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174244" w:rsidRPr="00C5252A" w:rsidRDefault="00174244" w:rsidP="00174244">
      <w:pPr>
        <w:widowControl w:val="0"/>
        <w:jc w:val="right"/>
        <w:rPr>
          <w:rFonts w:ascii="Optima" w:hAnsi="Optima" w:cs="Optima"/>
          <w:b/>
          <w:bCs/>
          <w:sz w:val="20"/>
          <w:szCs w:val="20"/>
        </w:rPr>
      </w:pPr>
      <w:r w:rsidRPr="00C5252A">
        <w:rPr>
          <w:rFonts w:ascii="Optima" w:hAnsi="Optima" w:cs="Optima"/>
          <w:b/>
          <w:bCs/>
          <w:sz w:val="20"/>
          <w:szCs w:val="20"/>
        </w:rPr>
        <w:t>FORMAT 2</w:t>
      </w:r>
    </w:p>
    <w:p w:rsidR="00174244" w:rsidRPr="00B11DF6" w:rsidRDefault="004B0E39" w:rsidP="00BB3118">
      <w:pPr>
        <w:widowControl w:val="0"/>
        <w:jc w:val="center"/>
        <w:rPr>
          <w:rStyle w:val="Strong"/>
          <w:rFonts w:ascii="Times New Roman" w:hAnsi="Times New Roman"/>
          <w:sz w:val="20"/>
          <w:szCs w:val="20"/>
        </w:rPr>
      </w:pPr>
      <w:r w:rsidRPr="00B11DF6">
        <w:rPr>
          <w:rFonts w:ascii="Times New Roman" w:hAnsi="Times New Roman" w:cs="Times New Roman"/>
          <w:sz w:val="20"/>
          <w:szCs w:val="20"/>
        </w:rPr>
        <w:t>Submit originals</w:t>
      </w:r>
      <w:r w:rsidR="00504EBE">
        <w:rPr>
          <w:rFonts w:ascii="Times New Roman" w:hAnsi="Times New Roman" w:cs="Times New Roman"/>
          <w:sz w:val="20"/>
          <w:szCs w:val="20"/>
        </w:rPr>
        <w:t xml:space="preserve"> (including syllabus)</w:t>
      </w:r>
      <w:r w:rsidRPr="00B11DF6">
        <w:rPr>
          <w:rFonts w:ascii="Times New Roman" w:hAnsi="Times New Roman" w:cs="Times New Roman"/>
          <w:sz w:val="20"/>
          <w:szCs w:val="20"/>
        </w:rPr>
        <w:t xml:space="preserve"> and one copy and electronic copy to </w:t>
      </w:r>
      <w:r w:rsidR="00504EBE" w:rsidRPr="00504EBE">
        <w:rPr>
          <w:rStyle w:val="Strong"/>
          <w:rFonts w:ascii="Times New Roman" w:hAnsi="Times New Roman"/>
          <w:b w:val="0"/>
          <w:sz w:val="20"/>
          <w:szCs w:val="20"/>
        </w:rPr>
        <w:t xml:space="preserve">the </w:t>
      </w:r>
      <w:r w:rsidRPr="00B11DF6">
        <w:rPr>
          <w:rStyle w:val="Strong"/>
          <w:rFonts w:ascii="Times New Roman" w:hAnsi="Times New Roman"/>
          <w:sz w:val="20"/>
          <w:szCs w:val="20"/>
        </w:rPr>
        <w:t>Faculty Senate Office</w:t>
      </w:r>
    </w:p>
    <w:p w:rsidR="00B11DF6" w:rsidRPr="004D6FE3" w:rsidRDefault="00B11DF6" w:rsidP="00BB3118">
      <w:pPr>
        <w:widowControl w:val="0"/>
        <w:jc w:val="center"/>
        <w:rPr>
          <w:rFonts w:ascii="Times New Roman" w:hAnsi="Times New Roman" w:cs="Times New Roman"/>
          <w:bCs/>
          <w:sz w:val="18"/>
          <w:szCs w:val="18"/>
        </w:rPr>
      </w:pPr>
      <w:r w:rsidRPr="004D6FE3">
        <w:rPr>
          <w:rFonts w:ascii="Times New Roman" w:hAnsi="Times New Roman" w:cs="Times New Roman"/>
          <w:bCs/>
          <w:sz w:val="18"/>
          <w:szCs w:val="18"/>
        </w:rPr>
        <w:t xml:space="preserve">See </w:t>
      </w:r>
      <w:hyperlink r:id="rId6" w:history="1">
        <w:r w:rsidR="00A768B9" w:rsidRPr="00A768B9">
          <w:rPr>
            <w:rStyle w:val="Hyperlink"/>
            <w:rFonts w:ascii="Times New Roman" w:hAnsi="Times New Roman"/>
            <w:bCs/>
            <w:color w:val="auto"/>
            <w:sz w:val="18"/>
            <w:szCs w:val="18"/>
          </w:rPr>
          <w:t>http://www.uaf.edu/uafgov/faculty-senate/curriculum/course-degree-procedures-/</w:t>
        </w:r>
      </w:hyperlink>
      <w:r w:rsidRPr="004D6FE3">
        <w:rPr>
          <w:rFonts w:ascii="Times New Roman" w:hAnsi="Times New Roman" w:cs="Times New Roman"/>
          <w:bCs/>
          <w:sz w:val="18"/>
          <w:szCs w:val="18"/>
        </w:rPr>
        <w:t xml:space="preserve"> for a complete description of the rules governing curriculum &amp; course changes.</w:t>
      </w:r>
    </w:p>
    <w:p w:rsidR="00174244" w:rsidRPr="00E72E1E" w:rsidRDefault="00174244" w:rsidP="00174244">
      <w:pPr>
        <w:widowControl w:val="0"/>
        <w:pBdr>
          <w:top w:val="single" w:sz="8" w:space="1" w:color="0000FF"/>
          <w:left w:val="single" w:sz="8" w:space="4" w:color="0000FF"/>
          <w:bottom w:val="single" w:sz="8" w:space="1" w:color="0000FF"/>
          <w:right w:val="single" w:sz="8" w:space="0" w:color="0000FF"/>
        </w:pBdr>
        <w:spacing w:before="100"/>
        <w:ind w:right="-10"/>
        <w:jc w:val="center"/>
        <w:rPr>
          <w:rFonts w:ascii="Optima" w:hAnsi="Optima" w:cs="Optima"/>
          <w:bCs/>
          <w:i/>
          <w:iCs/>
          <w:sz w:val="20"/>
          <w:szCs w:val="20"/>
        </w:rPr>
      </w:pPr>
      <w:r w:rsidRPr="00F730CE">
        <w:rPr>
          <w:rFonts w:ascii="Optima" w:hAnsi="Optima" w:cs="Optima"/>
          <w:b/>
          <w:bCs/>
          <w:i/>
          <w:iCs/>
          <w:sz w:val="20"/>
          <w:szCs w:val="20"/>
        </w:rPr>
        <w:t>CHANGE COURSE (MAJOR) and DROP COURSE PROPOSAL</w:t>
      </w:r>
      <w:r w:rsidR="00E72E1E">
        <w:rPr>
          <w:rFonts w:ascii="Optima" w:hAnsi="Optima" w:cs="Optima"/>
          <w:b/>
          <w:bCs/>
          <w:i/>
          <w:iCs/>
          <w:sz w:val="20"/>
          <w:szCs w:val="20"/>
        </w:rPr>
        <w:br/>
      </w:r>
      <w:r w:rsidR="00E72E1E">
        <w:rPr>
          <w:rFonts w:ascii="Optima" w:hAnsi="Optima" w:cs="Optima"/>
          <w:bCs/>
          <w:i/>
          <w:iCs/>
          <w:sz w:val="20"/>
          <w:szCs w:val="20"/>
        </w:rPr>
        <w:t>Attach a syllabus, except if dropping a course.</w:t>
      </w:r>
    </w:p>
    <w:p w:rsidR="00174244" w:rsidRPr="00F730CE" w:rsidRDefault="00174244" w:rsidP="00174244">
      <w:pPr>
        <w:widowControl w:val="0"/>
        <w:jc w:val="right"/>
        <w:rPr>
          <w:rFonts w:ascii="Optima" w:hAnsi="Optima" w:cs="Optima"/>
          <w:b/>
          <w:bCs/>
          <w:sz w:val="16"/>
          <w:szCs w:val="16"/>
        </w:rPr>
      </w:pPr>
    </w:p>
    <w:tbl>
      <w:tblPr>
        <w:tblW w:w="987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70"/>
      </w:tblGrid>
      <w:tr w:rsidR="00174244" w:rsidRPr="00C5252A" w:rsidTr="00497678">
        <w:trPr>
          <w:trHeight w:val="1421"/>
        </w:trPr>
        <w:tc>
          <w:tcPr>
            <w:tcW w:w="9870" w:type="dxa"/>
            <w:tcBorders>
              <w:top w:val="none" w:sz="6" w:space="0" w:color="auto"/>
              <w:left w:val="none" w:sz="6" w:space="0" w:color="auto"/>
              <w:bottom w:val="none" w:sz="6" w:space="0" w:color="auto"/>
              <w:right w:val="none" w:sz="6" w:space="0" w:color="auto"/>
            </w:tcBorders>
            <w:shd w:val="clear" w:color="auto" w:fill="D4FFFF"/>
          </w:tcPr>
          <w:p w:rsidR="00174244" w:rsidRPr="00F730CE" w:rsidRDefault="00174244" w:rsidP="00174244">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Style w:val="TableGrid"/>
              <w:tblW w:w="9360"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322"/>
              <w:gridCol w:w="3364"/>
              <w:gridCol w:w="1794"/>
              <w:gridCol w:w="2880"/>
            </w:tblGrid>
            <w:tr w:rsidR="00174244" w:rsidRPr="00C5252A" w:rsidTr="002974B4">
              <w:trPr>
                <w:trHeight w:val="293"/>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Department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rPr>
                      <w:b/>
                      <w:bCs/>
                      <w:color w:val="0000FF"/>
                      <w:sz w:val="22"/>
                      <w:szCs w:val="22"/>
                    </w:rPr>
                  </w:pPr>
                  <w:r w:rsidRPr="00C5252A">
                    <w:rPr>
                      <w:b/>
                      <w:bCs/>
                      <w:color w:val="0000FF"/>
                      <w:sz w:val="22"/>
                      <w:szCs w:val="22"/>
                    </w:rPr>
                    <w:t xml:space="preserve"> </w:t>
                  </w:r>
                </w:p>
              </w:tc>
              <w:tc>
                <w:tcPr>
                  <w:tcW w:w="1794" w:type="dxa"/>
                  <w:tcBorders>
                    <w:top w:val="single" w:sz="4" w:space="0" w:color="C0C0C0"/>
                    <w:left w:val="single" w:sz="4" w:space="0" w:color="0000FF"/>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College/School</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jc w:val="right"/>
                    <w:rPr>
                      <w:b/>
                      <w:bCs/>
                      <w:color w:val="0000FF"/>
                      <w:sz w:val="22"/>
                      <w:szCs w:val="22"/>
                    </w:rPr>
                  </w:pPr>
                </w:p>
              </w:tc>
            </w:tr>
            <w:tr w:rsidR="00174244" w:rsidRPr="00C5252A" w:rsidTr="002974B4">
              <w:trPr>
                <w:trHeight w:val="23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Prepared by</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rPr>
                      <w:b/>
                      <w:bCs/>
                      <w:color w:val="0000FF"/>
                      <w:sz w:val="22"/>
                      <w:szCs w:val="22"/>
                    </w:rPr>
                  </w:pPr>
                  <w:r w:rsidRPr="00C5252A">
                    <w:rPr>
                      <w:b/>
                      <w:bCs/>
                      <w:color w:val="0000FF"/>
                      <w:sz w:val="22"/>
                      <w:szCs w:val="22"/>
                    </w:rPr>
                    <w:t xml:space="preserve"> </w:t>
                  </w:r>
                </w:p>
              </w:tc>
              <w:tc>
                <w:tcPr>
                  <w:tcW w:w="1794" w:type="dxa"/>
                  <w:tcBorders>
                    <w:top w:val="single" w:sz="4" w:space="0" w:color="C0C0C0"/>
                    <w:left w:val="single" w:sz="4" w:space="0" w:color="0000FF"/>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Phone</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jc w:val="right"/>
                    <w:rPr>
                      <w:b/>
                      <w:bCs/>
                      <w:color w:val="0000FF"/>
                      <w:sz w:val="22"/>
                      <w:szCs w:val="22"/>
                    </w:rPr>
                  </w:pPr>
                  <w:r w:rsidRPr="00C5252A">
                    <w:rPr>
                      <w:b/>
                      <w:bCs/>
                      <w:color w:val="0000FF"/>
                      <w:sz w:val="22"/>
                      <w:szCs w:val="22"/>
                    </w:rPr>
                    <w:t xml:space="preserve"> </w:t>
                  </w:r>
                </w:p>
              </w:tc>
            </w:tr>
            <w:tr w:rsidR="00174244" w:rsidRPr="00C5252A" w:rsidTr="002974B4">
              <w:trPr>
                <w:trHeight w:val="32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Email Contact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rPr>
                      <w:b/>
                      <w:bCs/>
                      <w:color w:val="0000FF"/>
                      <w:sz w:val="22"/>
                      <w:szCs w:val="22"/>
                    </w:rPr>
                  </w:pPr>
                  <w:r w:rsidRPr="00C5252A">
                    <w:rPr>
                      <w:b/>
                      <w:bCs/>
                      <w:color w:val="0000FF"/>
                      <w:sz w:val="22"/>
                      <w:szCs w:val="22"/>
                    </w:rPr>
                    <w:t xml:space="preserve"> </w:t>
                  </w:r>
                </w:p>
              </w:tc>
              <w:tc>
                <w:tcPr>
                  <w:tcW w:w="1794" w:type="dxa"/>
                  <w:tcBorders>
                    <w:right w:val="single" w:sz="4" w:space="0" w:color="0000FF"/>
                  </w:tcBorders>
                  <w:shd w:val="solid" w:color="FFFF99" w:fill="auto"/>
                </w:tcPr>
                <w:p w:rsidR="00174244" w:rsidRPr="002203F3" w:rsidRDefault="00174244" w:rsidP="00174244">
                  <w:pPr>
                    <w:widowControl w:val="0"/>
                    <w:spacing w:before="60"/>
                    <w:rPr>
                      <w:b/>
                      <w:bCs/>
                      <w:sz w:val="18"/>
                      <w:szCs w:val="18"/>
                    </w:rPr>
                  </w:pPr>
                  <w:r w:rsidRPr="002203F3">
                    <w:rPr>
                      <w:rFonts w:ascii="Optima" w:hAnsi="Optima" w:cs="Optima"/>
                      <w:b/>
                      <w:bCs/>
                      <w:sz w:val="18"/>
                      <w:szCs w:val="18"/>
                    </w:rPr>
                    <w:t>Faculty Contact</w:t>
                  </w:r>
                </w:p>
              </w:tc>
              <w:tc>
                <w:tcPr>
                  <w:tcW w:w="2880" w:type="dxa"/>
                  <w:tcBorders>
                    <w:top w:val="single" w:sz="4" w:space="0" w:color="0000FF"/>
                    <w:left w:val="single" w:sz="4" w:space="0" w:color="0000FF"/>
                    <w:bottom w:val="single" w:sz="4" w:space="0" w:color="0000FF"/>
                    <w:right w:val="single" w:sz="4" w:space="0" w:color="0000FF"/>
                  </w:tcBorders>
                  <w:shd w:val="solid" w:color="FFFFFF" w:fill="auto"/>
                </w:tcPr>
                <w:p w:rsidR="00174244" w:rsidRPr="00C5252A" w:rsidRDefault="00174244" w:rsidP="00174244">
                  <w:pPr>
                    <w:widowControl w:val="0"/>
                    <w:spacing w:before="60"/>
                    <w:jc w:val="right"/>
                    <w:rPr>
                      <w:b/>
                      <w:bCs/>
                      <w:color w:val="0000FF"/>
                      <w:sz w:val="22"/>
                      <w:szCs w:val="22"/>
                    </w:rPr>
                  </w:pPr>
                  <w:r w:rsidRPr="00C5252A">
                    <w:rPr>
                      <w:b/>
                      <w:bCs/>
                      <w:color w:val="0000FF"/>
                      <w:sz w:val="22"/>
                      <w:szCs w:val="22"/>
                    </w:rPr>
                    <w:t xml:space="preserve"> </w:t>
                  </w:r>
                </w:p>
              </w:tc>
            </w:tr>
          </w:tbl>
          <w:p w:rsidR="00174244" w:rsidRPr="002203F3" w:rsidRDefault="00174244" w:rsidP="00174244">
            <w:pPr>
              <w:widowControl w:val="0"/>
              <w:tabs>
                <w:tab w:val="left" w:pos="540"/>
              </w:tabs>
              <w:ind w:left="240"/>
              <w:rPr>
                <w:rFonts w:ascii="Optima" w:hAnsi="Optima" w:cs="Optima"/>
                <w:b/>
                <w:bCs/>
                <w:sz w:val="10"/>
                <w:szCs w:val="10"/>
              </w:rPr>
            </w:pPr>
          </w:p>
        </w:tc>
      </w:tr>
      <w:tr w:rsidR="00174244" w:rsidRPr="00C5252A" w:rsidTr="00497678">
        <w:trPr>
          <w:trHeight w:val="1242"/>
        </w:trPr>
        <w:tc>
          <w:tcPr>
            <w:tcW w:w="987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tabs>
                <w:tab w:val="left" w:pos="3960"/>
                <w:tab w:val="left" w:pos="5452"/>
                <w:tab w:val="left" w:pos="6292"/>
                <w:tab w:val="left" w:pos="8280"/>
                <w:tab w:val="left" w:pos="9337"/>
              </w:tabs>
              <w:ind w:left="240"/>
              <w:rPr>
                <w:sz w:val="10"/>
                <w:szCs w:val="10"/>
              </w:rPr>
            </w:pPr>
          </w:p>
          <w:p w:rsidR="00174244" w:rsidRPr="00D17408" w:rsidRDefault="00174244" w:rsidP="00174244">
            <w:pPr>
              <w:widowControl w:val="0"/>
              <w:tabs>
                <w:tab w:val="left" w:pos="540"/>
              </w:tabs>
              <w:spacing w:before="40"/>
              <w:ind w:left="14"/>
              <w:rPr>
                <w:rFonts w:ascii="Optima" w:hAnsi="Optima" w:cs="Optima"/>
                <w:b/>
                <w:bCs/>
                <w:i/>
                <w:iCs/>
                <w:sz w:val="18"/>
                <w:szCs w:val="18"/>
              </w:rPr>
            </w:pPr>
            <w:r w:rsidRPr="00D17408">
              <w:rPr>
                <w:rFonts w:ascii="Optima" w:hAnsi="Optima" w:cs="Optima"/>
                <w:b/>
                <w:bCs/>
                <w:i/>
                <w:iCs/>
                <w:sz w:val="18"/>
                <w:szCs w:val="18"/>
              </w:rPr>
              <w:t xml:space="preserve">1.  COURSE IDENTIFICATION: </w:t>
            </w:r>
            <w:r w:rsidR="008E61D4" w:rsidRPr="00D17408">
              <w:rPr>
                <w:rFonts w:ascii="Optima" w:hAnsi="Optima" w:cs="Optima"/>
                <w:b/>
                <w:bCs/>
                <w:i/>
                <w:iCs/>
                <w:sz w:val="18"/>
                <w:szCs w:val="18"/>
              </w:rPr>
              <w:t>As the course now exists.</w:t>
            </w:r>
          </w:p>
          <w:tbl>
            <w:tblPr>
              <w:tblStyle w:val="TableGrid"/>
              <w:tblW w:w="8043"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48"/>
              <w:gridCol w:w="1572"/>
              <w:gridCol w:w="1292"/>
              <w:gridCol w:w="868"/>
              <w:gridCol w:w="1967"/>
              <w:gridCol w:w="1396"/>
            </w:tblGrid>
            <w:tr w:rsidR="00174244" w:rsidRPr="001738C2" w:rsidTr="00497678">
              <w:tc>
                <w:tcPr>
                  <w:tcW w:w="948" w:type="dxa"/>
                  <w:tcBorders>
                    <w:top w:val="single" w:sz="4" w:space="0" w:color="C0C0C0"/>
                    <w:left w:val="single" w:sz="4" w:space="0" w:color="C0C0C0"/>
                    <w:bottom w:val="single" w:sz="4" w:space="0" w:color="C0C0C0"/>
                    <w:right w:val="single" w:sz="6" w:space="0" w:color="0000FF"/>
                  </w:tcBorders>
                  <w:shd w:val="clear" w:color="auto" w:fill="FFFF99"/>
                </w:tcPr>
                <w:p w:rsidR="00174244" w:rsidRPr="001738C2" w:rsidRDefault="00174244" w:rsidP="00174244">
                  <w:pPr>
                    <w:widowControl w:val="0"/>
                    <w:tabs>
                      <w:tab w:val="left" w:pos="540"/>
                    </w:tabs>
                    <w:spacing w:before="60"/>
                    <w:rPr>
                      <w:sz w:val="20"/>
                      <w:szCs w:val="20"/>
                    </w:rPr>
                  </w:pPr>
                  <w:r w:rsidRPr="001738C2">
                    <w:rPr>
                      <w:rFonts w:ascii="Optima" w:hAnsi="Optima" w:cs="Optima"/>
                      <w:sz w:val="20"/>
                      <w:szCs w:val="20"/>
                    </w:rPr>
                    <w:t>Dept</w:t>
                  </w:r>
                </w:p>
              </w:tc>
              <w:tc>
                <w:tcPr>
                  <w:tcW w:w="1572" w:type="dxa"/>
                  <w:tcBorders>
                    <w:top w:val="single" w:sz="6" w:space="0" w:color="0000FF"/>
                    <w:left w:val="single" w:sz="6" w:space="0" w:color="0000FF"/>
                    <w:bottom w:val="single" w:sz="6" w:space="0" w:color="0000FF"/>
                    <w:right w:val="single" w:sz="6" w:space="0" w:color="0000FF"/>
                  </w:tcBorders>
                  <w:shd w:val="clear" w:color="auto" w:fill="FFFFFF"/>
                </w:tcPr>
                <w:p w:rsidR="00174244" w:rsidRPr="001738C2" w:rsidRDefault="00174244" w:rsidP="00174244">
                  <w:pPr>
                    <w:widowControl w:val="0"/>
                    <w:tabs>
                      <w:tab w:val="left" w:pos="540"/>
                    </w:tabs>
                    <w:spacing w:before="60"/>
                    <w:rPr>
                      <w:b/>
                      <w:bCs/>
                      <w:color w:val="0000FF"/>
                      <w:sz w:val="20"/>
                      <w:szCs w:val="20"/>
                    </w:rPr>
                  </w:pPr>
                  <w:r w:rsidRPr="001738C2">
                    <w:rPr>
                      <w:b/>
                      <w:bCs/>
                      <w:color w:val="0000FF"/>
                      <w:sz w:val="20"/>
                      <w:szCs w:val="20"/>
                    </w:rPr>
                    <w:t xml:space="preserve"> </w:t>
                  </w:r>
                </w:p>
              </w:tc>
              <w:tc>
                <w:tcPr>
                  <w:tcW w:w="1292" w:type="dxa"/>
                  <w:tcBorders>
                    <w:top w:val="single" w:sz="4" w:space="0" w:color="C0C0C0"/>
                    <w:left w:val="single" w:sz="6" w:space="0" w:color="0000FF"/>
                    <w:bottom w:val="single" w:sz="4" w:space="0" w:color="C0C0C0"/>
                    <w:right w:val="single" w:sz="6" w:space="0" w:color="0000FF"/>
                  </w:tcBorders>
                  <w:shd w:val="clear" w:color="auto" w:fill="FFFF99"/>
                </w:tcPr>
                <w:p w:rsidR="00174244" w:rsidRPr="001738C2" w:rsidRDefault="00174244" w:rsidP="00174244">
                  <w:pPr>
                    <w:widowControl w:val="0"/>
                    <w:tabs>
                      <w:tab w:val="left" w:pos="540"/>
                    </w:tabs>
                    <w:spacing w:before="60"/>
                    <w:jc w:val="center"/>
                    <w:rPr>
                      <w:sz w:val="20"/>
                      <w:szCs w:val="20"/>
                    </w:rPr>
                  </w:pPr>
                  <w:r w:rsidRPr="001738C2">
                    <w:rPr>
                      <w:rFonts w:ascii="Optima" w:hAnsi="Optima" w:cs="Optima"/>
                      <w:sz w:val="20"/>
                      <w:szCs w:val="20"/>
                    </w:rPr>
                    <w:t>Course #</w:t>
                  </w:r>
                </w:p>
              </w:tc>
              <w:tc>
                <w:tcPr>
                  <w:tcW w:w="868" w:type="dxa"/>
                  <w:tcBorders>
                    <w:top w:val="single" w:sz="6" w:space="0" w:color="0000FF"/>
                    <w:left w:val="single" w:sz="6" w:space="0" w:color="0000FF"/>
                    <w:bottom w:val="single" w:sz="6" w:space="0" w:color="0000FF"/>
                    <w:right w:val="single" w:sz="6" w:space="0" w:color="0000FF"/>
                  </w:tcBorders>
                  <w:shd w:val="clear" w:color="auto" w:fill="FFFFFF"/>
                </w:tcPr>
                <w:p w:rsidR="00174244" w:rsidRPr="001738C2" w:rsidRDefault="00174244" w:rsidP="00174244">
                  <w:pPr>
                    <w:widowControl w:val="0"/>
                    <w:tabs>
                      <w:tab w:val="left" w:pos="540"/>
                    </w:tabs>
                    <w:spacing w:before="60"/>
                    <w:rPr>
                      <w:b/>
                      <w:bCs/>
                      <w:color w:val="0000FF"/>
                      <w:sz w:val="20"/>
                      <w:szCs w:val="20"/>
                    </w:rPr>
                  </w:pPr>
                </w:p>
              </w:tc>
              <w:tc>
                <w:tcPr>
                  <w:tcW w:w="1967" w:type="dxa"/>
                  <w:tcBorders>
                    <w:top w:val="single" w:sz="4" w:space="0" w:color="C0C0C0"/>
                    <w:left w:val="single" w:sz="6" w:space="0" w:color="0000FF"/>
                    <w:bottom w:val="single" w:sz="4" w:space="0" w:color="C0C0C0"/>
                    <w:right w:val="single" w:sz="6" w:space="0" w:color="0000FF"/>
                  </w:tcBorders>
                  <w:shd w:val="clear" w:color="auto" w:fill="FFFF99"/>
                </w:tcPr>
                <w:p w:rsidR="00174244" w:rsidRPr="001738C2" w:rsidRDefault="00174244" w:rsidP="00174244">
                  <w:pPr>
                    <w:widowControl w:val="0"/>
                    <w:tabs>
                      <w:tab w:val="left" w:pos="540"/>
                    </w:tabs>
                    <w:spacing w:before="60"/>
                    <w:jc w:val="center"/>
                    <w:rPr>
                      <w:sz w:val="20"/>
                      <w:szCs w:val="20"/>
                    </w:rPr>
                  </w:pPr>
                  <w:r w:rsidRPr="001738C2">
                    <w:rPr>
                      <w:rFonts w:ascii="Optima" w:hAnsi="Optima" w:cs="Optima"/>
                      <w:sz w:val="20"/>
                      <w:szCs w:val="20"/>
                    </w:rPr>
                    <w:t>No. of Credits</w:t>
                  </w:r>
                </w:p>
              </w:tc>
              <w:tc>
                <w:tcPr>
                  <w:tcW w:w="1396" w:type="dxa"/>
                  <w:tcBorders>
                    <w:top w:val="single" w:sz="6" w:space="0" w:color="0000FF"/>
                    <w:left w:val="single" w:sz="6" w:space="0" w:color="0000FF"/>
                    <w:bottom w:val="single" w:sz="6" w:space="0" w:color="0000FF"/>
                    <w:right w:val="single" w:sz="6" w:space="0" w:color="0000FF"/>
                  </w:tcBorders>
                  <w:shd w:val="clear" w:color="auto" w:fill="FFFFFF"/>
                </w:tcPr>
                <w:p w:rsidR="00174244" w:rsidRPr="001738C2" w:rsidRDefault="00174244" w:rsidP="00174244">
                  <w:pPr>
                    <w:widowControl w:val="0"/>
                    <w:tabs>
                      <w:tab w:val="left" w:pos="540"/>
                    </w:tabs>
                    <w:spacing w:before="60"/>
                    <w:rPr>
                      <w:b/>
                      <w:bCs/>
                      <w:color w:val="0000FF"/>
                      <w:sz w:val="20"/>
                      <w:szCs w:val="20"/>
                    </w:rPr>
                  </w:pPr>
                </w:p>
              </w:tc>
            </w:tr>
          </w:tbl>
          <w:p w:rsidR="00174244" w:rsidRPr="002203F3" w:rsidRDefault="00174244" w:rsidP="00174244">
            <w:pPr>
              <w:widowControl w:val="0"/>
              <w:tabs>
                <w:tab w:val="left" w:pos="540"/>
              </w:tabs>
              <w:rPr>
                <w:rFonts w:ascii="Optima" w:hAnsi="Optima" w:cs="Optima"/>
                <w:i/>
                <w:iCs/>
                <w:sz w:val="12"/>
                <w:szCs w:val="12"/>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30"/>
              <w:gridCol w:w="7445"/>
            </w:tblGrid>
            <w:tr w:rsidR="00174244" w:rsidRPr="002203F3" w:rsidTr="009F4D81">
              <w:trPr>
                <w:trHeight w:val="367"/>
              </w:trPr>
              <w:tc>
                <w:tcPr>
                  <w:tcW w:w="193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174244" w:rsidRPr="002203F3" w:rsidRDefault="00174244" w:rsidP="00174244">
                  <w:pPr>
                    <w:widowControl w:val="0"/>
                    <w:rPr>
                      <w:b/>
                      <w:bCs/>
                      <w:sz w:val="18"/>
                      <w:szCs w:val="18"/>
                    </w:rPr>
                  </w:pPr>
                  <w:r w:rsidRPr="00F730CE">
                    <w:rPr>
                      <w:rFonts w:ascii="Optima" w:hAnsi="Optima" w:cs="Optima"/>
                      <w:b/>
                      <w:bCs/>
                      <w:i/>
                      <w:iCs/>
                      <w:sz w:val="18"/>
                      <w:szCs w:val="18"/>
                    </w:rPr>
                    <w:t>COURSE TITLE</w:t>
                  </w:r>
                </w:p>
              </w:tc>
              <w:tc>
                <w:tcPr>
                  <w:tcW w:w="7445"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9F4D81">
                  <w:pPr>
                    <w:widowControl w:val="0"/>
                    <w:rPr>
                      <w:b/>
                      <w:bCs/>
                      <w:color w:val="0000FF"/>
                      <w:sz w:val="18"/>
                      <w:szCs w:val="18"/>
                    </w:rPr>
                  </w:pPr>
                </w:p>
              </w:tc>
            </w:tr>
          </w:tbl>
          <w:p w:rsidR="00174244" w:rsidRPr="00C5252A" w:rsidRDefault="00174244" w:rsidP="00174244">
            <w:pPr>
              <w:widowControl w:val="0"/>
              <w:tabs>
                <w:tab w:val="left" w:pos="540"/>
              </w:tabs>
              <w:rPr>
                <w:rFonts w:ascii="Optima" w:hAnsi="Optima" w:cs="Optima"/>
                <w:b/>
                <w:bCs/>
                <w:i/>
                <w:iCs/>
                <w:sz w:val="22"/>
                <w:szCs w:val="22"/>
              </w:rPr>
            </w:pPr>
          </w:p>
        </w:tc>
      </w:tr>
      <w:tr w:rsidR="00174244" w:rsidRPr="00C5252A" w:rsidTr="00497678">
        <w:trPr>
          <w:trHeight w:val="1630"/>
        </w:trPr>
        <w:tc>
          <w:tcPr>
            <w:tcW w:w="987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tabs>
                <w:tab w:val="left" w:pos="3960"/>
                <w:tab w:val="left" w:pos="5452"/>
                <w:tab w:val="left" w:pos="6292"/>
                <w:tab w:val="left" w:pos="8280"/>
                <w:tab w:val="left" w:pos="9337"/>
              </w:tabs>
              <w:ind w:left="240"/>
              <w:rPr>
                <w:sz w:val="10"/>
                <w:szCs w:val="10"/>
              </w:rPr>
            </w:pPr>
          </w:p>
          <w:p w:rsidR="00174244" w:rsidRPr="00D17408" w:rsidRDefault="00174244" w:rsidP="00174244">
            <w:pPr>
              <w:widowControl w:val="0"/>
              <w:tabs>
                <w:tab w:val="left" w:pos="3960"/>
                <w:tab w:val="left" w:pos="5452"/>
                <w:tab w:val="left" w:pos="6292"/>
                <w:tab w:val="left" w:pos="8280"/>
                <w:tab w:val="left" w:pos="9337"/>
              </w:tabs>
              <w:ind w:left="12"/>
              <w:rPr>
                <w:rFonts w:ascii="Optima" w:hAnsi="Optima" w:cs="Optima"/>
                <w:i/>
                <w:iCs/>
                <w:sz w:val="18"/>
                <w:szCs w:val="18"/>
              </w:rPr>
            </w:pPr>
            <w:r w:rsidRPr="00D17408">
              <w:rPr>
                <w:rFonts w:ascii="Optima" w:hAnsi="Optima" w:cs="Optima"/>
                <w:b/>
                <w:bCs/>
                <w:i/>
                <w:iCs/>
                <w:sz w:val="18"/>
                <w:szCs w:val="18"/>
              </w:rPr>
              <w:t>2</w:t>
            </w:r>
            <w:r w:rsidRPr="00D17408">
              <w:rPr>
                <w:rFonts w:ascii="Optima" w:hAnsi="Optima" w:cs="Optima"/>
                <w:i/>
                <w:iCs/>
                <w:sz w:val="18"/>
                <w:szCs w:val="18"/>
              </w:rPr>
              <w:t xml:space="preserve">.  </w:t>
            </w:r>
            <w:r w:rsidRPr="00D17408">
              <w:rPr>
                <w:rFonts w:ascii="Optima" w:hAnsi="Optima" w:cs="Optima"/>
                <w:b/>
                <w:bCs/>
                <w:i/>
                <w:iCs/>
                <w:sz w:val="18"/>
                <w:szCs w:val="18"/>
              </w:rPr>
              <w:t>ACTION DESIRED:</w:t>
            </w:r>
            <w:r w:rsidR="008E61D4" w:rsidRPr="00D17408">
              <w:rPr>
                <w:rFonts w:ascii="Optima" w:hAnsi="Optima" w:cs="Optima"/>
                <w:b/>
                <w:bCs/>
                <w:i/>
                <w:iCs/>
                <w:sz w:val="18"/>
                <w:szCs w:val="18"/>
              </w:rPr>
              <w:t xml:space="preserve"> </w:t>
            </w:r>
            <w:r w:rsidR="005947DA">
              <w:rPr>
                <w:rFonts w:ascii="Courier New" w:hAnsi="Courier New" w:cs="Courier New"/>
                <w:b/>
                <w:bCs/>
                <w:i/>
                <w:iCs/>
                <w:sz w:val="18"/>
                <w:szCs w:val="18"/>
              </w:rPr>
              <w:t xml:space="preserve">√ </w:t>
            </w:r>
            <w:r w:rsidR="008E61D4" w:rsidRPr="00D17408">
              <w:rPr>
                <w:rFonts w:ascii="Optima" w:hAnsi="Optima" w:cs="Optima"/>
                <w:b/>
                <w:bCs/>
                <w:i/>
                <w:iCs/>
                <w:sz w:val="18"/>
                <w:szCs w:val="18"/>
              </w:rPr>
              <w:t>Ch</w:t>
            </w:r>
            <w:r w:rsidR="00B765B1" w:rsidRPr="00D17408">
              <w:rPr>
                <w:rFonts w:ascii="Optima" w:hAnsi="Optima" w:cs="Optima"/>
                <w:b/>
                <w:bCs/>
                <w:i/>
                <w:iCs/>
                <w:sz w:val="18"/>
                <w:szCs w:val="18"/>
              </w:rPr>
              <w:t>eck the ch</w:t>
            </w:r>
            <w:r w:rsidR="008E61D4" w:rsidRPr="00D17408">
              <w:rPr>
                <w:rFonts w:ascii="Optima" w:hAnsi="Optima" w:cs="Optima"/>
                <w:b/>
                <w:bCs/>
                <w:i/>
                <w:iCs/>
                <w:sz w:val="18"/>
                <w:szCs w:val="18"/>
              </w:rPr>
              <w:t>anges to be made to the existing course.</w:t>
            </w:r>
          </w:p>
          <w:tbl>
            <w:tblPr>
              <w:tblStyle w:val="TableGrid"/>
              <w:tblW w:w="7837" w:type="dxa"/>
              <w:tblInd w:w="117" w:type="dxa"/>
              <w:tblLayout w:type="fixed"/>
              <w:tblLook w:val="00A0" w:firstRow="1" w:lastRow="0" w:firstColumn="1" w:lastColumn="0" w:noHBand="0" w:noVBand="0"/>
            </w:tblPr>
            <w:tblGrid>
              <w:gridCol w:w="1642"/>
              <w:gridCol w:w="523"/>
              <w:gridCol w:w="3447"/>
              <w:gridCol w:w="245"/>
              <w:gridCol w:w="1285"/>
              <w:gridCol w:w="695"/>
            </w:tblGrid>
            <w:tr w:rsidR="00174244" w:rsidRPr="002203F3" w:rsidTr="00CE5511">
              <w:tc>
                <w:tcPr>
                  <w:tcW w:w="1642"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rPr>
                      <w:sz w:val="18"/>
                      <w:szCs w:val="18"/>
                    </w:rPr>
                  </w:pPr>
                  <w:r w:rsidRPr="001072AA">
                    <w:rPr>
                      <w:rFonts w:ascii="Optima" w:hAnsi="Optima" w:cs="Optima"/>
                      <w:sz w:val="18"/>
                      <w:szCs w:val="18"/>
                    </w:rPr>
                    <w:t>Change Course</w:t>
                  </w:r>
                </w:p>
              </w:tc>
              <w:tc>
                <w:tcPr>
                  <w:tcW w:w="523"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CE5511">
                  <w:pPr>
                    <w:widowControl w:val="0"/>
                    <w:tabs>
                      <w:tab w:val="left" w:pos="540"/>
                    </w:tabs>
                    <w:jc w:val="center"/>
                    <w:rPr>
                      <w:b/>
                      <w:bCs/>
                      <w:color w:val="0000FF"/>
                      <w:sz w:val="18"/>
                      <w:szCs w:val="18"/>
                    </w:rPr>
                  </w:pPr>
                </w:p>
              </w:tc>
              <w:tc>
                <w:tcPr>
                  <w:tcW w:w="3447" w:type="dxa"/>
                  <w:tcBorders>
                    <w:top w:val="single" w:sz="4" w:space="0" w:color="C0C0C0"/>
                    <w:left w:val="single" w:sz="8" w:space="0" w:color="0000FF"/>
                    <w:bottom w:val="single" w:sz="4" w:space="0" w:color="C0C0C0"/>
                    <w:right w:val="none" w:sz="6" w:space="0" w:color="auto"/>
                  </w:tcBorders>
                  <w:shd w:val="clear" w:color="auto" w:fill="FFFF99"/>
                </w:tcPr>
                <w:p w:rsidR="00174244" w:rsidRPr="002203F3" w:rsidRDefault="00174244" w:rsidP="00174244">
                  <w:pPr>
                    <w:widowControl w:val="0"/>
                    <w:tabs>
                      <w:tab w:val="left" w:pos="540"/>
                    </w:tabs>
                    <w:rPr>
                      <w:sz w:val="18"/>
                      <w:szCs w:val="18"/>
                    </w:rPr>
                  </w:pPr>
                  <w:r w:rsidRPr="001072AA">
                    <w:rPr>
                      <w:rFonts w:ascii="Optima" w:hAnsi="Optima" w:cs="Optima"/>
                      <w:sz w:val="18"/>
                      <w:szCs w:val="18"/>
                    </w:rPr>
                    <w:t xml:space="preserve">If Change, indicate below what </w:t>
                  </w:r>
                  <w:r w:rsidR="00D31364">
                    <w:rPr>
                      <w:rFonts w:ascii="Optima" w:hAnsi="Optima" w:cs="Optima"/>
                      <w:sz w:val="18"/>
                      <w:szCs w:val="18"/>
                    </w:rPr>
                    <w:t xml:space="preserve">is </w:t>
                  </w:r>
                  <w:r w:rsidRPr="001072AA">
                    <w:rPr>
                      <w:rFonts w:ascii="Optima" w:hAnsi="Optima" w:cs="Optima"/>
                      <w:sz w:val="18"/>
                      <w:szCs w:val="18"/>
                    </w:rPr>
                    <w:t>chang</w:t>
                  </w:r>
                  <w:r w:rsidR="00D31364">
                    <w:rPr>
                      <w:rFonts w:ascii="Optima" w:hAnsi="Optima" w:cs="Optima"/>
                      <w:sz w:val="18"/>
                      <w:szCs w:val="18"/>
                    </w:rPr>
                    <w:t>ing</w:t>
                  </w:r>
                  <w:r w:rsidRPr="002203F3">
                    <w:rPr>
                      <w:sz w:val="18"/>
                      <w:szCs w:val="18"/>
                    </w:rPr>
                    <w:t xml:space="preserve">. </w:t>
                  </w:r>
                </w:p>
              </w:tc>
              <w:tc>
                <w:tcPr>
                  <w:tcW w:w="245" w:type="dxa"/>
                  <w:tcBorders>
                    <w:top w:val="none" w:sz="6" w:space="0" w:color="auto"/>
                    <w:left w:val="none" w:sz="6" w:space="0" w:color="auto"/>
                    <w:bottom w:val="none" w:sz="6" w:space="0" w:color="auto"/>
                    <w:right w:val="none" w:sz="6" w:space="0" w:color="auto"/>
                  </w:tcBorders>
                  <w:shd w:val="solid" w:color="FFFF99" w:fill="FFFFFF"/>
                </w:tcPr>
                <w:p w:rsidR="00174244" w:rsidRPr="002203F3" w:rsidRDefault="00174244" w:rsidP="00174244">
                  <w:pPr>
                    <w:widowControl w:val="0"/>
                    <w:tabs>
                      <w:tab w:val="left" w:pos="540"/>
                    </w:tabs>
                    <w:rPr>
                      <w:sz w:val="18"/>
                      <w:szCs w:val="18"/>
                    </w:rPr>
                  </w:pPr>
                </w:p>
              </w:tc>
              <w:tc>
                <w:tcPr>
                  <w:tcW w:w="1285" w:type="dxa"/>
                  <w:tcBorders>
                    <w:top w:val="none" w:sz="6" w:space="0" w:color="auto"/>
                    <w:left w:val="none" w:sz="6" w:space="0" w:color="auto"/>
                    <w:bottom w:val="none" w:sz="6" w:space="0" w:color="auto"/>
                    <w:right w:val="single" w:sz="8" w:space="0" w:color="0000FF"/>
                  </w:tcBorders>
                  <w:shd w:val="clear" w:color="auto" w:fill="FFFF99"/>
                </w:tcPr>
                <w:p w:rsidR="00174244" w:rsidRPr="00F730CE" w:rsidRDefault="00174244" w:rsidP="00174244">
                  <w:pPr>
                    <w:widowControl w:val="0"/>
                    <w:tabs>
                      <w:tab w:val="left" w:pos="540"/>
                    </w:tabs>
                    <w:jc w:val="right"/>
                    <w:rPr>
                      <w:sz w:val="18"/>
                      <w:szCs w:val="18"/>
                    </w:rPr>
                  </w:pPr>
                  <w:r w:rsidRPr="002203F3">
                    <w:rPr>
                      <w:rFonts w:ascii="Optima" w:hAnsi="Optima" w:cs="Optima"/>
                      <w:sz w:val="18"/>
                      <w:szCs w:val="18"/>
                    </w:rPr>
                    <w:t>Drop Course</w:t>
                  </w:r>
                </w:p>
              </w:tc>
              <w:tc>
                <w:tcPr>
                  <w:tcW w:w="695" w:type="dxa"/>
                  <w:tcBorders>
                    <w:top w:val="single" w:sz="8" w:space="0" w:color="0000FF"/>
                    <w:left w:val="single" w:sz="8" w:space="0" w:color="0000FF"/>
                    <w:bottom w:val="single" w:sz="8" w:space="0" w:color="0000FF"/>
                    <w:right w:val="single" w:sz="8" w:space="0" w:color="0000FF"/>
                  </w:tcBorders>
                  <w:shd w:val="solid" w:color="FFFFFF" w:fill="FFFF99"/>
                  <w:vAlign w:val="center"/>
                </w:tcPr>
                <w:p w:rsidR="00174244" w:rsidRPr="002203F3" w:rsidRDefault="00174244" w:rsidP="00CE5511">
                  <w:pPr>
                    <w:widowControl w:val="0"/>
                    <w:tabs>
                      <w:tab w:val="left" w:pos="540"/>
                    </w:tabs>
                    <w:jc w:val="center"/>
                    <w:rPr>
                      <w:sz w:val="18"/>
                      <w:szCs w:val="18"/>
                    </w:rPr>
                  </w:pPr>
                </w:p>
              </w:tc>
            </w:tr>
          </w:tbl>
          <w:p w:rsidR="00174244" w:rsidRPr="001072AA" w:rsidRDefault="00174244" w:rsidP="00174244">
            <w:pPr>
              <w:widowControl w:val="0"/>
              <w:tabs>
                <w:tab w:val="left" w:pos="3960"/>
                <w:tab w:val="left" w:pos="5452"/>
                <w:tab w:val="left" w:pos="6292"/>
                <w:tab w:val="left" w:pos="8280"/>
                <w:tab w:val="left" w:pos="9337"/>
              </w:tabs>
              <w:ind w:left="12"/>
              <w:rPr>
                <w:rFonts w:ascii="Optima" w:hAnsi="Optima" w:cs="Optima"/>
                <w:sz w:val="10"/>
                <w:szCs w:val="10"/>
              </w:rPr>
            </w:pPr>
          </w:p>
          <w:tbl>
            <w:tblPr>
              <w:tblStyle w:val="TableGrid"/>
              <w:tblW w:w="1057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120"/>
              <w:gridCol w:w="279"/>
              <w:gridCol w:w="236"/>
              <w:gridCol w:w="415"/>
              <w:gridCol w:w="810"/>
              <w:gridCol w:w="236"/>
              <w:gridCol w:w="630"/>
              <w:gridCol w:w="124"/>
              <w:gridCol w:w="1350"/>
              <w:gridCol w:w="900"/>
              <w:gridCol w:w="13"/>
              <w:gridCol w:w="703"/>
              <w:gridCol w:w="274"/>
              <w:gridCol w:w="2480"/>
            </w:tblGrid>
            <w:tr w:rsidR="00174244" w:rsidRPr="002203F3" w:rsidTr="00643CD2">
              <w:trPr>
                <w:gridAfter w:val="2"/>
                <w:wAfter w:w="2754" w:type="dxa"/>
              </w:trPr>
              <w:tc>
                <w:tcPr>
                  <w:tcW w:w="2120"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tabs>
                      <w:tab w:val="left" w:pos="540"/>
                    </w:tabs>
                    <w:rPr>
                      <w:sz w:val="18"/>
                      <w:szCs w:val="18"/>
                    </w:rPr>
                  </w:pPr>
                  <w:r w:rsidRPr="00F730CE">
                    <w:rPr>
                      <w:rFonts w:ascii="Optima" w:hAnsi="Optima" w:cs="Optima"/>
                      <w:b/>
                      <w:bCs/>
                      <w:i/>
                      <w:iCs/>
                      <w:sz w:val="18"/>
                      <w:szCs w:val="18"/>
                    </w:rPr>
                    <w:t xml:space="preserve">NUMBER </w:t>
                  </w:r>
                </w:p>
              </w:tc>
              <w:tc>
                <w:tcPr>
                  <w:tcW w:w="515"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40"/>
                    </w:tabs>
                    <w:jc w:val="center"/>
                    <w:rPr>
                      <w:b/>
                      <w:bCs/>
                      <w:color w:val="0000FF"/>
                      <w:sz w:val="18"/>
                      <w:szCs w:val="18"/>
                    </w:rPr>
                  </w:pPr>
                  <w:r w:rsidRPr="002203F3">
                    <w:rPr>
                      <w:b/>
                      <w:bCs/>
                      <w:color w:val="0000FF"/>
                      <w:sz w:val="18"/>
                      <w:szCs w:val="18"/>
                    </w:rPr>
                    <w:t xml:space="preserve"> </w:t>
                  </w:r>
                </w:p>
              </w:tc>
              <w:tc>
                <w:tcPr>
                  <w:tcW w:w="1461" w:type="dxa"/>
                  <w:gridSpan w:val="3"/>
                  <w:tcBorders>
                    <w:top w:val="single" w:sz="4" w:space="0" w:color="C0C0C0"/>
                    <w:left w:val="single" w:sz="8" w:space="0" w:color="0000FF"/>
                    <w:right w:val="single" w:sz="8" w:space="0" w:color="0000FF"/>
                  </w:tcBorders>
                  <w:shd w:val="clear" w:color="auto" w:fill="FFFF99"/>
                </w:tcPr>
                <w:p w:rsidR="00174244" w:rsidRPr="002203F3" w:rsidRDefault="00174244" w:rsidP="00174244">
                  <w:pPr>
                    <w:widowControl w:val="0"/>
                    <w:tabs>
                      <w:tab w:val="left" w:pos="540"/>
                    </w:tabs>
                    <w:jc w:val="center"/>
                    <w:rPr>
                      <w:sz w:val="18"/>
                      <w:szCs w:val="18"/>
                    </w:rPr>
                  </w:pPr>
                  <w:r w:rsidRPr="001072AA">
                    <w:rPr>
                      <w:rFonts w:ascii="Optima" w:hAnsi="Optima" w:cs="Optima"/>
                      <w:b/>
                      <w:bCs/>
                      <w:sz w:val="18"/>
                      <w:szCs w:val="18"/>
                    </w:rPr>
                    <w:t>TITLE</w:t>
                  </w:r>
                </w:p>
              </w:tc>
              <w:tc>
                <w:tcPr>
                  <w:tcW w:w="63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sz w:val="18"/>
                      <w:szCs w:val="18"/>
                    </w:rPr>
                  </w:pPr>
                </w:p>
              </w:tc>
              <w:tc>
                <w:tcPr>
                  <w:tcW w:w="2387" w:type="dxa"/>
                  <w:gridSpan w:val="4"/>
                  <w:tcBorders>
                    <w:top w:val="single" w:sz="4" w:space="0" w:color="C0C0C0"/>
                    <w:left w:val="single" w:sz="8" w:space="0" w:color="0000FF"/>
                    <w:right w:val="single" w:sz="8" w:space="0" w:color="0000FF"/>
                  </w:tcBorders>
                  <w:shd w:val="clear" w:color="auto" w:fill="FFFF99"/>
                </w:tcPr>
                <w:p w:rsidR="00174244" w:rsidRPr="001072AA" w:rsidRDefault="00174244" w:rsidP="00174244">
                  <w:pPr>
                    <w:widowControl w:val="0"/>
                    <w:tabs>
                      <w:tab w:val="left" w:pos="540"/>
                    </w:tabs>
                    <w:ind w:right="-140"/>
                    <w:jc w:val="center"/>
                    <w:rPr>
                      <w:b/>
                      <w:bCs/>
                      <w:sz w:val="18"/>
                      <w:szCs w:val="18"/>
                    </w:rPr>
                  </w:pPr>
                  <w:r w:rsidRPr="001072AA">
                    <w:rPr>
                      <w:rFonts w:ascii="Optima" w:hAnsi="Optima" w:cs="Optima"/>
                      <w:b/>
                      <w:bCs/>
                      <w:sz w:val="18"/>
                      <w:szCs w:val="18"/>
                    </w:rPr>
                    <w:t>DESCRIPTION</w:t>
                  </w:r>
                </w:p>
              </w:tc>
              <w:tc>
                <w:tcPr>
                  <w:tcW w:w="703"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sz w:val="18"/>
                      <w:szCs w:val="18"/>
                    </w:rPr>
                  </w:pPr>
                </w:p>
              </w:tc>
            </w:tr>
            <w:tr w:rsidR="006001CA" w:rsidRPr="002203F3" w:rsidTr="00643CD2">
              <w:trPr>
                <w:gridAfter w:val="2"/>
                <w:wAfter w:w="2754" w:type="dxa"/>
              </w:trPr>
              <w:tc>
                <w:tcPr>
                  <w:tcW w:w="2120" w:type="dxa"/>
                  <w:tcBorders>
                    <w:top w:val="single" w:sz="4" w:space="0" w:color="C0C0C0"/>
                    <w:left w:val="single" w:sz="4" w:space="0" w:color="C0C0C0"/>
                    <w:bottom w:val="single" w:sz="4" w:space="0" w:color="C0C0C0"/>
                    <w:right w:val="single" w:sz="8" w:space="0" w:color="0000FF"/>
                  </w:tcBorders>
                  <w:shd w:val="clear" w:color="auto" w:fill="FFFF99"/>
                </w:tcPr>
                <w:p w:rsidR="006001CA" w:rsidRPr="002203F3" w:rsidRDefault="006001CA" w:rsidP="00174244">
                  <w:pPr>
                    <w:widowControl w:val="0"/>
                    <w:tabs>
                      <w:tab w:val="left" w:pos="540"/>
                    </w:tabs>
                    <w:rPr>
                      <w:sz w:val="18"/>
                      <w:szCs w:val="18"/>
                    </w:rPr>
                  </w:pPr>
                  <w:r w:rsidRPr="00F730CE">
                    <w:rPr>
                      <w:rFonts w:ascii="Optima" w:hAnsi="Optima" w:cs="Optima"/>
                      <w:b/>
                      <w:bCs/>
                      <w:i/>
                      <w:iCs/>
                      <w:sz w:val="18"/>
                      <w:szCs w:val="18"/>
                    </w:rPr>
                    <w:t>PRE</w:t>
                  </w:r>
                  <w:r>
                    <w:rPr>
                      <w:rFonts w:ascii="Optima" w:hAnsi="Optima" w:cs="Optima"/>
                      <w:b/>
                      <w:bCs/>
                      <w:i/>
                      <w:iCs/>
                      <w:sz w:val="18"/>
                      <w:szCs w:val="18"/>
                    </w:rPr>
                    <w:t>RE</w:t>
                  </w:r>
                  <w:r w:rsidRPr="00F730CE">
                    <w:rPr>
                      <w:rFonts w:ascii="Optima" w:hAnsi="Optima" w:cs="Optima"/>
                      <w:b/>
                      <w:bCs/>
                      <w:i/>
                      <w:iCs/>
                      <w:sz w:val="18"/>
                      <w:szCs w:val="18"/>
                    </w:rPr>
                    <w:t>QUISITES</w:t>
                  </w:r>
                  <w:r w:rsidR="002203E6">
                    <w:rPr>
                      <w:rFonts w:ascii="Optima" w:hAnsi="Optima" w:cs="Optima"/>
                      <w:b/>
                      <w:bCs/>
                      <w:i/>
                      <w:iCs/>
                      <w:sz w:val="18"/>
                      <w:szCs w:val="18"/>
                    </w:rPr>
                    <w:t>*</w:t>
                  </w:r>
                </w:p>
              </w:tc>
              <w:tc>
                <w:tcPr>
                  <w:tcW w:w="515" w:type="dxa"/>
                  <w:gridSpan w:val="2"/>
                  <w:tcBorders>
                    <w:top w:val="single" w:sz="8" w:space="0" w:color="0000FF"/>
                    <w:left w:val="single" w:sz="8" w:space="0" w:color="0000FF"/>
                    <w:bottom w:val="single" w:sz="8" w:space="0" w:color="0000FF"/>
                    <w:right w:val="single" w:sz="8" w:space="0" w:color="0000FF"/>
                  </w:tcBorders>
                  <w:shd w:val="clear" w:color="auto" w:fill="FFFFFF"/>
                </w:tcPr>
                <w:p w:rsidR="006001CA" w:rsidRPr="002203F3" w:rsidRDefault="006001CA" w:rsidP="00174244">
                  <w:pPr>
                    <w:widowControl w:val="0"/>
                    <w:tabs>
                      <w:tab w:val="left" w:pos="540"/>
                    </w:tabs>
                    <w:jc w:val="center"/>
                    <w:rPr>
                      <w:b/>
                      <w:bCs/>
                      <w:color w:val="0000FF"/>
                      <w:sz w:val="18"/>
                      <w:szCs w:val="18"/>
                    </w:rPr>
                  </w:pPr>
                  <w:r w:rsidRPr="002203F3">
                    <w:rPr>
                      <w:b/>
                      <w:bCs/>
                      <w:color w:val="0000FF"/>
                      <w:sz w:val="18"/>
                      <w:szCs w:val="18"/>
                    </w:rPr>
                    <w:t xml:space="preserve"> </w:t>
                  </w:r>
                </w:p>
              </w:tc>
              <w:tc>
                <w:tcPr>
                  <w:tcW w:w="4478" w:type="dxa"/>
                  <w:gridSpan w:val="8"/>
                  <w:tcBorders>
                    <w:top w:val="single" w:sz="4" w:space="0" w:color="C0C0C0"/>
                    <w:left w:val="single" w:sz="8" w:space="0" w:color="0000FF"/>
                    <w:right w:val="single" w:sz="8" w:space="0" w:color="0000FF"/>
                  </w:tcBorders>
                  <w:shd w:val="clear" w:color="auto" w:fill="FFFF99"/>
                </w:tcPr>
                <w:p w:rsidR="006001CA" w:rsidRPr="002203F3" w:rsidRDefault="006001CA" w:rsidP="00174244">
                  <w:pPr>
                    <w:widowControl w:val="0"/>
                    <w:jc w:val="right"/>
                    <w:rPr>
                      <w:b/>
                      <w:bCs/>
                      <w:sz w:val="18"/>
                      <w:szCs w:val="18"/>
                    </w:rPr>
                  </w:pPr>
                  <w:r w:rsidRPr="00F730CE">
                    <w:rPr>
                      <w:rFonts w:ascii="Optima" w:hAnsi="Optima" w:cs="Optima"/>
                      <w:b/>
                      <w:bCs/>
                      <w:i/>
                      <w:iCs/>
                      <w:sz w:val="18"/>
                      <w:szCs w:val="18"/>
                    </w:rPr>
                    <w:t>FREQUENCY OF OFFERING</w:t>
                  </w:r>
                </w:p>
              </w:tc>
              <w:tc>
                <w:tcPr>
                  <w:tcW w:w="703" w:type="dxa"/>
                  <w:tcBorders>
                    <w:top w:val="single" w:sz="8" w:space="0" w:color="0000FF"/>
                    <w:left w:val="single" w:sz="8" w:space="0" w:color="0000FF"/>
                    <w:bottom w:val="single" w:sz="8" w:space="0" w:color="0000FF"/>
                    <w:right w:val="single" w:sz="8" w:space="0" w:color="0000FF"/>
                  </w:tcBorders>
                  <w:shd w:val="clear" w:color="auto" w:fill="FFFFFF"/>
                </w:tcPr>
                <w:p w:rsidR="006001CA" w:rsidRPr="002203F3" w:rsidRDefault="006001CA" w:rsidP="00174244">
                  <w:pPr>
                    <w:widowControl w:val="0"/>
                    <w:tabs>
                      <w:tab w:val="left" w:pos="540"/>
                    </w:tabs>
                    <w:rPr>
                      <w:sz w:val="18"/>
                      <w:szCs w:val="18"/>
                    </w:rPr>
                  </w:pPr>
                </w:p>
              </w:tc>
            </w:tr>
            <w:tr w:rsidR="009A1450" w:rsidRPr="002203F3" w:rsidTr="009F4D81">
              <w:tc>
                <w:tcPr>
                  <w:tcW w:w="9350" w:type="dxa"/>
                  <w:gridSpan w:val="14"/>
                  <w:tcBorders>
                    <w:top w:val="single" w:sz="4" w:space="0" w:color="C0C0C0"/>
                    <w:left w:val="single" w:sz="4" w:space="0" w:color="C0C0C0"/>
                    <w:bottom w:val="single" w:sz="4" w:space="0" w:color="C0C0C0"/>
                    <w:right w:val="single" w:sz="8" w:space="0" w:color="0000FF"/>
                  </w:tcBorders>
                  <w:shd w:val="clear" w:color="auto" w:fill="FFFFFF" w:themeFill="background1"/>
                </w:tcPr>
                <w:p w:rsidR="009A1450" w:rsidRPr="00DF1491" w:rsidRDefault="002203E6" w:rsidP="002203E6">
                  <w:pPr>
                    <w:widowControl w:val="0"/>
                    <w:tabs>
                      <w:tab w:val="left" w:pos="540"/>
                    </w:tabs>
                    <w:rPr>
                      <w:rFonts w:ascii="Optima" w:hAnsi="Optima" w:cs="Optima"/>
                      <w:sz w:val="18"/>
                      <w:szCs w:val="18"/>
                    </w:rPr>
                  </w:pPr>
                  <w:r w:rsidRPr="00B466C3">
                    <w:rPr>
                      <w:rFonts w:ascii="Optima" w:hAnsi="Optima" w:cs="Optima"/>
                      <w:b/>
                      <w:sz w:val="18"/>
                      <w:szCs w:val="18"/>
                    </w:rPr>
                    <w:t>*</w:t>
                  </w:r>
                  <w:r w:rsidR="00B466C3">
                    <w:rPr>
                      <w:rFonts w:ascii="Optima" w:hAnsi="Optima" w:cs="Optima"/>
                      <w:sz w:val="18"/>
                      <w:szCs w:val="18"/>
                    </w:rPr>
                    <w:t>Prerequisites</w:t>
                  </w:r>
                  <w:r w:rsidRPr="002203F3">
                    <w:rPr>
                      <w:rFonts w:ascii="Optima" w:hAnsi="Optima" w:cs="Optima"/>
                      <w:sz w:val="18"/>
                      <w:szCs w:val="18"/>
                    </w:rPr>
                    <w:t xml:space="preserve"> will be </w:t>
                  </w:r>
                  <w:r w:rsidRPr="002203F3">
                    <w:rPr>
                      <w:rFonts w:ascii="Optima" w:hAnsi="Optima" w:cs="Optima"/>
                      <w:i/>
                      <w:iCs/>
                      <w:sz w:val="18"/>
                      <w:szCs w:val="18"/>
                    </w:rPr>
                    <w:t>required</w:t>
                  </w:r>
                  <w:r w:rsidR="00B466C3">
                    <w:rPr>
                      <w:rFonts w:ascii="Optima" w:hAnsi="Optima" w:cs="Optima"/>
                      <w:sz w:val="18"/>
                      <w:szCs w:val="18"/>
                    </w:rPr>
                    <w:t xml:space="preserve"> before a </w:t>
                  </w:r>
                  <w:r w:rsidRPr="002203F3">
                    <w:rPr>
                      <w:rFonts w:ascii="Optima" w:hAnsi="Optima" w:cs="Optima"/>
                      <w:sz w:val="18"/>
                      <w:szCs w:val="18"/>
                    </w:rPr>
                    <w:t>student is allowed to enroll in the course.</w:t>
                  </w:r>
                </w:p>
              </w:tc>
            </w:tr>
            <w:tr w:rsidR="006001CA" w:rsidRPr="002203F3" w:rsidTr="0053007B">
              <w:trPr>
                <w:gridAfter w:val="1"/>
                <w:wAfter w:w="2480" w:type="dxa"/>
              </w:trPr>
              <w:tc>
                <w:tcPr>
                  <w:tcW w:w="3860" w:type="dxa"/>
                  <w:gridSpan w:val="5"/>
                  <w:tcBorders>
                    <w:top w:val="single" w:sz="4" w:space="0" w:color="C0C0C0"/>
                    <w:left w:val="single" w:sz="4" w:space="0" w:color="C0C0C0"/>
                    <w:bottom w:val="single" w:sz="4" w:space="0" w:color="C0C0C0"/>
                    <w:right w:val="single" w:sz="8" w:space="0" w:color="0000FF"/>
                  </w:tcBorders>
                  <w:shd w:val="clear" w:color="auto" w:fill="FFFF99"/>
                </w:tcPr>
                <w:p w:rsidR="006001CA" w:rsidRDefault="006001CA" w:rsidP="00174244">
                  <w:pPr>
                    <w:widowControl w:val="0"/>
                    <w:tabs>
                      <w:tab w:val="left" w:pos="540"/>
                    </w:tabs>
                    <w:rPr>
                      <w:rFonts w:ascii="Optima" w:hAnsi="Optima" w:cs="Optima"/>
                      <w:b/>
                      <w:bCs/>
                      <w:i/>
                      <w:iCs/>
                      <w:sz w:val="18"/>
                      <w:szCs w:val="18"/>
                    </w:rPr>
                  </w:pPr>
                  <w:r w:rsidRPr="00F730CE">
                    <w:rPr>
                      <w:rFonts w:ascii="Optima" w:hAnsi="Optima" w:cs="Optima"/>
                      <w:b/>
                      <w:bCs/>
                      <w:i/>
                      <w:iCs/>
                      <w:sz w:val="18"/>
                      <w:szCs w:val="18"/>
                    </w:rPr>
                    <w:t>CREDITS (including credit distribution)</w:t>
                  </w:r>
                </w:p>
                <w:p w:rsidR="0053007B" w:rsidRPr="002203F3" w:rsidRDefault="0053007B" w:rsidP="00174244">
                  <w:pPr>
                    <w:widowControl w:val="0"/>
                    <w:tabs>
                      <w:tab w:val="left" w:pos="540"/>
                    </w:tabs>
                    <w:rPr>
                      <w:sz w:val="18"/>
                      <w:szCs w:val="18"/>
                    </w:rPr>
                  </w:pPr>
                </w:p>
              </w:tc>
              <w:tc>
                <w:tcPr>
                  <w:tcW w:w="990" w:type="dxa"/>
                  <w:gridSpan w:val="3"/>
                  <w:tcBorders>
                    <w:top w:val="single" w:sz="8" w:space="0" w:color="0000FF"/>
                    <w:left w:val="single" w:sz="8" w:space="0" w:color="0000FF"/>
                    <w:bottom w:val="single" w:sz="8" w:space="0" w:color="0000FF"/>
                    <w:right w:val="single" w:sz="8" w:space="0" w:color="0000FF"/>
                  </w:tcBorders>
                  <w:shd w:val="clear" w:color="auto" w:fill="FFFFFF"/>
                  <w:vAlign w:val="center"/>
                </w:tcPr>
                <w:p w:rsidR="006001CA" w:rsidRPr="002203F3" w:rsidRDefault="006001CA" w:rsidP="00CE5511">
                  <w:pPr>
                    <w:widowControl w:val="0"/>
                    <w:tabs>
                      <w:tab w:val="left" w:pos="540"/>
                    </w:tabs>
                    <w:jc w:val="center"/>
                    <w:rPr>
                      <w:b/>
                      <w:bCs/>
                      <w:color w:val="0000FF"/>
                      <w:sz w:val="18"/>
                      <w:szCs w:val="18"/>
                    </w:rPr>
                  </w:pPr>
                </w:p>
              </w:tc>
              <w:tc>
                <w:tcPr>
                  <w:tcW w:w="2250" w:type="dxa"/>
                  <w:gridSpan w:val="2"/>
                  <w:tcBorders>
                    <w:top w:val="single" w:sz="4" w:space="0" w:color="C0C0C0"/>
                    <w:left w:val="single" w:sz="8" w:space="0" w:color="0000FF"/>
                    <w:right w:val="single" w:sz="8" w:space="0" w:color="0000FF"/>
                  </w:tcBorders>
                  <w:shd w:val="clear" w:color="auto" w:fill="FFFF99"/>
                  <w:vAlign w:val="center"/>
                </w:tcPr>
                <w:p w:rsidR="006001CA" w:rsidRPr="002203F3" w:rsidRDefault="006001CA" w:rsidP="009F3745">
                  <w:pPr>
                    <w:widowControl w:val="0"/>
                    <w:jc w:val="center"/>
                    <w:rPr>
                      <w:b/>
                      <w:bCs/>
                      <w:sz w:val="18"/>
                      <w:szCs w:val="18"/>
                    </w:rPr>
                  </w:pPr>
                  <w:r w:rsidRPr="00F730CE">
                    <w:rPr>
                      <w:rFonts w:ascii="Optima" w:hAnsi="Optima" w:cs="Optima"/>
                      <w:b/>
                      <w:bCs/>
                      <w:i/>
                      <w:iCs/>
                      <w:sz w:val="18"/>
                      <w:szCs w:val="18"/>
                    </w:rPr>
                    <w:t>COURSE CLASSIFICATION</w:t>
                  </w:r>
                </w:p>
              </w:tc>
              <w:tc>
                <w:tcPr>
                  <w:tcW w:w="990" w:type="dxa"/>
                  <w:gridSpan w:val="3"/>
                  <w:tcBorders>
                    <w:top w:val="single" w:sz="8" w:space="0" w:color="0000FF"/>
                    <w:left w:val="single" w:sz="8" w:space="0" w:color="0000FF"/>
                    <w:bottom w:val="single" w:sz="8" w:space="0" w:color="0000FF"/>
                    <w:right w:val="single" w:sz="8" w:space="0" w:color="0000FF"/>
                  </w:tcBorders>
                  <w:shd w:val="clear" w:color="auto" w:fill="FFFFFF"/>
                  <w:vAlign w:val="center"/>
                </w:tcPr>
                <w:p w:rsidR="006001CA" w:rsidRPr="002203F3" w:rsidRDefault="006001CA" w:rsidP="00CE5511">
                  <w:pPr>
                    <w:widowControl w:val="0"/>
                    <w:tabs>
                      <w:tab w:val="left" w:pos="540"/>
                    </w:tabs>
                    <w:jc w:val="center"/>
                    <w:rPr>
                      <w:sz w:val="18"/>
                      <w:szCs w:val="18"/>
                    </w:rPr>
                  </w:pPr>
                </w:p>
              </w:tc>
            </w:tr>
            <w:tr w:rsidR="00174244" w:rsidRPr="002203F3" w:rsidTr="0053007B">
              <w:trPr>
                <w:gridAfter w:val="4"/>
                <w:wAfter w:w="3470" w:type="dxa"/>
                <w:trHeight w:val="484"/>
              </w:trPr>
              <w:tc>
                <w:tcPr>
                  <w:tcW w:w="2399" w:type="dxa"/>
                  <w:gridSpan w:val="2"/>
                  <w:tcBorders>
                    <w:top w:val="single" w:sz="4" w:space="0" w:color="C0C0C0"/>
                    <w:left w:val="single" w:sz="4" w:space="0" w:color="C0C0C0"/>
                    <w:bottom w:val="single" w:sz="4" w:space="0" w:color="C0C0C0"/>
                    <w:right w:val="single" w:sz="8" w:space="0" w:color="0000FF"/>
                  </w:tcBorders>
                  <w:shd w:val="clear" w:color="auto" w:fill="FFFF99"/>
                </w:tcPr>
                <w:p w:rsidR="00174244" w:rsidRDefault="0053007B" w:rsidP="00174244">
                  <w:pPr>
                    <w:widowControl w:val="0"/>
                    <w:tabs>
                      <w:tab w:val="left" w:pos="540"/>
                    </w:tabs>
                    <w:rPr>
                      <w:rFonts w:ascii="Optima" w:hAnsi="Optima" w:cs="Optima"/>
                      <w:i/>
                      <w:iCs/>
                      <w:sz w:val="18"/>
                      <w:szCs w:val="18"/>
                    </w:rPr>
                  </w:pPr>
                  <w:r>
                    <w:rPr>
                      <w:rFonts w:ascii="Optima" w:hAnsi="Optima" w:cs="Optima"/>
                      <w:b/>
                      <w:bCs/>
                      <w:i/>
                      <w:iCs/>
                      <w:sz w:val="18"/>
                      <w:szCs w:val="18"/>
                    </w:rPr>
                    <w:t xml:space="preserve">ADD A </w:t>
                  </w:r>
                  <w:r w:rsidR="00174244" w:rsidRPr="00F730CE">
                    <w:rPr>
                      <w:rFonts w:ascii="Optima" w:hAnsi="Optima" w:cs="Optima"/>
                      <w:b/>
                      <w:bCs/>
                      <w:i/>
                      <w:iCs/>
                      <w:sz w:val="18"/>
                      <w:szCs w:val="18"/>
                    </w:rPr>
                    <w:t>STACKED</w:t>
                  </w:r>
                  <w:r>
                    <w:rPr>
                      <w:rFonts w:ascii="Optima" w:hAnsi="Optima" w:cs="Optima"/>
                      <w:b/>
                      <w:bCs/>
                      <w:i/>
                      <w:iCs/>
                      <w:sz w:val="18"/>
                      <w:szCs w:val="18"/>
                    </w:rPr>
                    <w:t xml:space="preserve"> LEVEL</w:t>
                  </w:r>
                  <w:r w:rsidR="00174244" w:rsidRPr="00F730CE">
                    <w:rPr>
                      <w:rFonts w:ascii="Optima" w:hAnsi="Optima" w:cs="Optima"/>
                      <w:i/>
                      <w:iCs/>
                      <w:sz w:val="18"/>
                      <w:szCs w:val="18"/>
                    </w:rPr>
                    <w:t xml:space="preserve"> (400/600)</w:t>
                  </w:r>
                </w:p>
                <w:p w:rsidR="00B45D2C" w:rsidRPr="00B45D2C" w:rsidRDefault="00B45D2C" w:rsidP="00174244">
                  <w:pPr>
                    <w:widowControl w:val="0"/>
                    <w:tabs>
                      <w:tab w:val="left" w:pos="540"/>
                    </w:tabs>
                    <w:rPr>
                      <w:sz w:val="16"/>
                      <w:szCs w:val="16"/>
                    </w:rPr>
                  </w:pPr>
                  <w:r w:rsidRPr="00B45D2C">
                    <w:rPr>
                      <w:rFonts w:ascii="Optima" w:hAnsi="Optima" w:cs="Optima"/>
                      <w:i/>
                      <w:iCs/>
                      <w:sz w:val="16"/>
                      <w:szCs w:val="16"/>
                    </w:rPr>
                    <w:t>Include syllabi</w:t>
                  </w:r>
                  <w:r>
                    <w:rPr>
                      <w:rFonts w:ascii="Optima" w:hAnsi="Optima" w:cs="Optima"/>
                      <w:i/>
                      <w:iCs/>
                      <w:sz w:val="16"/>
                      <w:szCs w:val="16"/>
                    </w:rPr>
                    <w:t>.</w:t>
                  </w:r>
                </w:p>
              </w:tc>
              <w:tc>
                <w:tcPr>
                  <w:tcW w:w="651" w:type="dxa"/>
                  <w:gridSpan w:val="2"/>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CE5511">
                  <w:pPr>
                    <w:widowControl w:val="0"/>
                    <w:tabs>
                      <w:tab w:val="left" w:pos="540"/>
                    </w:tabs>
                    <w:jc w:val="center"/>
                    <w:rPr>
                      <w:b/>
                      <w:bCs/>
                      <w:color w:val="0000FF"/>
                      <w:sz w:val="18"/>
                      <w:szCs w:val="18"/>
                    </w:rPr>
                  </w:pPr>
                </w:p>
              </w:tc>
              <w:tc>
                <w:tcPr>
                  <w:tcW w:w="810" w:type="dxa"/>
                  <w:tcBorders>
                    <w:top w:val="single" w:sz="4" w:space="0" w:color="C0C0C0"/>
                    <w:left w:val="single" w:sz="8" w:space="0" w:color="0000FF"/>
                    <w:right w:val="single" w:sz="8" w:space="0" w:color="0000FF"/>
                  </w:tcBorders>
                  <w:shd w:val="clear" w:color="auto" w:fill="FFFF99"/>
                </w:tcPr>
                <w:p w:rsidR="00174244" w:rsidRPr="002203F3" w:rsidRDefault="00174244" w:rsidP="00174244">
                  <w:pPr>
                    <w:widowControl w:val="0"/>
                    <w:tabs>
                      <w:tab w:val="left" w:pos="540"/>
                    </w:tabs>
                    <w:jc w:val="right"/>
                    <w:rPr>
                      <w:sz w:val="18"/>
                      <w:szCs w:val="18"/>
                    </w:rPr>
                  </w:pPr>
                  <w:r w:rsidRPr="002203F3">
                    <w:rPr>
                      <w:rFonts w:ascii="Optima" w:hAnsi="Optima" w:cs="Optima"/>
                      <w:sz w:val="18"/>
                      <w:szCs w:val="18"/>
                    </w:rPr>
                    <w:t>Dept.</w:t>
                  </w:r>
                </w:p>
              </w:tc>
              <w:tc>
                <w:tcPr>
                  <w:tcW w:w="990" w:type="dxa"/>
                  <w:gridSpan w:val="3"/>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CE5511">
                  <w:pPr>
                    <w:widowControl w:val="0"/>
                    <w:jc w:val="center"/>
                    <w:rPr>
                      <w:sz w:val="18"/>
                      <w:szCs w:val="18"/>
                    </w:rPr>
                  </w:pPr>
                </w:p>
              </w:tc>
              <w:tc>
                <w:tcPr>
                  <w:tcW w:w="1350" w:type="dxa"/>
                  <w:tcBorders>
                    <w:top w:val="single" w:sz="4" w:space="0" w:color="C0C0C0"/>
                    <w:left w:val="single" w:sz="8" w:space="0" w:color="0000FF"/>
                    <w:right w:val="single" w:sz="8" w:space="0" w:color="0000FF"/>
                  </w:tcBorders>
                  <w:shd w:val="clear" w:color="auto" w:fill="FFFF99"/>
                </w:tcPr>
                <w:p w:rsidR="00174244" w:rsidRPr="002203F3" w:rsidRDefault="00174244" w:rsidP="0025368D">
                  <w:pPr>
                    <w:widowControl w:val="0"/>
                    <w:tabs>
                      <w:tab w:val="left" w:pos="540"/>
                    </w:tabs>
                    <w:jc w:val="right"/>
                    <w:rPr>
                      <w:sz w:val="18"/>
                      <w:szCs w:val="18"/>
                    </w:rPr>
                  </w:pPr>
                  <w:r w:rsidRPr="002203F3">
                    <w:rPr>
                      <w:rFonts w:ascii="Optima" w:hAnsi="Optima" w:cs="Optima"/>
                      <w:sz w:val="18"/>
                      <w:szCs w:val="18"/>
                    </w:rPr>
                    <w:t>Course #</w:t>
                  </w:r>
                </w:p>
              </w:tc>
              <w:tc>
                <w:tcPr>
                  <w:tcW w:w="90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674ADA" w:rsidRPr="002203F3" w:rsidRDefault="00674ADA" w:rsidP="00CE5511">
                  <w:pPr>
                    <w:widowControl w:val="0"/>
                    <w:tabs>
                      <w:tab w:val="left" w:pos="540"/>
                    </w:tabs>
                    <w:jc w:val="center"/>
                    <w:rPr>
                      <w:sz w:val="18"/>
                      <w:szCs w:val="18"/>
                    </w:rPr>
                  </w:pPr>
                </w:p>
              </w:tc>
            </w:tr>
          </w:tbl>
          <w:tbl>
            <w:tblPr>
              <w:tblW w:w="9270" w:type="dxa"/>
              <w:tblInd w:w="127" w:type="dxa"/>
              <w:tblLayout w:type="fixed"/>
              <w:tblLook w:val="00A0" w:firstRow="1" w:lastRow="0" w:firstColumn="1" w:lastColumn="0" w:noHBand="0" w:noVBand="0"/>
            </w:tblPr>
            <w:tblGrid>
              <w:gridCol w:w="4230"/>
              <w:gridCol w:w="5040"/>
            </w:tblGrid>
            <w:tr w:rsidR="00A32AA5" w:rsidRPr="00937F3F" w:rsidTr="00A32AA5">
              <w:trPr>
                <w:trHeight w:val="72"/>
              </w:trPr>
              <w:tc>
                <w:tcPr>
                  <w:tcW w:w="42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solid" w:color="FFFF99" w:fill="auto"/>
                  <w:vAlign w:val="center"/>
                </w:tcPr>
                <w:p w:rsidR="00A32AA5" w:rsidRPr="00BE6EE3" w:rsidRDefault="00662303" w:rsidP="003273F4">
                  <w:pPr>
                    <w:widowControl w:val="0"/>
                    <w:tabs>
                      <w:tab w:val="left" w:pos="540"/>
                    </w:tabs>
                    <w:jc w:val="right"/>
                    <w:rPr>
                      <w:rFonts w:ascii="Optima" w:hAnsi="Optima" w:cs="Optima"/>
                      <w:b/>
                      <w:bCs/>
                      <w:sz w:val="18"/>
                      <w:szCs w:val="18"/>
                    </w:rPr>
                  </w:pPr>
                  <w:r>
                    <w:rPr>
                      <w:rFonts w:ascii="Optima" w:hAnsi="Optima" w:cs="Optima"/>
                      <w:b/>
                      <w:bCs/>
                      <w:sz w:val="18"/>
                      <w:szCs w:val="18"/>
                    </w:rPr>
                    <w:t>How will the two course levels differ from each other? How will each be taught at the appropriate level</w:t>
                  </w:r>
                  <w:proofErr w:type="gramStart"/>
                  <w:r>
                    <w:rPr>
                      <w:rFonts w:ascii="Optima" w:hAnsi="Optima" w:cs="Optima"/>
                      <w:b/>
                      <w:bCs/>
                      <w:sz w:val="18"/>
                      <w:szCs w:val="18"/>
                    </w:rPr>
                    <w:t>?</w:t>
                  </w:r>
                  <w:r w:rsidRPr="00BE6EE3">
                    <w:rPr>
                      <w:rFonts w:ascii="Optima" w:hAnsi="Optima" w:cs="Optima"/>
                      <w:b/>
                      <w:bCs/>
                      <w:sz w:val="18"/>
                      <w:szCs w:val="18"/>
                    </w:rPr>
                    <w:t>:</w:t>
                  </w:r>
                  <w:proofErr w:type="gramEnd"/>
                </w:p>
              </w:tc>
              <w:tc>
                <w:tcPr>
                  <w:tcW w:w="5040" w:type="dxa"/>
                  <w:tcBorders>
                    <w:top w:val="single" w:sz="4" w:space="0" w:color="0070C0"/>
                    <w:left w:val="single" w:sz="4" w:space="0" w:color="0070C0"/>
                    <w:bottom w:val="single" w:sz="4" w:space="0" w:color="0070C0"/>
                    <w:right w:val="single" w:sz="4" w:space="0" w:color="0070C0"/>
                  </w:tcBorders>
                  <w:shd w:val="clear" w:color="CCFFFF" w:fill="auto"/>
                </w:tcPr>
                <w:p w:rsidR="00A32AA5" w:rsidRPr="004B3DC3" w:rsidRDefault="00A32AA5" w:rsidP="003273F4">
                  <w:pPr>
                    <w:widowControl w:val="0"/>
                    <w:ind w:left="10"/>
                    <w:rPr>
                      <w:rFonts w:ascii="Optima" w:hAnsi="Optima"/>
                      <w:sz w:val="16"/>
                      <w:szCs w:val="16"/>
                    </w:rPr>
                  </w:pPr>
                </w:p>
              </w:tc>
            </w:tr>
          </w:tbl>
          <w:tbl>
            <w:tblPr>
              <w:tblStyle w:val="TableGrid"/>
              <w:tblW w:w="1057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120"/>
              <w:gridCol w:w="660"/>
              <w:gridCol w:w="810"/>
              <w:gridCol w:w="628"/>
              <w:gridCol w:w="5040"/>
              <w:gridCol w:w="1312"/>
            </w:tblGrid>
            <w:tr w:rsidR="00D31364" w:rsidRPr="002203F3" w:rsidTr="007551DC">
              <w:trPr>
                <w:gridAfter w:val="1"/>
                <w:wAfter w:w="1312" w:type="dxa"/>
              </w:trPr>
              <w:tc>
                <w:tcPr>
                  <w:tcW w:w="9258" w:type="dxa"/>
                  <w:gridSpan w:val="5"/>
                  <w:tcBorders>
                    <w:top w:val="single" w:sz="4" w:space="0" w:color="C0C0C0"/>
                    <w:left w:val="single" w:sz="4" w:space="0" w:color="C0C0C0"/>
                    <w:bottom w:val="single" w:sz="4" w:space="0" w:color="C0C0C0"/>
                    <w:right w:val="single" w:sz="8" w:space="0" w:color="0000FF"/>
                  </w:tcBorders>
                  <w:shd w:val="clear" w:color="auto" w:fill="FFFFFF" w:themeFill="background1"/>
                </w:tcPr>
                <w:p w:rsidR="00D31364" w:rsidRPr="00D31364" w:rsidRDefault="00D31364" w:rsidP="00D31364">
                  <w:pPr>
                    <w:widowControl w:val="0"/>
                    <w:ind w:left="10"/>
                    <w:rPr>
                      <w:rFonts w:ascii="Optima" w:hAnsi="Optima" w:cs="Optima"/>
                      <w:sz w:val="16"/>
                      <w:szCs w:val="16"/>
                    </w:rPr>
                  </w:pPr>
                  <w:r w:rsidRPr="004B3DC3">
                    <w:rPr>
                      <w:rFonts w:ascii="Optima" w:hAnsi="Optima"/>
                      <w:sz w:val="16"/>
                      <w:szCs w:val="16"/>
                    </w:rPr>
                    <w:t>Stacked course applications are reviewed by the (Undergraduate) Curricular Review Committee and by the Graduate</w:t>
                  </w:r>
                  <w:r>
                    <w:rPr>
                      <w:rFonts w:ascii="Optima" w:hAnsi="Optima"/>
                      <w:sz w:val="16"/>
                      <w:szCs w:val="16"/>
                    </w:rPr>
                    <w:t xml:space="preserve"> Academic and Advising Committee</w:t>
                  </w:r>
                  <w:r w:rsidRPr="004B3DC3">
                    <w:rPr>
                      <w:rFonts w:ascii="Optima" w:hAnsi="Optima"/>
                      <w:sz w:val="16"/>
                      <w:szCs w:val="16"/>
                    </w:rPr>
                    <w:t>.</w:t>
                  </w:r>
                  <w:r>
                    <w:rPr>
                      <w:rFonts w:ascii="Optima" w:hAnsi="Optima"/>
                      <w:sz w:val="16"/>
                      <w:szCs w:val="16"/>
                    </w:rPr>
                    <w:t xml:space="preserve"> Creating</w:t>
                  </w:r>
                  <w:r w:rsidRPr="0063550C">
                    <w:rPr>
                      <w:rFonts w:ascii="Optima" w:hAnsi="Optima"/>
                      <w:sz w:val="16"/>
                      <w:szCs w:val="16"/>
                    </w:rPr>
                    <w:t xml:space="preserve"> two different syllabi—undergraduate and graduate versions—will help emphasize the different qualities of what are supposed to be two different courses.</w:t>
                  </w:r>
                  <w:r>
                    <w:rPr>
                      <w:rFonts w:ascii="Optima" w:hAnsi="Optima"/>
                      <w:sz w:val="16"/>
                      <w:szCs w:val="16"/>
                    </w:rPr>
                    <w:t xml:space="preserve"> </w:t>
                  </w:r>
                  <w:r w:rsidRPr="0063550C">
                    <w:rPr>
                      <w:rFonts w:ascii="Optima" w:hAnsi="Optima"/>
                      <w:sz w:val="16"/>
                      <w:szCs w:val="16"/>
                    </w:rPr>
                    <w:t>The committees will determine: 1) whether the two versions are sufficiently different (i.e. is there undergraduate and graduate level content being offered); 2) are undergraduates being overtaxed</w:t>
                  </w:r>
                  <w:proofErr w:type="gramStart"/>
                  <w:r w:rsidRPr="0063550C">
                    <w:rPr>
                      <w:rFonts w:ascii="Optima" w:hAnsi="Optima"/>
                      <w:sz w:val="16"/>
                      <w:szCs w:val="16"/>
                    </w:rPr>
                    <w:t>?;</w:t>
                  </w:r>
                  <w:proofErr w:type="gramEnd"/>
                  <w:r w:rsidRPr="0063550C">
                    <w:rPr>
                      <w:rFonts w:ascii="Optima" w:hAnsi="Optima"/>
                      <w:sz w:val="16"/>
                      <w:szCs w:val="16"/>
                    </w:rPr>
                    <w:t xml:space="preserve"> 3) are graduate students being undertaxed?  In this context, the </w:t>
                  </w:r>
                  <w:r>
                    <w:rPr>
                      <w:rFonts w:ascii="Optima" w:hAnsi="Optima"/>
                      <w:sz w:val="16"/>
                      <w:szCs w:val="16"/>
                    </w:rPr>
                    <w:t>committees</w:t>
                  </w:r>
                  <w:r w:rsidRPr="0063550C">
                    <w:rPr>
                      <w:rFonts w:ascii="Optima" w:hAnsi="Optima"/>
                      <w:sz w:val="16"/>
                      <w:szCs w:val="16"/>
                    </w:rPr>
                    <w:t xml:space="preserve"> are looking out for the interests of the students taking the course. Typically, if either committee has qualms, they both do.</w:t>
                  </w:r>
                  <w:r>
                    <w:rPr>
                      <w:rFonts w:ascii="Optima" w:hAnsi="Optima"/>
                      <w:sz w:val="16"/>
                      <w:szCs w:val="16"/>
                    </w:rPr>
                    <w:t xml:space="preserve"> More info online – see URL at top of this page. </w:t>
                  </w:r>
                </w:p>
              </w:tc>
            </w:tr>
            <w:tr w:rsidR="00643CD2" w:rsidRPr="002203F3" w:rsidTr="005F5D10">
              <w:trPr>
                <w:gridAfter w:val="1"/>
                <w:wAfter w:w="1312" w:type="dxa"/>
              </w:trPr>
              <w:tc>
                <w:tcPr>
                  <w:tcW w:w="212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643CD2" w:rsidRPr="002203F3" w:rsidRDefault="00643CD2" w:rsidP="005F5D10">
                  <w:pPr>
                    <w:widowControl w:val="0"/>
                    <w:tabs>
                      <w:tab w:val="left" w:pos="540"/>
                    </w:tabs>
                    <w:jc w:val="center"/>
                    <w:rPr>
                      <w:sz w:val="18"/>
                      <w:szCs w:val="18"/>
                    </w:rPr>
                  </w:pPr>
                  <w:r>
                    <w:rPr>
                      <w:rFonts w:ascii="Optima" w:hAnsi="Optima" w:cs="Optima"/>
                      <w:b/>
                      <w:bCs/>
                      <w:i/>
                      <w:iCs/>
                      <w:sz w:val="18"/>
                      <w:szCs w:val="18"/>
                    </w:rPr>
                    <w:t xml:space="preserve">ADD </w:t>
                  </w:r>
                  <w:r w:rsidR="005F5D10">
                    <w:rPr>
                      <w:rFonts w:ascii="Optima" w:hAnsi="Optima" w:cs="Optima"/>
                      <w:b/>
                      <w:bCs/>
                      <w:i/>
                      <w:iCs/>
                      <w:sz w:val="18"/>
                      <w:szCs w:val="18"/>
                    </w:rPr>
                    <w:t xml:space="preserve">NEW </w:t>
                  </w:r>
                  <w:r w:rsidRPr="00F730CE">
                    <w:rPr>
                      <w:rFonts w:ascii="Optima" w:hAnsi="Optima" w:cs="Optima"/>
                      <w:b/>
                      <w:bCs/>
                      <w:i/>
                      <w:iCs/>
                      <w:sz w:val="18"/>
                      <w:szCs w:val="18"/>
                    </w:rPr>
                    <w:t>CROSS-LIST</w:t>
                  </w:r>
                  <w:r>
                    <w:rPr>
                      <w:rFonts w:ascii="Optima" w:hAnsi="Optima" w:cs="Optima"/>
                      <w:b/>
                      <w:bCs/>
                      <w:i/>
                      <w:iCs/>
                      <w:sz w:val="18"/>
                      <w:szCs w:val="18"/>
                    </w:rPr>
                    <w:t>ING</w:t>
                  </w:r>
                </w:p>
              </w:tc>
              <w:tc>
                <w:tcPr>
                  <w:tcW w:w="66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643CD2" w:rsidRPr="002203F3" w:rsidRDefault="00643CD2" w:rsidP="002D753F">
                  <w:pPr>
                    <w:widowControl w:val="0"/>
                    <w:tabs>
                      <w:tab w:val="left" w:pos="540"/>
                    </w:tabs>
                    <w:jc w:val="center"/>
                    <w:rPr>
                      <w:b/>
                      <w:bCs/>
                      <w:color w:val="0000FF"/>
                      <w:sz w:val="18"/>
                      <w:szCs w:val="18"/>
                    </w:rPr>
                  </w:pPr>
                </w:p>
              </w:tc>
              <w:tc>
                <w:tcPr>
                  <w:tcW w:w="810" w:type="dxa"/>
                  <w:tcBorders>
                    <w:top w:val="single" w:sz="4" w:space="0" w:color="C0C0C0"/>
                    <w:left w:val="single" w:sz="8" w:space="0" w:color="0000FF"/>
                    <w:right w:val="single" w:sz="8" w:space="0" w:color="0000FF"/>
                  </w:tcBorders>
                  <w:shd w:val="clear" w:color="auto" w:fill="FFFF99"/>
                </w:tcPr>
                <w:p w:rsidR="00643CD2" w:rsidRPr="002203F3" w:rsidRDefault="00643CD2" w:rsidP="002D753F">
                  <w:pPr>
                    <w:widowControl w:val="0"/>
                    <w:tabs>
                      <w:tab w:val="left" w:pos="540"/>
                    </w:tabs>
                    <w:jc w:val="right"/>
                    <w:rPr>
                      <w:sz w:val="18"/>
                      <w:szCs w:val="18"/>
                    </w:rPr>
                  </w:pPr>
                  <w:r w:rsidRPr="002203F3">
                    <w:rPr>
                      <w:rFonts w:ascii="Optima" w:hAnsi="Optima" w:cs="Optima"/>
                      <w:sz w:val="18"/>
                      <w:szCs w:val="18"/>
                    </w:rPr>
                    <w:t>Dept.</w:t>
                  </w:r>
                  <w:r w:rsidR="0025368D">
                    <w:rPr>
                      <w:rFonts w:ascii="Optima" w:hAnsi="Optima" w:cs="Optima"/>
                      <w:sz w:val="18"/>
                      <w:szCs w:val="18"/>
                    </w:rPr>
                    <w:br/>
                    <w:t>&amp; No.</w:t>
                  </w:r>
                </w:p>
              </w:tc>
              <w:tc>
                <w:tcPr>
                  <w:tcW w:w="628"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643CD2" w:rsidRPr="002203F3" w:rsidRDefault="00643CD2" w:rsidP="002D753F">
                  <w:pPr>
                    <w:widowControl w:val="0"/>
                    <w:jc w:val="center"/>
                    <w:rPr>
                      <w:sz w:val="18"/>
                      <w:szCs w:val="18"/>
                    </w:rPr>
                  </w:pPr>
                </w:p>
              </w:tc>
              <w:tc>
                <w:tcPr>
                  <w:tcW w:w="5040" w:type="dxa"/>
                  <w:tcBorders>
                    <w:top w:val="single" w:sz="4" w:space="0" w:color="C0C0C0"/>
                    <w:left w:val="single" w:sz="8" w:space="0" w:color="0000FF"/>
                    <w:right w:val="single" w:sz="8" w:space="0" w:color="CCFFFF"/>
                  </w:tcBorders>
                  <w:shd w:val="clear" w:color="auto" w:fill="FFFF99"/>
                </w:tcPr>
                <w:p w:rsidR="00643CD2" w:rsidRPr="002203F3" w:rsidRDefault="00643CD2" w:rsidP="002D753F">
                  <w:pPr>
                    <w:widowControl w:val="0"/>
                    <w:tabs>
                      <w:tab w:val="left" w:pos="540"/>
                    </w:tabs>
                    <w:rPr>
                      <w:sz w:val="18"/>
                      <w:szCs w:val="18"/>
                    </w:rPr>
                  </w:pPr>
                  <w:r w:rsidRPr="002203F3">
                    <w:rPr>
                      <w:rFonts w:ascii="Optima" w:hAnsi="Optima" w:cs="Optima"/>
                      <w:sz w:val="16"/>
                      <w:szCs w:val="16"/>
                    </w:rPr>
                    <w:t>Requires approval of both departments and deans involved.  A</w:t>
                  </w:r>
                  <w:r>
                    <w:rPr>
                      <w:rFonts w:ascii="Optima" w:hAnsi="Optima" w:cs="Optima"/>
                      <w:sz w:val="16"/>
                      <w:szCs w:val="16"/>
                    </w:rPr>
                    <w:t>dd lines at end of form for additional</w:t>
                  </w:r>
                  <w:r w:rsidRPr="002203F3">
                    <w:rPr>
                      <w:rFonts w:ascii="Optima" w:hAnsi="Optima" w:cs="Optima"/>
                      <w:sz w:val="16"/>
                      <w:szCs w:val="16"/>
                    </w:rPr>
                    <w:t xml:space="preserve"> signatures.</w:t>
                  </w:r>
                </w:p>
              </w:tc>
            </w:tr>
            <w:tr w:rsidR="005F5D10" w:rsidRPr="002203F3" w:rsidTr="00A6604B">
              <w:trPr>
                <w:gridAfter w:val="1"/>
                <w:wAfter w:w="1312" w:type="dxa"/>
                <w:trHeight w:val="565"/>
              </w:trPr>
              <w:tc>
                <w:tcPr>
                  <w:tcW w:w="212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5F5D10" w:rsidRPr="002203F3" w:rsidRDefault="005F5D10" w:rsidP="005F5D10">
                  <w:pPr>
                    <w:widowControl w:val="0"/>
                    <w:tabs>
                      <w:tab w:val="left" w:pos="540"/>
                    </w:tabs>
                    <w:jc w:val="center"/>
                    <w:rPr>
                      <w:sz w:val="18"/>
                      <w:szCs w:val="18"/>
                    </w:rPr>
                  </w:pPr>
                  <w:r>
                    <w:rPr>
                      <w:rFonts w:ascii="Optima" w:hAnsi="Optima" w:cs="Optima"/>
                      <w:b/>
                      <w:bCs/>
                      <w:i/>
                      <w:iCs/>
                      <w:sz w:val="18"/>
                      <w:szCs w:val="18"/>
                    </w:rPr>
                    <w:t xml:space="preserve">STOP EXISTING </w:t>
                  </w:r>
                  <w:r w:rsidRPr="00F730CE">
                    <w:rPr>
                      <w:rFonts w:ascii="Optima" w:hAnsi="Optima" w:cs="Optima"/>
                      <w:b/>
                      <w:bCs/>
                      <w:i/>
                      <w:iCs/>
                      <w:sz w:val="18"/>
                      <w:szCs w:val="18"/>
                    </w:rPr>
                    <w:t>CROSS-LIST</w:t>
                  </w:r>
                  <w:r>
                    <w:rPr>
                      <w:rFonts w:ascii="Optima" w:hAnsi="Optima" w:cs="Optima"/>
                      <w:b/>
                      <w:bCs/>
                      <w:i/>
                      <w:iCs/>
                      <w:sz w:val="18"/>
                      <w:szCs w:val="18"/>
                    </w:rPr>
                    <w:t>ING</w:t>
                  </w:r>
                </w:p>
              </w:tc>
              <w:tc>
                <w:tcPr>
                  <w:tcW w:w="66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5F5D10" w:rsidRPr="002203F3" w:rsidRDefault="005F5D10" w:rsidP="002D753F">
                  <w:pPr>
                    <w:widowControl w:val="0"/>
                    <w:tabs>
                      <w:tab w:val="left" w:pos="540"/>
                    </w:tabs>
                    <w:jc w:val="center"/>
                    <w:rPr>
                      <w:b/>
                      <w:bCs/>
                      <w:color w:val="0000FF"/>
                      <w:sz w:val="18"/>
                      <w:szCs w:val="18"/>
                    </w:rPr>
                  </w:pPr>
                </w:p>
              </w:tc>
              <w:tc>
                <w:tcPr>
                  <w:tcW w:w="810" w:type="dxa"/>
                  <w:tcBorders>
                    <w:top w:val="single" w:sz="4" w:space="0" w:color="C0C0C0"/>
                    <w:left w:val="single" w:sz="8" w:space="0" w:color="0000FF"/>
                    <w:right w:val="single" w:sz="8" w:space="0" w:color="0000FF"/>
                  </w:tcBorders>
                  <w:shd w:val="clear" w:color="auto" w:fill="FFFF99"/>
                </w:tcPr>
                <w:p w:rsidR="005F5D10" w:rsidRPr="002203F3" w:rsidRDefault="005F5D10" w:rsidP="002D753F">
                  <w:pPr>
                    <w:widowControl w:val="0"/>
                    <w:tabs>
                      <w:tab w:val="left" w:pos="540"/>
                    </w:tabs>
                    <w:jc w:val="right"/>
                    <w:rPr>
                      <w:sz w:val="18"/>
                      <w:szCs w:val="18"/>
                    </w:rPr>
                  </w:pPr>
                  <w:r w:rsidRPr="002203F3">
                    <w:rPr>
                      <w:rFonts w:ascii="Optima" w:hAnsi="Optima" w:cs="Optima"/>
                      <w:sz w:val="18"/>
                      <w:szCs w:val="18"/>
                    </w:rPr>
                    <w:t>Dept.</w:t>
                  </w:r>
                  <w:r w:rsidR="0025368D">
                    <w:rPr>
                      <w:rFonts w:ascii="Optima" w:hAnsi="Optima" w:cs="Optima"/>
                      <w:sz w:val="18"/>
                      <w:szCs w:val="18"/>
                    </w:rPr>
                    <w:br/>
                    <w:t>&amp; No.</w:t>
                  </w:r>
                </w:p>
              </w:tc>
              <w:tc>
                <w:tcPr>
                  <w:tcW w:w="628"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5F5D10" w:rsidRPr="002203F3" w:rsidRDefault="005F5D10" w:rsidP="002D753F">
                  <w:pPr>
                    <w:widowControl w:val="0"/>
                    <w:jc w:val="center"/>
                    <w:rPr>
                      <w:sz w:val="18"/>
                      <w:szCs w:val="18"/>
                    </w:rPr>
                  </w:pPr>
                </w:p>
              </w:tc>
              <w:tc>
                <w:tcPr>
                  <w:tcW w:w="5040" w:type="dxa"/>
                  <w:tcBorders>
                    <w:top w:val="single" w:sz="4" w:space="0" w:color="C0C0C0"/>
                    <w:left w:val="single" w:sz="8" w:space="0" w:color="0000FF"/>
                    <w:right w:val="single" w:sz="8" w:space="0" w:color="CCFFFF"/>
                  </w:tcBorders>
                  <w:shd w:val="clear" w:color="auto" w:fill="FFFF99"/>
                  <w:vAlign w:val="center"/>
                </w:tcPr>
                <w:p w:rsidR="005F5D10" w:rsidRPr="002203F3" w:rsidRDefault="005F5D10" w:rsidP="00A6604B">
                  <w:pPr>
                    <w:widowControl w:val="0"/>
                    <w:tabs>
                      <w:tab w:val="left" w:pos="540"/>
                    </w:tabs>
                    <w:jc w:val="center"/>
                    <w:rPr>
                      <w:sz w:val="18"/>
                      <w:szCs w:val="18"/>
                    </w:rPr>
                  </w:pPr>
                  <w:r w:rsidRPr="002203F3">
                    <w:rPr>
                      <w:rFonts w:ascii="Optima" w:hAnsi="Optima" w:cs="Optima"/>
                      <w:sz w:val="16"/>
                      <w:szCs w:val="16"/>
                    </w:rPr>
                    <w:t xml:space="preserve">Requires </w:t>
                  </w:r>
                  <w:r w:rsidR="00A6604B">
                    <w:rPr>
                      <w:rFonts w:ascii="Optima" w:hAnsi="Optima" w:cs="Optima"/>
                      <w:sz w:val="16"/>
                      <w:szCs w:val="16"/>
                    </w:rPr>
                    <w:t>notification of other</w:t>
                  </w:r>
                  <w:r w:rsidRPr="002203F3">
                    <w:rPr>
                      <w:rFonts w:ascii="Optima" w:hAnsi="Optima" w:cs="Optima"/>
                      <w:sz w:val="16"/>
                      <w:szCs w:val="16"/>
                    </w:rPr>
                    <w:t xml:space="preserve"> d</w:t>
                  </w:r>
                  <w:r>
                    <w:rPr>
                      <w:rFonts w:ascii="Optima" w:hAnsi="Optima" w:cs="Optima"/>
                      <w:sz w:val="16"/>
                      <w:szCs w:val="16"/>
                    </w:rPr>
                    <w:t>epartment</w:t>
                  </w:r>
                  <w:r w:rsidR="00A6604B">
                    <w:rPr>
                      <w:rFonts w:ascii="Optima" w:hAnsi="Optima" w:cs="Optima"/>
                      <w:sz w:val="16"/>
                      <w:szCs w:val="16"/>
                    </w:rPr>
                    <w:t>(</w:t>
                  </w:r>
                  <w:r>
                    <w:rPr>
                      <w:rFonts w:ascii="Optima" w:hAnsi="Optima" w:cs="Optima"/>
                      <w:sz w:val="16"/>
                      <w:szCs w:val="16"/>
                    </w:rPr>
                    <w:t>s</w:t>
                  </w:r>
                  <w:r w:rsidR="00A6604B">
                    <w:rPr>
                      <w:rFonts w:ascii="Optima" w:hAnsi="Optima" w:cs="Optima"/>
                      <w:sz w:val="16"/>
                      <w:szCs w:val="16"/>
                    </w:rPr>
                    <w:t>) and mutual agreement</w:t>
                  </w:r>
                  <w:r>
                    <w:rPr>
                      <w:rFonts w:ascii="Optima" w:hAnsi="Optima" w:cs="Optima"/>
                      <w:sz w:val="16"/>
                      <w:szCs w:val="16"/>
                    </w:rPr>
                    <w:t xml:space="preserve">. </w:t>
                  </w:r>
                  <w:r w:rsidR="00A6604B">
                    <w:rPr>
                      <w:rFonts w:ascii="Optima" w:hAnsi="Optima" w:cs="Optima"/>
                      <w:sz w:val="16"/>
                      <w:szCs w:val="16"/>
                    </w:rPr>
                    <w:t>Attach copy of email or memo.</w:t>
                  </w:r>
                </w:p>
              </w:tc>
            </w:tr>
            <w:tr w:rsidR="00174244" w:rsidRPr="002203F3" w:rsidTr="00643CD2">
              <w:tc>
                <w:tcPr>
                  <w:tcW w:w="2120"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9F4D81" w:rsidP="00174244">
                  <w:pPr>
                    <w:widowControl w:val="0"/>
                    <w:rPr>
                      <w:b/>
                      <w:bCs/>
                      <w:sz w:val="18"/>
                      <w:szCs w:val="18"/>
                    </w:rPr>
                  </w:pPr>
                  <w:r>
                    <w:rPr>
                      <w:rFonts w:ascii="Optima" w:hAnsi="Optima" w:cs="Optima"/>
                      <w:b/>
                      <w:bCs/>
                      <w:i/>
                      <w:iCs/>
                      <w:sz w:val="18"/>
                      <w:szCs w:val="18"/>
                    </w:rPr>
                    <w:t>OTHER (</w:t>
                  </w:r>
                  <w:r w:rsidR="00174244" w:rsidRPr="00F730CE">
                    <w:rPr>
                      <w:rFonts w:ascii="Optima" w:hAnsi="Optima" w:cs="Optima"/>
                      <w:b/>
                      <w:bCs/>
                      <w:i/>
                      <w:iCs/>
                      <w:sz w:val="18"/>
                      <w:szCs w:val="18"/>
                    </w:rPr>
                    <w:t>specify)</w:t>
                  </w:r>
                </w:p>
              </w:tc>
              <w:tc>
                <w:tcPr>
                  <w:tcW w:w="7138" w:type="dxa"/>
                  <w:gridSpan w:val="4"/>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ind w:left="309"/>
                    <w:rPr>
                      <w:b/>
                      <w:bCs/>
                      <w:color w:val="0000FF"/>
                      <w:sz w:val="16"/>
                      <w:szCs w:val="16"/>
                    </w:rPr>
                  </w:pPr>
                </w:p>
              </w:tc>
              <w:tc>
                <w:tcPr>
                  <w:tcW w:w="1312" w:type="dxa"/>
                  <w:tcBorders>
                    <w:left w:val="single" w:sz="8" w:space="0" w:color="0000FF"/>
                  </w:tcBorders>
                  <w:shd w:val="solid" w:color="CCFFFF" w:fill="FFFFFF"/>
                </w:tcPr>
                <w:p w:rsidR="00174244" w:rsidRPr="002203F3" w:rsidRDefault="00174244" w:rsidP="00174244">
                  <w:pPr>
                    <w:widowControl w:val="0"/>
                    <w:ind w:left="309"/>
                    <w:rPr>
                      <w:b/>
                      <w:bCs/>
                      <w:color w:val="0000FF"/>
                      <w:sz w:val="16"/>
                      <w:szCs w:val="16"/>
                    </w:rPr>
                  </w:pPr>
                </w:p>
              </w:tc>
            </w:tr>
          </w:tbl>
          <w:p w:rsidR="00174244" w:rsidRPr="002203F3" w:rsidRDefault="00174244" w:rsidP="00174244">
            <w:pPr>
              <w:widowControl w:val="0"/>
              <w:tabs>
                <w:tab w:val="left" w:pos="3960"/>
                <w:tab w:val="left" w:pos="5452"/>
                <w:tab w:val="left" w:pos="6292"/>
                <w:tab w:val="left" w:pos="8280"/>
                <w:tab w:val="left" w:pos="9337"/>
              </w:tabs>
              <w:ind w:left="240"/>
              <w:rPr>
                <w:sz w:val="10"/>
                <w:szCs w:val="10"/>
              </w:rPr>
            </w:pPr>
          </w:p>
        </w:tc>
      </w:tr>
    </w:tbl>
    <w:p w:rsidR="00174244" w:rsidRPr="002203F3" w:rsidRDefault="00174244" w:rsidP="00174244">
      <w:pPr>
        <w:widowControl w:val="0"/>
        <w:tabs>
          <w:tab w:val="left" w:pos="540"/>
        </w:tabs>
        <w:rPr>
          <w:rFonts w:ascii="Optima" w:hAnsi="Optima" w:cs="Optima"/>
          <w:i/>
          <w:iCs/>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174244" w:rsidRPr="002203F3">
        <w:trPr>
          <w:trHeight w:val="1699"/>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Pr="00D17408" w:rsidRDefault="00174244" w:rsidP="00174244">
            <w:pPr>
              <w:widowControl w:val="0"/>
              <w:spacing w:before="80"/>
              <w:rPr>
                <w:rFonts w:ascii="Optima" w:hAnsi="Optima" w:cs="Optima"/>
                <w:b/>
                <w:bCs/>
                <w:i/>
                <w:iCs/>
                <w:sz w:val="18"/>
                <w:szCs w:val="18"/>
              </w:rPr>
            </w:pPr>
            <w:r w:rsidRPr="00D17408">
              <w:rPr>
                <w:rFonts w:ascii="Optima" w:hAnsi="Optima" w:cs="Optima"/>
                <w:b/>
                <w:bCs/>
                <w:i/>
                <w:iCs/>
                <w:sz w:val="18"/>
                <w:szCs w:val="18"/>
              </w:rPr>
              <w:t>3.  COURSE FORMAT</w:t>
            </w:r>
          </w:p>
          <w:p w:rsidR="00174244" w:rsidRPr="002203F3" w:rsidRDefault="00174244" w:rsidP="00174244">
            <w:pPr>
              <w:autoSpaceDE/>
              <w:autoSpaceDN/>
              <w:ind w:left="252"/>
              <w:rPr>
                <w:rFonts w:ascii="Optima" w:hAnsi="Optima" w:cs="Optima"/>
                <w:sz w:val="16"/>
                <w:szCs w:val="16"/>
              </w:rPr>
            </w:pPr>
            <w:r w:rsidRPr="002203F3">
              <w:rPr>
                <w:rFonts w:ascii="Optima" w:hAnsi="Optima" w:cs="Optima"/>
                <w:sz w:val="16"/>
                <w:szCs w:val="16"/>
              </w:rPr>
              <w:t>NOTE: Course hours may not be compressed into fewer than three days per credit. Any course compressed into fewer than six weeks must be approved by the college or school's curriculum council</w:t>
            </w:r>
            <w:r w:rsidR="00DB7862">
              <w:rPr>
                <w:rFonts w:ascii="Optima" w:hAnsi="Optima" w:cs="Optima"/>
                <w:sz w:val="16"/>
                <w:szCs w:val="16"/>
              </w:rPr>
              <w:t xml:space="preserve"> </w:t>
            </w:r>
            <w:r w:rsidR="00DB7862" w:rsidRPr="00DB7862">
              <w:rPr>
                <w:rFonts w:ascii="Optima" w:hAnsi="Optima" w:cs="Optima"/>
                <w:b/>
                <w:sz w:val="16"/>
                <w:szCs w:val="16"/>
              </w:rPr>
              <w:t>and</w:t>
            </w:r>
            <w:r w:rsidR="00DB7862">
              <w:rPr>
                <w:rFonts w:ascii="Optima" w:hAnsi="Optima" w:cs="Optima"/>
                <w:sz w:val="16"/>
                <w:szCs w:val="16"/>
              </w:rPr>
              <w:t xml:space="preserve"> the appropriate Faculty Senate curriculum committee</w:t>
            </w:r>
            <w:r w:rsidRPr="002203F3">
              <w:rPr>
                <w:rFonts w:ascii="Optima" w:hAnsi="Optima" w:cs="Optima"/>
                <w:sz w:val="16"/>
                <w:szCs w:val="16"/>
              </w:rPr>
              <w:t xml:space="preserve">. Furthermore, </w:t>
            </w:r>
            <w:r w:rsidRPr="006D06BA">
              <w:rPr>
                <w:rFonts w:ascii="Optima" w:hAnsi="Optima" w:cs="Optima"/>
                <w:b/>
                <w:sz w:val="16"/>
                <w:szCs w:val="16"/>
              </w:rPr>
              <w:t xml:space="preserve">any core course compressed to less than six weeks must be approved by the </w:t>
            </w:r>
            <w:r w:rsidR="006D06BA" w:rsidRPr="006D06BA">
              <w:rPr>
                <w:rFonts w:ascii="Optima" w:hAnsi="Optima" w:cs="Optima"/>
                <w:b/>
                <w:sz w:val="16"/>
                <w:szCs w:val="16"/>
              </w:rPr>
              <w:t>C</w:t>
            </w:r>
            <w:r w:rsidRPr="006D06BA">
              <w:rPr>
                <w:rFonts w:ascii="Optima" w:hAnsi="Optima" w:cs="Optima"/>
                <w:b/>
                <w:sz w:val="16"/>
                <w:szCs w:val="16"/>
              </w:rPr>
              <w:t xml:space="preserve">ore </w:t>
            </w:r>
            <w:r w:rsidR="006D06BA" w:rsidRPr="006D06BA">
              <w:rPr>
                <w:rFonts w:ascii="Optima" w:hAnsi="Optima" w:cs="Optima"/>
                <w:b/>
                <w:sz w:val="16"/>
                <w:szCs w:val="16"/>
              </w:rPr>
              <w:t>R</w:t>
            </w:r>
            <w:r w:rsidRPr="006D06BA">
              <w:rPr>
                <w:rFonts w:ascii="Optima" w:hAnsi="Optima" w:cs="Optima"/>
                <w:b/>
                <w:sz w:val="16"/>
                <w:szCs w:val="16"/>
              </w:rPr>
              <w:t xml:space="preserve">eview </w:t>
            </w:r>
            <w:r w:rsidR="006D06BA" w:rsidRPr="006D06BA">
              <w:rPr>
                <w:rFonts w:ascii="Optima" w:hAnsi="Optima" w:cs="Optima"/>
                <w:b/>
                <w:sz w:val="16"/>
                <w:szCs w:val="16"/>
              </w:rPr>
              <w:t>C</w:t>
            </w:r>
            <w:r w:rsidRPr="006D06BA">
              <w:rPr>
                <w:rFonts w:ascii="Optima" w:hAnsi="Optima" w:cs="Optima"/>
                <w:b/>
                <w:sz w:val="16"/>
                <w:szCs w:val="16"/>
              </w:rPr>
              <w:t>ommittee</w:t>
            </w:r>
            <w:r w:rsidRPr="002203F3">
              <w:rPr>
                <w:rFonts w:ascii="Optima" w:hAnsi="Optima" w:cs="Optima"/>
                <w:sz w:val="16"/>
                <w:szCs w:val="16"/>
              </w:rPr>
              <w:t xml:space="preserve">. </w:t>
            </w:r>
          </w:p>
          <w:tbl>
            <w:tblPr>
              <w:tblStyle w:val="TableGrid"/>
              <w:tblW w:w="924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512"/>
              <w:gridCol w:w="338"/>
              <w:gridCol w:w="150"/>
              <w:gridCol w:w="480"/>
              <w:gridCol w:w="480"/>
              <w:gridCol w:w="480"/>
              <w:gridCol w:w="480"/>
              <w:gridCol w:w="480"/>
              <w:gridCol w:w="480"/>
              <w:gridCol w:w="480"/>
              <w:gridCol w:w="480"/>
              <w:gridCol w:w="480"/>
              <w:gridCol w:w="480"/>
              <w:gridCol w:w="1440"/>
            </w:tblGrid>
            <w:tr w:rsidR="00174244" w:rsidRPr="002203F3">
              <w:trPr>
                <w:trHeight w:val="422"/>
              </w:trPr>
              <w:tc>
                <w:tcPr>
                  <w:tcW w:w="251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tabs>
                      <w:tab w:val="left" w:pos="540"/>
                    </w:tabs>
                    <w:rPr>
                      <w:rFonts w:ascii="Optima" w:hAnsi="Optima" w:cs="Optima"/>
                      <w:sz w:val="18"/>
                      <w:szCs w:val="18"/>
                    </w:rPr>
                  </w:pPr>
                  <w:r w:rsidRPr="002203F3">
                    <w:rPr>
                      <w:rFonts w:ascii="Optima" w:hAnsi="Optima" w:cs="Optima"/>
                      <w:i/>
                      <w:iCs/>
                      <w:sz w:val="18"/>
                      <w:szCs w:val="18"/>
                    </w:rPr>
                    <w:t>COURSE FORMAT</w:t>
                  </w:r>
                  <w:r w:rsidRPr="002203F3">
                    <w:rPr>
                      <w:rFonts w:ascii="Optima" w:hAnsi="Optima" w:cs="Optima"/>
                      <w:sz w:val="18"/>
                      <w:szCs w:val="18"/>
                    </w:rPr>
                    <w:t xml:space="preserve">: </w:t>
                  </w:r>
                </w:p>
                <w:p w:rsidR="00174244" w:rsidRPr="00151024" w:rsidRDefault="00151024" w:rsidP="00174244">
                  <w:pPr>
                    <w:widowControl w:val="0"/>
                    <w:tabs>
                      <w:tab w:val="left" w:pos="540"/>
                    </w:tabs>
                    <w:rPr>
                      <w:rFonts w:ascii="Optima" w:hAnsi="Optima" w:cs="Optima"/>
                      <w:i/>
                      <w:iCs/>
                      <w:sz w:val="16"/>
                      <w:szCs w:val="16"/>
                    </w:rPr>
                  </w:pPr>
                  <w:r w:rsidRPr="00151024">
                    <w:rPr>
                      <w:rFonts w:ascii="Optima" w:hAnsi="Optima" w:cs="Optima"/>
                      <w:sz w:val="16"/>
                      <w:szCs w:val="16"/>
                    </w:rPr>
                    <w:t xml:space="preserve">(check </w:t>
                  </w:r>
                  <w:r w:rsidRPr="00DB7862">
                    <w:rPr>
                      <w:rFonts w:ascii="Optima" w:hAnsi="Optima" w:cs="Optima"/>
                      <w:b/>
                      <w:sz w:val="16"/>
                      <w:szCs w:val="16"/>
                      <w:u w:val="single"/>
                    </w:rPr>
                    <w:t>all</w:t>
                  </w:r>
                  <w:r w:rsidRPr="00151024">
                    <w:rPr>
                      <w:rFonts w:ascii="Optima" w:hAnsi="Optima" w:cs="Optima"/>
                      <w:sz w:val="16"/>
                      <w:szCs w:val="16"/>
                    </w:rPr>
                    <w:t xml:space="preserve"> that apply</w:t>
                  </w:r>
                  <w:r w:rsidR="00174244" w:rsidRPr="00151024">
                    <w:rPr>
                      <w:rFonts w:ascii="Optima" w:hAnsi="Optima" w:cs="Optima"/>
                      <w:sz w:val="16"/>
                      <w:szCs w:val="16"/>
                    </w:rPr>
                    <w:t>)</w:t>
                  </w:r>
                </w:p>
              </w:tc>
              <w:tc>
                <w:tcPr>
                  <w:tcW w:w="488" w:type="dxa"/>
                  <w:gridSpan w:val="2"/>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jc w:val="center"/>
                    <w:rPr>
                      <w:rFonts w:ascii="Optima" w:hAnsi="Optima" w:cs="Optima"/>
                      <w:i/>
                      <w:iCs/>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1</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jc w:val="center"/>
                    <w:rPr>
                      <w:rFonts w:ascii="Optima" w:hAnsi="Optima" w:cs="Optima"/>
                      <w:i/>
                      <w:iCs/>
                      <w:color w:val="333333"/>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2</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rPr>
                      <w:rFonts w:ascii="Optima" w:hAnsi="Optima" w:cs="Optima"/>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3</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ind w:left="-108" w:right="-108"/>
                    <w:jc w:val="center"/>
                    <w:rPr>
                      <w:rFonts w:ascii="Optima" w:hAnsi="Optima" w:cs="Optima"/>
                      <w:i/>
                      <w:iCs/>
                      <w:sz w:val="18"/>
                      <w:szCs w:val="18"/>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color w:val="333333"/>
                      <w:sz w:val="18"/>
                      <w:szCs w:val="18"/>
                    </w:rPr>
                  </w:pPr>
                  <w:r w:rsidRPr="002203F3">
                    <w:rPr>
                      <w:rFonts w:ascii="Optima" w:hAnsi="Optima" w:cs="Optima"/>
                      <w:i/>
                      <w:iCs/>
                      <w:color w:val="333333"/>
                      <w:sz w:val="22"/>
                      <w:szCs w:val="22"/>
                    </w:rPr>
                    <w:t>4</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jc w:val="center"/>
                    <w:rPr>
                      <w:rFonts w:ascii="Optima" w:hAnsi="Optima" w:cs="Optima"/>
                      <w:i/>
                      <w:iCs/>
                      <w:sz w:val="18"/>
                      <w:szCs w:val="18"/>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color w:val="333333"/>
                      <w:sz w:val="18"/>
                      <w:szCs w:val="18"/>
                    </w:rPr>
                  </w:pPr>
                  <w:r w:rsidRPr="002203F3">
                    <w:rPr>
                      <w:rFonts w:ascii="Optima" w:hAnsi="Optima" w:cs="Optima"/>
                      <w:i/>
                      <w:iCs/>
                      <w:color w:val="333333"/>
                      <w:sz w:val="22"/>
                      <w:szCs w:val="22"/>
                    </w:rPr>
                    <w:t>5</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ind w:left="-208"/>
                    <w:jc w:val="center"/>
                    <w:rPr>
                      <w:rFonts w:ascii="Optima" w:hAnsi="Optima" w:cs="Optima"/>
                      <w:b/>
                      <w:bCs/>
                      <w:color w:val="0000FF"/>
                      <w:sz w:val="18"/>
                      <w:szCs w:val="18"/>
                    </w:rPr>
                  </w:pPr>
                </w:p>
              </w:tc>
              <w:tc>
                <w:tcPr>
                  <w:tcW w:w="1440" w:type="dxa"/>
                  <w:tcBorders>
                    <w:top w:val="single" w:sz="4" w:space="0" w:color="C0C0C0"/>
                    <w:left w:val="single" w:sz="4" w:space="0" w:color="0000FF"/>
                    <w:bottom w:val="single" w:sz="4" w:space="0" w:color="C0C0C0"/>
                    <w:right w:val="single" w:sz="4" w:space="0" w:color="C0C0C0"/>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6</w:t>
                  </w:r>
                  <w:r w:rsidRPr="002203F3">
                    <w:rPr>
                      <w:rFonts w:ascii="Optima" w:hAnsi="Optima" w:cs="Optima"/>
                      <w:i/>
                      <w:iCs/>
                      <w:sz w:val="18"/>
                      <w:szCs w:val="18"/>
                    </w:rPr>
                    <w:t xml:space="preserve"> weeks to full semester</w:t>
                  </w:r>
                </w:p>
              </w:tc>
            </w:tr>
            <w:tr w:rsidR="00174244" w:rsidRPr="002203F3" w:rsidTr="000C60AC">
              <w:tc>
                <w:tcPr>
                  <w:tcW w:w="2850" w:type="dxa"/>
                  <w:gridSpan w:val="2"/>
                  <w:tcBorders>
                    <w:top w:val="single" w:sz="4" w:space="0" w:color="C0C0C0"/>
                    <w:left w:val="single" w:sz="4" w:space="0" w:color="C0C0C0"/>
                    <w:bottom w:val="single" w:sz="4" w:space="0" w:color="C0C0C0"/>
                    <w:right w:val="single" w:sz="4" w:space="0" w:color="C0C0C0"/>
                  </w:tcBorders>
                  <w:shd w:val="clear" w:color="auto" w:fill="FFFF99"/>
                </w:tcPr>
                <w:p w:rsidR="00174244" w:rsidRPr="002203F3" w:rsidRDefault="00174244" w:rsidP="00174244">
                  <w:pPr>
                    <w:widowControl w:val="0"/>
                    <w:rPr>
                      <w:sz w:val="18"/>
                      <w:szCs w:val="18"/>
                    </w:rPr>
                  </w:pPr>
                  <w:r w:rsidRPr="002203F3">
                    <w:rPr>
                      <w:rFonts w:ascii="Optima" w:hAnsi="Optima" w:cs="Optima"/>
                      <w:sz w:val="18"/>
                      <w:szCs w:val="18"/>
                    </w:rPr>
                    <w:t>OTHER FORMAT (specify</w:t>
                  </w:r>
                  <w:r w:rsidR="0048717E">
                    <w:rPr>
                      <w:rFonts w:ascii="Optima" w:hAnsi="Optima" w:cs="Optima"/>
                      <w:sz w:val="18"/>
                      <w:szCs w:val="18"/>
                    </w:rPr>
                    <w:t xml:space="preserve"> all that apply</w:t>
                  </w:r>
                  <w:r w:rsidRPr="002203F3">
                    <w:rPr>
                      <w:rFonts w:ascii="Optima" w:hAnsi="Optima" w:cs="Optima"/>
                      <w:sz w:val="18"/>
                      <w:szCs w:val="18"/>
                    </w:rPr>
                    <w:t>)</w:t>
                  </w:r>
                </w:p>
              </w:tc>
              <w:tc>
                <w:tcPr>
                  <w:tcW w:w="6390" w:type="dxa"/>
                  <w:gridSpan w:val="12"/>
                  <w:tcBorders>
                    <w:left w:val="single" w:sz="4" w:space="0" w:color="C0C0C0"/>
                    <w:bottom w:val="single" w:sz="4" w:space="0" w:color="0000FF"/>
                  </w:tcBorders>
                  <w:shd w:val="clear" w:color="auto" w:fill="FFFFFF"/>
                </w:tcPr>
                <w:p w:rsidR="00174244" w:rsidRPr="002203F3" w:rsidRDefault="00174244" w:rsidP="00174244">
                  <w:pPr>
                    <w:widowControl w:val="0"/>
                    <w:rPr>
                      <w:b/>
                      <w:bCs/>
                      <w:sz w:val="18"/>
                      <w:szCs w:val="18"/>
                    </w:rPr>
                  </w:pPr>
                </w:p>
              </w:tc>
            </w:tr>
            <w:tr w:rsidR="00174244" w:rsidRPr="002203F3" w:rsidTr="000C60AC">
              <w:tblPrEx>
                <w:tblLook w:val="01E0" w:firstRow="1" w:lastRow="1" w:firstColumn="1" w:lastColumn="1" w:noHBand="0" w:noVBand="0"/>
              </w:tblPrEx>
              <w:tc>
                <w:tcPr>
                  <w:tcW w:w="2850" w:type="dxa"/>
                  <w:gridSpan w:val="2"/>
                  <w:tcBorders>
                    <w:top w:val="single" w:sz="4" w:space="0" w:color="C0C0C0"/>
                    <w:left w:val="single" w:sz="4" w:space="0" w:color="C0C0C0"/>
                    <w:bottom w:val="single" w:sz="4" w:space="0" w:color="C0C0C0"/>
                    <w:right w:val="single" w:sz="4" w:space="0" w:color="C0C0C0"/>
                  </w:tcBorders>
                  <w:shd w:val="clear" w:color="auto" w:fill="FFFF99"/>
                </w:tcPr>
                <w:p w:rsidR="00174244" w:rsidRPr="002203F3" w:rsidRDefault="00174244" w:rsidP="00174244">
                  <w:pPr>
                    <w:widowControl w:val="0"/>
                    <w:rPr>
                      <w:sz w:val="18"/>
                      <w:szCs w:val="18"/>
                    </w:rPr>
                  </w:pPr>
                  <w:r w:rsidRPr="002203F3">
                    <w:rPr>
                      <w:rFonts w:ascii="Optima" w:hAnsi="Optima" w:cs="Optima"/>
                      <w:sz w:val="18"/>
                      <w:szCs w:val="18"/>
                    </w:rPr>
                    <w:t>Mode of delivery (spec</w:t>
                  </w:r>
                  <w:r w:rsidR="000C60AC">
                    <w:rPr>
                      <w:rFonts w:ascii="Optima" w:hAnsi="Optima" w:cs="Optima"/>
                      <w:sz w:val="18"/>
                      <w:szCs w:val="18"/>
                    </w:rPr>
                    <w:t xml:space="preserve">ify lecture, field trips, labs, </w:t>
                  </w:r>
                  <w:r w:rsidRPr="002203F3">
                    <w:rPr>
                      <w:rFonts w:ascii="Optima" w:hAnsi="Optima" w:cs="Optima"/>
                      <w:sz w:val="18"/>
                      <w:szCs w:val="18"/>
                    </w:rPr>
                    <w:t>etc</w:t>
                  </w:r>
                  <w:r w:rsidR="000C60AC">
                    <w:rPr>
                      <w:rFonts w:ascii="Optima" w:hAnsi="Optima" w:cs="Optima"/>
                      <w:sz w:val="18"/>
                      <w:szCs w:val="18"/>
                    </w:rPr>
                    <w:t>.</w:t>
                  </w:r>
                  <w:r w:rsidRPr="002203F3">
                    <w:rPr>
                      <w:rFonts w:ascii="Optima" w:hAnsi="Optima" w:cs="Optima"/>
                      <w:sz w:val="18"/>
                      <w:szCs w:val="18"/>
                    </w:rPr>
                    <w:t>)</w:t>
                  </w:r>
                </w:p>
              </w:tc>
              <w:tc>
                <w:tcPr>
                  <w:tcW w:w="6390" w:type="dxa"/>
                  <w:gridSpan w:val="12"/>
                  <w:tcBorders>
                    <w:top w:val="single" w:sz="4" w:space="0" w:color="0000FF"/>
                    <w:left w:val="single" w:sz="4" w:space="0" w:color="C0C0C0"/>
                    <w:bottom w:val="single" w:sz="4" w:space="0" w:color="0000FF"/>
                  </w:tcBorders>
                  <w:shd w:val="clear" w:color="auto" w:fill="FFFFFF"/>
                </w:tcPr>
                <w:p w:rsidR="00174244" w:rsidRPr="002203F3" w:rsidRDefault="00174244" w:rsidP="00174244">
                  <w:pPr>
                    <w:widowControl w:val="0"/>
                    <w:rPr>
                      <w:b/>
                      <w:bCs/>
                      <w:sz w:val="18"/>
                      <w:szCs w:val="18"/>
                    </w:rPr>
                  </w:pPr>
                </w:p>
              </w:tc>
            </w:tr>
          </w:tbl>
          <w:p w:rsidR="00174244" w:rsidRPr="002203F3" w:rsidRDefault="00174244" w:rsidP="00174244">
            <w:pPr>
              <w:widowControl w:val="0"/>
              <w:tabs>
                <w:tab w:val="left" w:pos="540"/>
              </w:tabs>
              <w:rPr>
                <w:rFonts w:ascii="Optima" w:hAnsi="Optima" w:cs="Optima"/>
                <w:i/>
                <w:iCs/>
                <w:sz w:val="18"/>
                <w:szCs w:val="18"/>
              </w:rPr>
            </w:pPr>
          </w:p>
        </w:tc>
      </w:tr>
    </w:tbl>
    <w:p w:rsidR="00174244" w:rsidRPr="002203F3" w:rsidRDefault="00174244" w:rsidP="00174244">
      <w:pPr>
        <w:widowControl w:val="0"/>
        <w:tabs>
          <w:tab w:val="left" w:pos="540"/>
        </w:tabs>
        <w:rPr>
          <w:rFonts w:ascii="Optima" w:hAnsi="Optima" w:cs="Optima"/>
          <w:i/>
          <w:iCs/>
          <w:sz w:val="8"/>
          <w:szCs w:val="8"/>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174244" w:rsidRPr="002203F3" w:rsidTr="000C295E">
        <w:trPr>
          <w:trHeight w:val="1707"/>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spacing w:before="80"/>
              <w:ind w:left="252" w:hanging="252"/>
              <w:rPr>
                <w:rFonts w:ascii="Optima" w:hAnsi="Optima" w:cs="Optima"/>
                <w:sz w:val="18"/>
                <w:szCs w:val="18"/>
              </w:rPr>
            </w:pPr>
            <w:r w:rsidRPr="002203F3">
              <w:rPr>
                <w:rFonts w:ascii="Optima" w:hAnsi="Optima" w:cs="Optima"/>
                <w:b/>
                <w:bCs/>
                <w:sz w:val="18"/>
                <w:szCs w:val="18"/>
              </w:rPr>
              <w:lastRenderedPageBreak/>
              <w:t>4.  COURSE CLASSIFICATIONS</w:t>
            </w:r>
            <w:r w:rsidRPr="002203F3">
              <w:rPr>
                <w:rFonts w:ascii="Optima" w:hAnsi="Optima" w:cs="Optima"/>
                <w:sz w:val="18"/>
                <w:szCs w:val="18"/>
              </w:rPr>
              <w:t>: (undergraduate courses onl</w:t>
            </w:r>
            <w:r w:rsidR="00A233B2">
              <w:rPr>
                <w:rFonts w:ascii="Optima" w:hAnsi="Optima" w:cs="Optima"/>
                <w:sz w:val="18"/>
                <w:szCs w:val="18"/>
              </w:rPr>
              <w:t>y. Use approved criteria found in Chapter 12</w:t>
            </w:r>
            <w:r w:rsidRPr="002203F3">
              <w:rPr>
                <w:rFonts w:ascii="Optima" w:hAnsi="Optima" w:cs="Optima"/>
                <w:sz w:val="18"/>
                <w:szCs w:val="18"/>
              </w:rPr>
              <w:t xml:space="preserve"> of the </w:t>
            </w:r>
            <w:r w:rsidR="00A233B2">
              <w:rPr>
                <w:rFonts w:ascii="Optima" w:hAnsi="Optima" w:cs="Optima"/>
                <w:sz w:val="18"/>
                <w:szCs w:val="18"/>
              </w:rPr>
              <w:t xml:space="preserve">curriculum </w:t>
            </w:r>
            <w:r w:rsidRPr="002203F3">
              <w:rPr>
                <w:rFonts w:ascii="Optima" w:hAnsi="Optima" w:cs="Optima"/>
                <w:sz w:val="18"/>
                <w:szCs w:val="18"/>
              </w:rPr>
              <w:t>manual.  If jus</w:t>
            </w:r>
            <w:r w:rsidR="00A233B2">
              <w:rPr>
                <w:rFonts w:ascii="Optima" w:hAnsi="Optima" w:cs="Optima"/>
                <w:sz w:val="18"/>
                <w:szCs w:val="18"/>
              </w:rPr>
              <w:t xml:space="preserve">tification is needed, attach </w:t>
            </w:r>
            <w:r w:rsidRPr="002203F3">
              <w:rPr>
                <w:rFonts w:ascii="Optima" w:hAnsi="Optima" w:cs="Optima"/>
                <w:sz w:val="18"/>
                <w:szCs w:val="18"/>
              </w:rPr>
              <w:t>separate sheet.)</w:t>
            </w:r>
          </w:p>
          <w:tbl>
            <w:tblPr>
              <w:tblStyle w:val="TableGrid"/>
              <w:tblW w:w="6705" w:type="dxa"/>
              <w:tblInd w:w="607" w:type="dxa"/>
              <w:tblLayout w:type="fixed"/>
              <w:tblLook w:val="00A0" w:firstRow="1" w:lastRow="0" w:firstColumn="1" w:lastColumn="0" w:noHBand="0" w:noVBand="0"/>
            </w:tblPr>
            <w:tblGrid>
              <w:gridCol w:w="2040"/>
              <w:gridCol w:w="360"/>
              <w:gridCol w:w="3853"/>
              <w:gridCol w:w="452"/>
            </w:tblGrid>
            <w:tr w:rsidR="007E1978" w:rsidRPr="002203F3" w:rsidTr="000C295E">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clear" w:color="auto" w:fill="FFFF99"/>
                  <w:vAlign w:val="center"/>
                </w:tcPr>
                <w:p w:rsidR="007E1978" w:rsidRPr="00F730CE" w:rsidRDefault="007E1978" w:rsidP="007E1978">
                  <w:pPr>
                    <w:widowControl w:val="0"/>
                    <w:jc w:val="right"/>
                    <w:rPr>
                      <w:sz w:val="16"/>
                      <w:szCs w:val="16"/>
                    </w:rPr>
                  </w:pPr>
                  <w:r w:rsidRPr="00F730CE">
                    <w:rPr>
                      <w:rFonts w:ascii="Optima" w:hAnsi="Optima" w:cs="Optima"/>
                      <w:sz w:val="16"/>
                      <w:szCs w:val="16"/>
                    </w:rPr>
                    <w:t xml:space="preserve">H = Humanities </w:t>
                  </w:r>
                </w:p>
              </w:tc>
              <w:tc>
                <w:tcPr>
                  <w:tcW w:w="360"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7E1978" w:rsidRPr="002203F3" w:rsidRDefault="007E1978" w:rsidP="007E1978">
                  <w:pPr>
                    <w:widowControl w:val="0"/>
                    <w:jc w:val="right"/>
                    <w:rPr>
                      <w:b/>
                      <w:bCs/>
                      <w:color w:val="0000FF"/>
                      <w:sz w:val="18"/>
                      <w:szCs w:val="18"/>
                    </w:rPr>
                  </w:pPr>
                  <w:r w:rsidRPr="002203F3">
                    <w:rPr>
                      <w:b/>
                      <w:bCs/>
                      <w:color w:val="0000FF"/>
                      <w:sz w:val="18"/>
                      <w:szCs w:val="18"/>
                    </w:rPr>
                    <w:t xml:space="preserve"> </w:t>
                  </w:r>
                </w:p>
              </w:tc>
              <w:tc>
                <w:tcPr>
                  <w:tcW w:w="3853" w:type="dxa"/>
                  <w:tcBorders>
                    <w:top w:val="single" w:sz="4" w:space="0" w:color="A6A6A6" w:themeColor="background1" w:themeShade="A6"/>
                    <w:left w:val="single" w:sz="4" w:space="0" w:color="0070C0"/>
                    <w:bottom w:val="single" w:sz="4" w:space="0" w:color="A6A6A6" w:themeColor="background1" w:themeShade="A6"/>
                    <w:right w:val="single" w:sz="4" w:space="0" w:color="0070C0"/>
                  </w:tcBorders>
                  <w:shd w:val="clear" w:color="auto" w:fill="FFFF99"/>
                  <w:vAlign w:val="center"/>
                </w:tcPr>
                <w:p w:rsidR="007E1978" w:rsidRPr="00F730CE" w:rsidRDefault="007E1978" w:rsidP="007E1978">
                  <w:pPr>
                    <w:widowControl w:val="0"/>
                    <w:ind w:left="-80"/>
                    <w:jc w:val="right"/>
                    <w:rPr>
                      <w:sz w:val="16"/>
                      <w:szCs w:val="16"/>
                    </w:rPr>
                  </w:pPr>
                  <w:r w:rsidRPr="00F730CE">
                    <w:rPr>
                      <w:rFonts w:ascii="Optima" w:hAnsi="Optima" w:cs="Optima"/>
                      <w:sz w:val="16"/>
                      <w:szCs w:val="16"/>
                    </w:rPr>
                    <w:t xml:space="preserve">S = Social Sciences </w:t>
                  </w:r>
                </w:p>
              </w:tc>
              <w:tc>
                <w:tcPr>
                  <w:tcW w:w="452" w:type="dxa"/>
                  <w:tcBorders>
                    <w:top w:val="single" w:sz="4" w:space="0" w:color="0070C0"/>
                    <w:left w:val="single" w:sz="4" w:space="0" w:color="0070C0"/>
                    <w:bottom w:val="single" w:sz="4" w:space="0" w:color="0070C0"/>
                    <w:right w:val="single" w:sz="4" w:space="0" w:color="0070C0"/>
                  </w:tcBorders>
                  <w:shd w:val="clear" w:color="auto" w:fill="FFFFFF"/>
                </w:tcPr>
                <w:p w:rsidR="007E1978" w:rsidRPr="002203F3" w:rsidRDefault="007E1978" w:rsidP="007E1978">
                  <w:pPr>
                    <w:widowControl w:val="0"/>
                    <w:rPr>
                      <w:b/>
                      <w:bCs/>
                      <w:color w:val="0000FF"/>
                      <w:sz w:val="18"/>
                      <w:szCs w:val="18"/>
                    </w:rPr>
                  </w:pPr>
                </w:p>
              </w:tc>
            </w:tr>
          </w:tbl>
          <w:p w:rsidR="007E1978" w:rsidRPr="002203F3" w:rsidRDefault="007E1978" w:rsidP="007E1978">
            <w:pPr>
              <w:widowControl w:val="0"/>
              <w:tabs>
                <w:tab w:val="left" w:pos="2760"/>
                <w:tab w:val="left" w:pos="3120"/>
                <w:tab w:val="left" w:pos="5148"/>
                <w:tab w:val="left" w:pos="5520"/>
                <w:tab w:val="left" w:pos="7800"/>
                <w:tab w:val="left" w:pos="8252"/>
              </w:tabs>
              <w:spacing w:before="60"/>
              <w:rPr>
                <w:rFonts w:ascii="Optima" w:hAnsi="Optima" w:cs="Optima"/>
                <w:sz w:val="4"/>
                <w:szCs w:val="4"/>
              </w:rPr>
            </w:pPr>
          </w:p>
          <w:tbl>
            <w:tblPr>
              <w:tblStyle w:val="TableGrid"/>
              <w:tblW w:w="8760" w:type="dxa"/>
              <w:tblInd w:w="607" w:type="dxa"/>
              <w:tblLayout w:type="fixed"/>
              <w:tblLook w:val="00A0" w:firstRow="1" w:lastRow="0" w:firstColumn="1" w:lastColumn="0" w:noHBand="0" w:noVBand="0"/>
            </w:tblPr>
            <w:tblGrid>
              <w:gridCol w:w="5730"/>
              <w:gridCol w:w="630"/>
              <w:gridCol w:w="630"/>
              <w:gridCol w:w="1170"/>
              <w:gridCol w:w="600"/>
            </w:tblGrid>
            <w:tr w:rsidR="007E1978" w:rsidRPr="002203F3" w:rsidTr="006E6F04">
              <w:tc>
                <w:tcPr>
                  <w:tcW w:w="5730" w:type="dxa"/>
                  <w:tcBorders>
                    <w:top w:val="single" w:sz="4" w:space="0" w:color="C0C0C0"/>
                    <w:left w:val="single" w:sz="4" w:space="0" w:color="C0C0C0"/>
                    <w:bottom w:val="single" w:sz="4" w:space="0" w:color="C0C0C0"/>
                    <w:right w:val="single" w:sz="4" w:space="0" w:color="A6A6A6" w:themeColor="background1" w:themeShade="A6"/>
                  </w:tcBorders>
                  <w:shd w:val="clear" w:color="auto" w:fill="FFFF99"/>
                  <w:vAlign w:val="center"/>
                </w:tcPr>
                <w:p w:rsidR="007E1978" w:rsidRDefault="007E1978" w:rsidP="007E1978">
                  <w:pPr>
                    <w:widowControl w:val="0"/>
                    <w:tabs>
                      <w:tab w:val="left" w:pos="-120"/>
                    </w:tabs>
                    <w:rPr>
                      <w:rFonts w:ascii="Optima" w:hAnsi="Optima" w:cs="Optima"/>
                      <w:sz w:val="18"/>
                      <w:szCs w:val="18"/>
                    </w:rPr>
                  </w:pPr>
                  <w:r w:rsidRPr="002203F3">
                    <w:rPr>
                      <w:rFonts w:ascii="Optima" w:hAnsi="Optima" w:cs="Optima"/>
                      <w:sz w:val="18"/>
                      <w:szCs w:val="18"/>
                    </w:rPr>
                    <w:t xml:space="preserve">Will this course be used to fulfill a requirement </w:t>
                  </w:r>
                </w:p>
                <w:p w:rsidR="007E1978" w:rsidRPr="002203F3" w:rsidRDefault="007E1978" w:rsidP="007E1978">
                  <w:pPr>
                    <w:widowControl w:val="0"/>
                    <w:tabs>
                      <w:tab w:val="left" w:pos="-120"/>
                    </w:tabs>
                    <w:rPr>
                      <w:sz w:val="18"/>
                      <w:szCs w:val="18"/>
                    </w:rPr>
                  </w:pPr>
                  <w:proofErr w:type="gramStart"/>
                  <w:r w:rsidRPr="002203F3">
                    <w:rPr>
                      <w:rFonts w:ascii="Optima" w:hAnsi="Optima" w:cs="Optima"/>
                      <w:sz w:val="18"/>
                      <w:szCs w:val="18"/>
                    </w:rPr>
                    <w:t>for</w:t>
                  </w:r>
                  <w:proofErr w:type="gramEnd"/>
                  <w:r w:rsidRPr="002203F3">
                    <w:rPr>
                      <w:rFonts w:ascii="Optima" w:hAnsi="Optima" w:cs="Optima"/>
                      <w:sz w:val="18"/>
                      <w:szCs w:val="18"/>
                    </w:rPr>
                    <w:t xml:space="preserve"> the baccalaureate core?</w:t>
                  </w:r>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clear" w:color="auto" w:fill="FFFF99"/>
                  <w:vAlign w:val="center"/>
                </w:tcPr>
                <w:p w:rsidR="007E1978" w:rsidRPr="002203F3" w:rsidRDefault="007E1978" w:rsidP="007A37FD">
                  <w:pPr>
                    <w:widowControl w:val="0"/>
                    <w:ind w:left="-108"/>
                    <w:jc w:val="center"/>
                    <w:rPr>
                      <w:b/>
                      <w:bCs/>
                      <w:sz w:val="18"/>
                      <w:szCs w:val="18"/>
                    </w:rPr>
                  </w:pPr>
                  <w:r w:rsidRPr="002203F3">
                    <w:rPr>
                      <w:rFonts w:ascii="Optima" w:hAnsi="Optima" w:cs="Optima"/>
                      <w:b/>
                      <w:bCs/>
                      <w:sz w:val="18"/>
                      <w:szCs w:val="18"/>
                    </w:rPr>
                    <w:t>YES</w:t>
                  </w:r>
                </w:p>
              </w:tc>
              <w:tc>
                <w:tcPr>
                  <w:tcW w:w="630"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7E1978" w:rsidRPr="002203F3" w:rsidRDefault="007E1978" w:rsidP="00602D4D">
                  <w:pPr>
                    <w:widowControl w:val="0"/>
                    <w:ind w:left="-108" w:right="-62"/>
                    <w:jc w:val="center"/>
                    <w:rPr>
                      <w:b/>
                      <w:bCs/>
                      <w:color w:val="0000FF"/>
                      <w:sz w:val="18"/>
                      <w:szCs w:val="18"/>
                    </w:rPr>
                  </w:pPr>
                </w:p>
              </w:tc>
              <w:tc>
                <w:tcPr>
                  <w:tcW w:w="1170" w:type="dxa"/>
                  <w:tcBorders>
                    <w:top w:val="single" w:sz="4" w:space="0" w:color="A6A6A6" w:themeColor="background1" w:themeShade="A6"/>
                    <w:left w:val="single" w:sz="4" w:space="0" w:color="0070C0"/>
                    <w:bottom w:val="single" w:sz="4" w:space="0" w:color="A6A6A6" w:themeColor="background1" w:themeShade="A6"/>
                    <w:right w:val="single" w:sz="4" w:space="0" w:color="0070C0"/>
                  </w:tcBorders>
                  <w:shd w:val="clear" w:color="auto" w:fill="FFFF99"/>
                  <w:vAlign w:val="center"/>
                </w:tcPr>
                <w:p w:rsidR="007E1978" w:rsidRPr="002203F3" w:rsidRDefault="007E1978" w:rsidP="00902C96">
                  <w:pPr>
                    <w:widowControl w:val="0"/>
                    <w:tabs>
                      <w:tab w:val="left" w:pos="540"/>
                    </w:tabs>
                    <w:ind w:left="-34"/>
                    <w:jc w:val="right"/>
                    <w:rPr>
                      <w:b/>
                      <w:bCs/>
                      <w:sz w:val="18"/>
                      <w:szCs w:val="18"/>
                    </w:rPr>
                  </w:pPr>
                  <w:r w:rsidRPr="002203F3">
                    <w:rPr>
                      <w:rFonts w:ascii="Optima" w:hAnsi="Optima" w:cs="Optima"/>
                      <w:b/>
                      <w:bCs/>
                      <w:sz w:val="18"/>
                      <w:szCs w:val="18"/>
                    </w:rPr>
                    <w:t>NO</w:t>
                  </w:r>
                </w:p>
              </w:tc>
              <w:tc>
                <w:tcPr>
                  <w:tcW w:w="600"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7E1978" w:rsidRPr="002203F3" w:rsidRDefault="007E1978" w:rsidP="00602D4D">
                  <w:pPr>
                    <w:widowControl w:val="0"/>
                    <w:tabs>
                      <w:tab w:val="left" w:pos="540"/>
                    </w:tabs>
                    <w:ind w:left="-34"/>
                    <w:jc w:val="center"/>
                    <w:rPr>
                      <w:rFonts w:ascii="Optima" w:hAnsi="Optima" w:cs="Optima"/>
                      <w:b/>
                      <w:bCs/>
                      <w:sz w:val="18"/>
                      <w:szCs w:val="18"/>
                    </w:rPr>
                  </w:pPr>
                </w:p>
              </w:tc>
            </w:tr>
          </w:tbl>
          <w:p w:rsidR="00174244" w:rsidRPr="002203F3" w:rsidRDefault="00174244" w:rsidP="00174244">
            <w:pPr>
              <w:widowControl w:val="0"/>
              <w:tabs>
                <w:tab w:val="left" w:pos="2760"/>
                <w:tab w:val="left" w:pos="3120"/>
                <w:tab w:val="left" w:pos="5148"/>
                <w:tab w:val="left" w:pos="5520"/>
                <w:tab w:val="left" w:pos="7800"/>
                <w:tab w:val="left" w:pos="8252"/>
              </w:tabs>
              <w:spacing w:before="60"/>
              <w:ind w:left="372"/>
              <w:rPr>
                <w:b/>
                <w:bCs/>
                <w:color w:val="0000FF"/>
                <w:sz w:val="18"/>
                <w:szCs w:val="18"/>
              </w:rPr>
            </w:pPr>
            <w:r w:rsidRPr="002203F3">
              <w:rPr>
                <w:rFonts w:ascii="Optima" w:hAnsi="Optima" w:cs="Optima"/>
                <w:sz w:val="18"/>
                <w:szCs w:val="18"/>
              </w:rPr>
              <w:t>IF YES</w:t>
            </w:r>
            <w:r w:rsidR="00446A2A">
              <w:rPr>
                <w:rFonts w:ascii="Optima" w:hAnsi="Optima" w:cs="Optima"/>
                <w:sz w:val="18"/>
                <w:szCs w:val="18"/>
              </w:rPr>
              <w:t>*</w:t>
            </w:r>
            <w:r w:rsidRPr="002203F3">
              <w:rPr>
                <w:rFonts w:ascii="Optima" w:hAnsi="Optima" w:cs="Optima"/>
                <w:sz w:val="18"/>
                <w:szCs w:val="18"/>
              </w:rPr>
              <w:t>, check which core requirements it could be used to fulfill:</w:t>
            </w:r>
          </w:p>
          <w:tbl>
            <w:tblPr>
              <w:tblStyle w:val="TableGrid"/>
              <w:tblW w:w="9240" w:type="dxa"/>
              <w:tblInd w:w="247" w:type="dxa"/>
              <w:tblBorders>
                <w:top w:val="single" w:sz="4" w:space="0" w:color="A6A6A6" w:themeColor="background1" w:themeShade="A6"/>
                <w:left w:val="none" w:sz="0" w:space="0" w:color="auto"/>
                <w:bottom w:val="single" w:sz="4" w:space="0" w:color="A6A6A6" w:themeColor="background1" w:themeShade="A6"/>
                <w:right w:val="single" w:sz="4" w:space="0" w:color="0000FF"/>
                <w:insideH w:val="single" w:sz="4" w:space="0" w:color="0000FF"/>
                <w:insideV w:val="single" w:sz="4" w:space="0" w:color="0000FF"/>
              </w:tblBorders>
              <w:tblLayout w:type="fixed"/>
              <w:tblLook w:val="00A0" w:firstRow="1" w:lastRow="0" w:firstColumn="1" w:lastColumn="0" w:noHBand="0" w:noVBand="0"/>
            </w:tblPr>
            <w:tblGrid>
              <w:gridCol w:w="2760"/>
              <w:gridCol w:w="480"/>
              <w:gridCol w:w="2760"/>
              <w:gridCol w:w="480"/>
              <w:gridCol w:w="2280"/>
              <w:gridCol w:w="480"/>
            </w:tblGrid>
            <w:tr w:rsidR="00174244" w:rsidRPr="002203F3" w:rsidTr="006E6F04">
              <w:trPr>
                <w:trHeight w:val="251"/>
              </w:trPr>
              <w:tc>
                <w:tcPr>
                  <w:tcW w:w="2760" w:type="dxa"/>
                  <w:shd w:val="clear" w:color="auto" w:fill="FFFF99"/>
                  <w:vAlign w:val="center"/>
                </w:tcPr>
                <w:p w:rsidR="007E1978" w:rsidRDefault="00174244" w:rsidP="00174244">
                  <w:pPr>
                    <w:widowControl w:val="0"/>
                    <w:tabs>
                      <w:tab w:val="left" w:pos="-120"/>
                    </w:tabs>
                    <w:jc w:val="center"/>
                    <w:rPr>
                      <w:rFonts w:ascii="Optima" w:hAnsi="Optima" w:cs="Optima"/>
                      <w:sz w:val="16"/>
                      <w:szCs w:val="16"/>
                    </w:rPr>
                  </w:pPr>
                  <w:r w:rsidRPr="002203F3">
                    <w:rPr>
                      <w:rFonts w:ascii="Optima" w:hAnsi="Optima" w:cs="Optima"/>
                      <w:sz w:val="16"/>
                      <w:szCs w:val="16"/>
                    </w:rPr>
                    <w:t xml:space="preserve">O = Oral Intensive, </w:t>
                  </w:r>
                </w:p>
                <w:p w:rsidR="00174244" w:rsidRPr="002203F3" w:rsidRDefault="00446A2A" w:rsidP="007E1978">
                  <w:pPr>
                    <w:widowControl w:val="0"/>
                    <w:tabs>
                      <w:tab w:val="left" w:pos="-120"/>
                    </w:tabs>
                    <w:jc w:val="right"/>
                    <w:rPr>
                      <w:rFonts w:ascii="Optima" w:hAnsi="Optima" w:cs="Optima"/>
                      <w:sz w:val="16"/>
                      <w:szCs w:val="16"/>
                    </w:rPr>
                  </w:pPr>
                  <w:r>
                    <w:rPr>
                      <w:rFonts w:ascii="Optima" w:hAnsi="Optima" w:cs="Optima"/>
                      <w:b/>
                      <w:sz w:val="16"/>
                      <w:szCs w:val="16"/>
                    </w:rPr>
                    <w:t>*</w:t>
                  </w:r>
                  <w:r w:rsidR="00174244" w:rsidRPr="00446A2A">
                    <w:rPr>
                      <w:rFonts w:ascii="Optima" w:hAnsi="Optima" w:cs="Optima"/>
                      <w:b/>
                      <w:sz w:val="16"/>
                      <w:szCs w:val="16"/>
                    </w:rPr>
                    <w:t>Format 6</w:t>
                  </w:r>
                  <w:r w:rsidR="0048717E">
                    <w:rPr>
                      <w:rFonts w:ascii="Optima" w:hAnsi="Optima" w:cs="Optima"/>
                      <w:sz w:val="16"/>
                      <w:szCs w:val="16"/>
                    </w:rPr>
                    <w:t xml:space="preserve"> also submitted</w:t>
                  </w:r>
                </w:p>
              </w:tc>
              <w:tc>
                <w:tcPr>
                  <w:tcW w:w="480" w:type="dxa"/>
                  <w:shd w:val="clear" w:color="auto" w:fill="FFFFFF"/>
                  <w:vAlign w:val="center"/>
                </w:tcPr>
                <w:p w:rsidR="00174244" w:rsidRPr="002203F3" w:rsidRDefault="00174244" w:rsidP="00174244">
                  <w:pPr>
                    <w:widowControl w:val="0"/>
                    <w:jc w:val="center"/>
                    <w:rPr>
                      <w:b/>
                      <w:bCs/>
                      <w:color w:val="0000FF"/>
                      <w:sz w:val="20"/>
                      <w:szCs w:val="20"/>
                    </w:rPr>
                  </w:pPr>
                </w:p>
              </w:tc>
              <w:tc>
                <w:tcPr>
                  <w:tcW w:w="2760" w:type="dxa"/>
                  <w:shd w:val="clear" w:color="auto" w:fill="FFFF99"/>
                  <w:vAlign w:val="center"/>
                </w:tcPr>
                <w:p w:rsidR="00174244" w:rsidRPr="00F730CE" w:rsidRDefault="00174244" w:rsidP="007E1978">
                  <w:pPr>
                    <w:widowControl w:val="0"/>
                    <w:ind w:left="-108"/>
                    <w:jc w:val="right"/>
                    <w:rPr>
                      <w:rFonts w:ascii="Optima" w:hAnsi="Optima" w:cs="Optima"/>
                      <w:sz w:val="16"/>
                      <w:szCs w:val="16"/>
                    </w:rPr>
                  </w:pPr>
                  <w:r w:rsidRPr="00F730CE">
                    <w:rPr>
                      <w:rFonts w:ascii="Optima" w:hAnsi="Optima" w:cs="Optima"/>
                      <w:sz w:val="16"/>
                      <w:szCs w:val="16"/>
                    </w:rPr>
                    <w:t xml:space="preserve">W = Writing Intensive, </w:t>
                  </w:r>
                  <w:r w:rsidR="00CA0546">
                    <w:rPr>
                      <w:rFonts w:ascii="Optima" w:hAnsi="Optima" w:cs="Optima"/>
                      <w:sz w:val="16"/>
                      <w:szCs w:val="16"/>
                    </w:rPr>
                    <w:t xml:space="preserve"> </w:t>
                  </w:r>
                  <w:r w:rsidR="00446A2A">
                    <w:rPr>
                      <w:rFonts w:ascii="Optima" w:hAnsi="Optima" w:cs="Optima"/>
                      <w:sz w:val="16"/>
                      <w:szCs w:val="16"/>
                    </w:rPr>
                    <w:t>*</w:t>
                  </w:r>
                  <w:r w:rsidRPr="00446A2A">
                    <w:rPr>
                      <w:rFonts w:ascii="Optima" w:hAnsi="Optima" w:cs="Optima"/>
                      <w:b/>
                      <w:sz w:val="16"/>
                      <w:szCs w:val="16"/>
                    </w:rPr>
                    <w:t>Format 7</w:t>
                  </w:r>
                  <w:r w:rsidR="0048717E">
                    <w:rPr>
                      <w:rFonts w:ascii="Optima" w:hAnsi="Optima" w:cs="Optima"/>
                      <w:sz w:val="16"/>
                      <w:szCs w:val="16"/>
                    </w:rPr>
                    <w:t xml:space="preserve"> submitted</w:t>
                  </w:r>
                </w:p>
              </w:tc>
              <w:tc>
                <w:tcPr>
                  <w:tcW w:w="480" w:type="dxa"/>
                  <w:tcBorders>
                    <w:top w:val="single" w:sz="4" w:space="0" w:color="0000FF"/>
                    <w:bottom w:val="single" w:sz="4" w:space="0" w:color="0000FF"/>
                  </w:tcBorders>
                  <w:shd w:val="clear" w:color="auto" w:fill="FFFFFF"/>
                  <w:vAlign w:val="center"/>
                </w:tcPr>
                <w:p w:rsidR="00174244" w:rsidRPr="002203F3" w:rsidRDefault="00174244" w:rsidP="00174244">
                  <w:pPr>
                    <w:widowControl w:val="0"/>
                    <w:ind w:left="-108" w:right="-62"/>
                    <w:jc w:val="center"/>
                    <w:rPr>
                      <w:b/>
                      <w:bCs/>
                      <w:color w:val="0000FF"/>
                      <w:sz w:val="20"/>
                      <w:szCs w:val="20"/>
                    </w:rPr>
                  </w:pPr>
                </w:p>
              </w:tc>
              <w:tc>
                <w:tcPr>
                  <w:tcW w:w="2280" w:type="dxa"/>
                  <w:shd w:val="clear" w:color="auto" w:fill="FFFF99"/>
                  <w:vAlign w:val="center"/>
                </w:tcPr>
                <w:p w:rsidR="00174244" w:rsidRPr="002203F3" w:rsidRDefault="00A233B2" w:rsidP="007E1978">
                  <w:pPr>
                    <w:widowControl w:val="0"/>
                    <w:tabs>
                      <w:tab w:val="left" w:pos="540"/>
                    </w:tabs>
                    <w:ind w:left="-108" w:firstLine="74"/>
                    <w:jc w:val="right"/>
                    <w:rPr>
                      <w:rFonts w:ascii="Optima" w:hAnsi="Optima" w:cs="Optima"/>
                      <w:sz w:val="16"/>
                      <w:szCs w:val="16"/>
                    </w:rPr>
                  </w:pPr>
                  <w:r>
                    <w:rPr>
                      <w:rFonts w:ascii="Optima" w:hAnsi="Optima" w:cs="Optima"/>
                      <w:sz w:val="16"/>
                      <w:szCs w:val="16"/>
                    </w:rPr>
                    <w:t>X = Baccalaureate Core</w:t>
                  </w:r>
                </w:p>
              </w:tc>
              <w:tc>
                <w:tcPr>
                  <w:tcW w:w="480" w:type="dxa"/>
                  <w:tcBorders>
                    <w:top w:val="single" w:sz="4" w:space="0" w:color="0000FF"/>
                    <w:bottom w:val="single" w:sz="4" w:space="0" w:color="0000FF"/>
                  </w:tcBorders>
                  <w:shd w:val="clear" w:color="auto" w:fill="FFFFFF"/>
                  <w:vAlign w:val="center"/>
                </w:tcPr>
                <w:p w:rsidR="00174244" w:rsidRPr="002203F3" w:rsidRDefault="00174244" w:rsidP="006E6F04">
                  <w:pPr>
                    <w:widowControl w:val="0"/>
                    <w:ind w:left="-108" w:right="-62"/>
                    <w:jc w:val="center"/>
                    <w:rPr>
                      <w:b/>
                      <w:bCs/>
                      <w:color w:val="0000FF"/>
                      <w:sz w:val="20"/>
                      <w:szCs w:val="20"/>
                    </w:rPr>
                  </w:pPr>
                </w:p>
              </w:tc>
            </w:tr>
          </w:tbl>
          <w:p w:rsidR="00174244" w:rsidRPr="002203F3" w:rsidRDefault="00174244" w:rsidP="00174244">
            <w:pPr>
              <w:widowControl w:val="0"/>
              <w:tabs>
                <w:tab w:val="left" w:pos="540"/>
              </w:tabs>
              <w:rPr>
                <w:rFonts w:ascii="Optima" w:hAnsi="Optima" w:cs="Optima"/>
                <w:sz w:val="18"/>
                <w:szCs w:val="18"/>
              </w:rPr>
            </w:pPr>
          </w:p>
        </w:tc>
      </w:tr>
      <w:tr w:rsidR="003F758B" w:rsidRPr="002203F3" w:rsidTr="000C295E">
        <w:trPr>
          <w:trHeight w:val="810"/>
        </w:trPr>
        <w:tc>
          <w:tcPr>
            <w:tcW w:w="9840" w:type="dxa"/>
            <w:tcBorders>
              <w:top w:val="none" w:sz="6" w:space="0" w:color="auto"/>
              <w:left w:val="none" w:sz="6" w:space="0" w:color="auto"/>
              <w:bottom w:val="none" w:sz="6" w:space="0" w:color="auto"/>
              <w:right w:val="none" w:sz="6" w:space="0" w:color="auto"/>
            </w:tcBorders>
            <w:shd w:val="clear" w:color="auto" w:fill="D4FFFF"/>
          </w:tcPr>
          <w:p w:rsidR="003F758B" w:rsidRPr="003F758B" w:rsidRDefault="003F758B" w:rsidP="004F7D92">
            <w:pPr>
              <w:widowControl w:val="0"/>
              <w:spacing w:before="80"/>
              <w:ind w:left="252" w:hanging="252"/>
              <w:rPr>
                <w:rFonts w:ascii="Optima" w:hAnsi="Optima" w:cs="Optima"/>
                <w:b/>
                <w:bCs/>
                <w:sz w:val="18"/>
                <w:szCs w:val="18"/>
              </w:rPr>
            </w:pPr>
            <w:proofErr w:type="gramStart"/>
            <w:r w:rsidRPr="002203F3">
              <w:rPr>
                <w:rFonts w:ascii="Optima" w:hAnsi="Optima" w:cs="Optima"/>
                <w:b/>
                <w:bCs/>
                <w:sz w:val="18"/>
                <w:szCs w:val="18"/>
              </w:rPr>
              <w:t>4.</w:t>
            </w:r>
            <w:r>
              <w:rPr>
                <w:rFonts w:ascii="Optima" w:hAnsi="Optima" w:cs="Optima"/>
                <w:b/>
                <w:bCs/>
                <w:sz w:val="18"/>
                <w:szCs w:val="18"/>
              </w:rPr>
              <w:t>A</w:t>
            </w:r>
            <w:proofErr w:type="gramEnd"/>
            <w:r w:rsidRPr="002203F3">
              <w:rPr>
                <w:rFonts w:ascii="Optima" w:hAnsi="Optima" w:cs="Optima"/>
                <w:b/>
                <w:bCs/>
                <w:sz w:val="18"/>
                <w:szCs w:val="18"/>
              </w:rPr>
              <w:t xml:space="preserve">  </w:t>
            </w:r>
            <w:r>
              <w:rPr>
                <w:rFonts w:ascii="Optima" w:hAnsi="Optima" w:cs="Optima"/>
                <w:b/>
                <w:bCs/>
                <w:i/>
                <w:iCs/>
                <w:sz w:val="18"/>
                <w:szCs w:val="18"/>
              </w:rPr>
              <w:t xml:space="preserve">Is course content related to northern, arctic or circumpolar studies? If yes, a </w:t>
            </w:r>
            <w:r>
              <w:rPr>
                <w:rFonts w:ascii="Optima" w:hAnsi="Optima" w:cs="Optima"/>
                <w:b/>
                <w:bCs/>
                <w:i/>
                <w:iCs/>
                <w:sz w:val="18"/>
                <w:szCs w:val="18"/>
              </w:rPr>
              <w:tab/>
              <w:t>“snowflake” symbol will be added in the printed Catalog, and flagged in Banner.</w:t>
            </w:r>
          </w:p>
          <w:tbl>
            <w:tblPr>
              <w:tblW w:w="0" w:type="auto"/>
              <w:tblInd w:w="607" w:type="dxa"/>
              <w:tblBorders>
                <w:top w:val="single" w:sz="4" w:space="0" w:color="0070C0"/>
                <w:left w:val="single" w:sz="4" w:space="0" w:color="0070C0"/>
                <w:bottom w:val="single" w:sz="4" w:space="0" w:color="0070C0"/>
                <w:right w:val="single" w:sz="4" w:space="0" w:color="0000FF"/>
                <w:insideH w:val="single" w:sz="4" w:space="0" w:color="A6A6A6" w:themeColor="background1" w:themeShade="A6"/>
                <w:insideV w:val="single" w:sz="4" w:space="0" w:color="0070C0"/>
              </w:tblBorders>
              <w:tblLayout w:type="fixed"/>
              <w:tblLook w:val="00A0" w:firstRow="1" w:lastRow="0" w:firstColumn="1" w:lastColumn="0" w:noHBand="0" w:noVBand="0"/>
            </w:tblPr>
            <w:tblGrid>
              <w:gridCol w:w="541"/>
              <w:gridCol w:w="325"/>
              <w:gridCol w:w="454"/>
              <w:gridCol w:w="360"/>
            </w:tblGrid>
            <w:tr w:rsidR="000C295E" w:rsidRPr="00937F3F" w:rsidTr="000C295E">
              <w:tc>
                <w:tcPr>
                  <w:tcW w:w="541" w:type="dxa"/>
                  <w:shd w:val="clear" w:color="auto" w:fill="FFFF99"/>
                  <w:vAlign w:val="center"/>
                </w:tcPr>
                <w:p w:rsidR="000C295E" w:rsidRPr="00937F3F" w:rsidRDefault="000C295E" w:rsidP="004F7D92">
                  <w:pPr>
                    <w:widowControl w:val="0"/>
                    <w:tabs>
                      <w:tab w:val="left" w:pos="-120"/>
                    </w:tabs>
                    <w:jc w:val="right"/>
                    <w:rPr>
                      <w:rFonts w:ascii="Optima" w:hAnsi="Optima" w:cs="Optima"/>
                      <w:sz w:val="16"/>
                      <w:szCs w:val="16"/>
                    </w:rPr>
                  </w:pPr>
                  <w:r>
                    <w:rPr>
                      <w:rFonts w:ascii="Optima" w:hAnsi="Optima" w:cs="Optima"/>
                      <w:b/>
                      <w:bCs/>
                      <w:i/>
                      <w:iCs/>
                      <w:sz w:val="18"/>
                      <w:szCs w:val="18"/>
                    </w:rPr>
                    <w:t>YES</w:t>
                  </w:r>
                </w:p>
              </w:tc>
              <w:tc>
                <w:tcPr>
                  <w:tcW w:w="325" w:type="dxa"/>
                  <w:shd w:val="clear" w:color="auto" w:fill="FFFFFF"/>
                  <w:vAlign w:val="center"/>
                </w:tcPr>
                <w:p w:rsidR="000C295E" w:rsidRPr="00937F3F" w:rsidRDefault="000C295E" w:rsidP="004F7D92">
                  <w:pPr>
                    <w:widowControl w:val="0"/>
                    <w:jc w:val="right"/>
                    <w:rPr>
                      <w:b/>
                      <w:bCs/>
                      <w:color w:val="0000FF"/>
                      <w:sz w:val="20"/>
                      <w:szCs w:val="20"/>
                    </w:rPr>
                  </w:pPr>
                </w:p>
              </w:tc>
              <w:tc>
                <w:tcPr>
                  <w:tcW w:w="454" w:type="dxa"/>
                  <w:shd w:val="clear" w:color="auto" w:fill="FFFF99"/>
                  <w:vAlign w:val="center"/>
                </w:tcPr>
                <w:p w:rsidR="000C295E" w:rsidRPr="00937F3F" w:rsidRDefault="000C295E" w:rsidP="004F7D92">
                  <w:pPr>
                    <w:widowControl w:val="0"/>
                    <w:ind w:left="-108"/>
                    <w:jc w:val="right"/>
                    <w:rPr>
                      <w:rFonts w:ascii="Optima" w:hAnsi="Optima" w:cs="Optima"/>
                      <w:b/>
                      <w:bCs/>
                      <w:sz w:val="18"/>
                      <w:szCs w:val="18"/>
                    </w:rPr>
                  </w:pPr>
                  <w:r>
                    <w:rPr>
                      <w:rFonts w:ascii="Optima" w:hAnsi="Optima" w:cs="Optima"/>
                      <w:b/>
                      <w:bCs/>
                      <w:sz w:val="18"/>
                      <w:szCs w:val="18"/>
                    </w:rPr>
                    <w:t>NO</w:t>
                  </w:r>
                </w:p>
              </w:tc>
              <w:tc>
                <w:tcPr>
                  <w:tcW w:w="360" w:type="dxa"/>
                  <w:shd w:val="clear" w:color="auto" w:fill="FFFFFF"/>
                  <w:vAlign w:val="center"/>
                </w:tcPr>
                <w:p w:rsidR="000C295E" w:rsidRPr="00937F3F" w:rsidRDefault="000C295E" w:rsidP="000C295E">
                  <w:pPr>
                    <w:widowControl w:val="0"/>
                    <w:ind w:left="-108" w:right="-288"/>
                    <w:jc w:val="center"/>
                    <w:rPr>
                      <w:b/>
                      <w:bCs/>
                      <w:color w:val="0000FF"/>
                      <w:sz w:val="20"/>
                      <w:szCs w:val="20"/>
                    </w:rPr>
                  </w:pPr>
                </w:p>
              </w:tc>
            </w:tr>
          </w:tbl>
          <w:p w:rsidR="003F758B" w:rsidRPr="003F758B" w:rsidRDefault="003F758B" w:rsidP="003F758B">
            <w:pPr>
              <w:widowControl w:val="0"/>
              <w:spacing w:before="80"/>
              <w:rPr>
                <w:rFonts w:ascii="Optima" w:hAnsi="Optima" w:cs="Optima"/>
                <w:b/>
                <w:bCs/>
                <w:sz w:val="18"/>
                <w:szCs w:val="18"/>
              </w:rPr>
            </w:pPr>
          </w:p>
        </w:tc>
      </w:tr>
      <w:tr w:rsidR="00174244" w:rsidRPr="00C5252A" w:rsidTr="000C295E">
        <w:trPr>
          <w:trHeight w:val="1920"/>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Default="00174244" w:rsidP="003F758B">
            <w:pPr>
              <w:widowControl w:val="0"/>
              <w:spacing w:before="80"/>
              <w:rPr>
                <w:rFonts w:ascii="Optima" w:hAnsi="Optima" w:cs="Optima"/>
                <w:sz w:val="18"/>
                <w:szCs w:val="18"/>
              </w:rPr>
            </w:pPr>
            <w:r w:rsidRPr="002203F3">
              <w:rPr>
                <w:rFonts w:ascii="Optima" w:hAnsi="Optima" w:cs="Optima"/>
                <w:b/>
                <w:bCs/>
                <w:sz w:val="18"/>
                <w:szCs w:val="18"/>
              </w:rPr>
              <w:t>5.  COURSE REPEATABILITY:</w:t>
            </w:r>
            <w:r w:rsidRPr="002203F3">
              <w:rPr>
                <w:rFonts w:ascii="Optima" w:hAnsi="Optima" w:cs="Optima"/>
                <w:sz w:val="18"/>
                <w:szCs w:val="18"/>
              </w:rPr>
              <w:t xml:space="preserve"> </w:t>
            </w:r>
          </w:p>
          <w:tbl>
            <w:tblPr>
              <w:tblStyle w:val="TableGrid"/>
              <w:tblW w:w="6928" w:type="dxa"/>
              <w:tblInd w:w="367" w:type="dxa"/>
              <w:tblLayout w:type="fixed"/>
              <w:tblLook w:val="00A0" w:firstRow="1" w:lastRow="0" w:firstColumn="1" w:lastColumn="0" w:noHBand="0" w:noVBand="0"/>
            </w:tblPr>
            <w:tblGrid>
              <w:gridCol w:w="4080"/>
              <w:gridCol w:w="593"/>
              <w:gridCol w:w="505"/>
              <w:gridCol w:w="1219"/>
              <w:gridCol w:w="531"/>
            </w:tblGrid>
            <w:tr w:rsidR="00CD7F86" w:rsidRPr="002203F3" w:rsidTr="00C452B2">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99"/>
                </w:tcPr>
                <w:p w:rsidR="00CD7F86" w:rsidRPr="002203F3" w:rsidRDefault="00CD7F86" w:rsidP="00CD7F86">
                  <w:pPr>
                    <w:widowControl w:val="0"/>
                    <w:tabs>
                      <w:tab w:val="left" w:pos="-120"/>
                    </w:tabs>
                    <w:rPr>
                      <w:sz w:val="18"/>
                      <w:szCs w:val="18"/>
                    </w:rPr>
                  </w:pPr>
                  <w:r>
                    <w:rPr>
                      <w:rFonts w:ascii="Optima" w:hAnsi="Optima" w:cs="Optima"/>
                      <w:sz w:val="18"/>
                      <w:szCs w:val="18"/>
                    </w:rPr>
                    <w:t xml:space="preserve">Is this course repeatable for </w:t>
                  </w:r>
                  <w:r w:rsidRPr="002203F3">
                    <w:rPr>
                      <w:rFonts w:ascii="Optima" w:hAnsi="Optima" w:cs="Optima"/>
                      <w:sz w:val="18"/>
                      <w:szCs w:val="18"/>
                    </w:rPr>
                    <w:t>credit?</w:t>
                  </w:r>
                </w:p>
              </w:tc>
              <w:tc>
                <w:tcPr>
                  <w:tcW w:w="5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clear" w:color="auto" w:fill="FFFF99"/>
                  <w:vAlign w:val="center"/>
                </w:tcPr>
                <w:p w:rsidR="00CD7F86" w:rsidRPr="002203F3" w:rsidRDefault="00CD7F86" w:rsidP="00EE19FF">
                  <w:pPr>
                    <w:widowControl w:val="0"/>
                    <w:ind w:left="-108"/>
                    <w:jc w:val="center"/>
                    <w:rPr>
                      <w:b/>
                      <w:bCs/>
                      <w:sz w:val="18"/>
                      <w:szCs w:val="18"/>
                    </w:rPr>
                  </w:pPr>
                  <w:r w:rsidRPr="002203F3">
                    <w:rPr>
                      <w:rFonts w:ascii="Optima" w:hAnsi="Optima" w:cs="Optima"/>
                      <w:b/>
                      <w:bCs/>
                      <w:sz w:val="18"/>
                      <w:szCs w:val="18"/>
                    </w:rPr>
                    <w:t>YES</w:t>
                  </w:r>
                </w:p>
              </w:tc>
              <w:tc>
                <w:tcPr>
                  <w:tcW w:w="505"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CD7F86" w:rsidRPr="002203F3" w:rsidRDefault="00CD7F86" w:rsidP="00EE19FF">
                  <w:pPr>
                    <w:widowControl w:val="0"/>
                    <w:ind w:left="-108" w:right="-62"/>
                    <w:jc w:val="center"/>
                    <w:rPr>
                      <w:b/>
                      <w:bCs/>
                      <w:color w:val="0000FF"/>
                      <w:sz w:val="18"/>
                      <w:szCs w:val="18"/>
                    </w:rPr>
                  </w:pPr>
                </w:p>
              </w:tc>
              <w:tc>
                <w:tcPr>
                  <w:tcW w:w="1219" w:type="dxa"/>
                  <w:tcBorders>
                    <w:top w:val="single" w:sz="4" w:space="0" w:color="A6A6A6" w:themeColor="background1" w:themeShade="A6"/>
                    <w:left w:val="single" w:sz="4" w:space="0" w:color="0070C0"/>
                    <w:bottom w:val="single" w:sz="4" w:space="0" w:color="A6A6A6" w:themeColor="background1" w:themeShade="A6"/>
                    <w:right w:val="single" w:sz="4" w:space="0" w:color="0070C0"/>
                  </w:tcBorders>
                  <w:shd w:val="clear" w:color="auto" w:fill="FFFF99"/>
                  <w:vAlign w:val="center"/>
                </w:tcPr>
                <w:p w:rsidR="00CD7F86" w:rsidRPr="002203F3" w:rsidRDefault="00CD7F86" w:rsidP="00EE19FF">
                  <w:pPr>
                    <w:widowControl w:val="0"/>
                    <w:tabs>
                      <w:tab w:val="left" w:pos="540"/>
                    </w:tabs>
                    <w:ind w:left="-34"/>
                    <w:jc w:val="center"/>
                    <w:rPr>
                      <w:b/>
                      <w:bCs/>
                      <w:sz w:val="18"/>
                      <w:szCs w:val="18"/>
                    </w:rPr>
                  </w:pPr>
                  <w:r w:rsidRPr="002203F3">
                    <w:rPr>
                      <w:rFonts w:ascii="Optima" w:hAnsi="Optima" w:cs="Optima"/>
                      <w:b/>
                      <w:bCs/>
                      <w:sz w:val="18"/>
                      <w:szCs w:val="18"/>
                    </w:rPr>
                    <w:t>NO</w:t>
                  </w:r>
                </w:p>
              </w:tc>
              <w:tc>
                <w:tcPr>
                  <w:tcW w:w="531"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CD7F86" w:rsidRPr="002203F3" w:rsidRDefault="00CD7F86" w:rsidP="00EE19FF">
                  <w:pPr>
                    <w:widowControl w:val="0"/>
                    <w:tabs>
                      <w:tab w:val="left" w:pos="540"/>
                    </w:tabs>
                    <w:ind w:left="-34"/>
                    <w:jc w:val="center"/>
                    <w:rPr>
                      <w:rFonts w:ascii="Optima" w:hAnsi="Optima" w:cs="Optima"/>
                      <w:b/>
                      <w:bCs/>
                      <w:sz w:val="18"/>
                      <w:szCs w:val="18"/>
                    </w:rPr>
                  </w:pPr>
                </w:p>
              </w:tc>
            </w:tr>
          </w:tbl>
          <w:p w:rsidR="00174244" w:rsidRPr="002203F3" w:rsidRDefault="00174244" w:rsidP="00174244">
            <w:pPr>
              <w:widowControl w:val="0"/>
              <w:tabs>
                <w:tab w:val="left" w:pos="2760"/>
                <w:tab w:val="left" w:pos="3120"/>
                <w:tab w:val="left" w:pos="5148"/>
                <w:tab w:val="left" w:pos="5520"/>
                <w:tab w:val="left" w:pos="7800"/>
                <w:tab w:val="left" w:pos="8252"/>
              </w:tabs>
              <w:ind w:left="1094"/>
              <w:rPr>
                <w:rFonts w:ascii="Optima" w:hAnsi="Optima" w:cs="Optima"/>
                <w:sz w:val="8"/>
                <w:szCs w:val="8"/>
              </w:rPr>
            </w:pPr>
          </w:p>
          <w:tbl>
            <w:tblPr>
              <w:tblStyle w:val="TableGrid"/>
              <w:tblW w:w="924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275"/>
              <w:gridCol w:w="3965"/>
            </w:tblGrid>
            <w:tr w:rsidR="00174244" w:rsidRPr="002203F3" w:rsidTr="000C295E">
              <w:tc>
                <w:tcPr>
                  <w:tcW w:w="5275" w:type="dxa"/>
                  <w:tcBorders>
                    <w:top w:val="single" w:sz="4" w:space="0" w:color="C0C0C0"/>
                    <w:left w:val="single" w:sz="4" w:space="0" w:color="C0C0C0"/>
                    <w:bottom w:val="single" w:sz="4" w:space="0" w:color="C0C0C0"/>
                    <w:right w:val="single" w:sz="4" w:space="0" w:color="0000FF"/>
                  </w:tcBorders>
                  <w:shd w:val="clear" w:color="auto" w:fill="FFFF99"/>
                </w:tcPr>
                <w:p w:rsidR="00174244" w:rsidRPr="008C0899" w:rsidRDefault="00174244" w:rsidP="00174244">
                  <w:pPr>
                    <w:widowControl w:val="0"/>
                    <w:rPr>
                      <w:rFonts w:ascii="Optima" w:hAnsi="Optima" w:cs="Optima"/>
                      <w:sz w:val="18"/>
                      <w:szCs w:val="18"/>
                    </w:rPr>
                  </w:pPr>
                  <w:r w:rsidRPr="002203F3">
                    <w:rPr>
                      <w:rFonts w:ascii="Optima" w:hAnsi="Optima" w:cs="Optima"/>
                      <w:sz w:val="18"/>
                      <w:szCs w:val="18"/>
                    </w:rPr>
                    <w:t>Justification:  Indicate why the course can be repeated (for example, the course follows a different theme each time).</w:t>
                  </w:r>
                </w:p>
              </w:tc>
              <w:tc>
                <w:tcPr>
                  <w:tcW w:w="3965"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rPr>
                      <w:b/>
                      <w:bCs/>
                      <w:sz w:val="18"/>
                      <w:szCs w:val="18"/>
                    </w:rPr>
                  </w:pPr>
                </w:p>
              </w:tc>
            </w:tr>
          </w:tbl>
          <w:p w:rsidR="00174244" w:rsidRPr="002203F3" w:rsidRDefault="00174244" w:rsidP="00174244">
            <w:pPr>
              <w:widowControl w:val="0"/>
              <w:tabs>
                <w:tab w:val="left" w:pos="2760"/>
                <w:tab w:val="left" w:pos="3120"/>
                <w:tab w:val="left" w:pos="5148"/>
                <w:tab w:val="left" w:pos="5520"/>
                <w:tab w:val="left" w:pos="7800"/>
                <w:tab w:val="left" w:pos="8252"/>
              </w:tabs>
              <w:rPr>
                <w:rFonts w:ascii="Optima" w:hAnsi="Optima" w:cs="Optima"/>
                <w:sz w:val="8"/>
                <w:szCs w:val="8"/>
              </w:rPr>
            </w:pPr>
          </w:p>
          <w:tbl>
            <w:tblPr>
              <w:tblStyle w:val="TableGrid"/>
              <w:tblW w:w="9240" w:type="dxa"/>
              <w:tblInd w:w="247" w:type="dxa"/>
              <w:tblLayout w:type="fixed"/>
              <w:tblLook w:val="00A0" w:firstRow="1" w:lastRow="0" w:firstColumn="1" w:lastColumn="0" w:noHBand="0" w:noVBand="0"/>
            </w:tblPr>
            <w:tblGrid>
              <w:gridCol w:w="7800"/>
              <w:gridCol w:w="480"/>
              <w:gridCol w:w="960"/>
            </w:tblGrid>
            <w:tr w:rsidR="00174244" w:rsidRPr="002203F3" w:rsidTr="00E52AA4">
              <w:trPr>
                <w:trHeight w:val="269"/>
              </w:trPr>
              <w:tc>
                <w:tcPr>
                  <w:tcW w:w="7800"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tabs>
                      <w:tab w:val="left" w:pos="-120"/>
                    </w:tabs>
                    <w:rPr>
                      <w:sz w:val="18"/>
                      <w:szCs w:val="18"/>
                    </w:rPr>
                  </w:pPr>
                  <w:r w:rsidRPr="002203F3">
                    <w:rPr>
                      <w:rFonts w:ascii="Optima" w:hAnsi="Optima" w:cs="Optima"/>
                      <w:sz w:val="18"/>
                      <w:szCs w:val="18"/>
                    </w:rPr>
                    <w:t>How many times may the course be repeated for credit?</w:t>
                  </w:r>
                </w:p>
              </w:tc>
              <w:tc>
                <w:tcPr>
                  <w:tcW w:w="480" w:type="dxa"/>
                  <w:tcBorders>
                    <w:top w:val="single" w:sz="4" w:space="0" w:color="0000FF"/>
                    <w:left w:val="single" w:sz="4" w:space="0" w:color="0000FF"/>
                    <w:bottom w:val="single" w:sz="4" w:space="0" w:color="0000FF"/>
                    <w:right w:val="single" w:sz="4" w:space="0" w:color="0070C0"/>
                  </w:tcBorders>
                  <w:shd w:val="clear" w:color="auto" w:fill="FFFFFF"/>
                  <w:vAlign w:val="center"/>
                </w:tcPr>
                <w:p w:rsidR="00174244" w:rsidRPr="002203F3" w:rsidRDefault="00174244" w:rsidP="00E52AA4">
                  <w:pPr>
                    <w:widowControl w:val="0"/>
                    <w:jc w:val="center"/>
                    <w:rPr>
                      <w:b/>
                      <w:bCs/>
                      <w:color w:val="0000FF"/>
                      <w:sz w:val="18"/>
                      <w:szCs w:val="18"/>
                    </w:rPr>
                  </w:pPr>
                </w:p>
              </w:tc>
              <w:tc>
                <w:tcPr>
                  <w:tcW w:w="960" w:type="dxa"/>
                  <w:tcBorders>
                    <w:top w:val="single" w:sz="4" w:space="0" w:color="A6A6A6" w:themeColor="background1" w:themeShade="A6"/>
                    <w:left w:val="single" w:sz="4" w:space="0" w:color="0070C0"/>
                    <w:bottom w:val="single" w:sz="4" w:space="0" w:color="A6A6A6" w:themeColor="background1" w:themeShade="A6"/>
                    <w:right w:val="single" w:sz="4" w:space="0" w:color="A6A6A6" w:themeColor="background1" w:themeShade="A6"/>
                  </w:tcBorders>
                  <w:shd w:val="clear" w:color="auto" w:fill="FFFF99"/>
                  <w:vAlign w:val="center"/>
                </w:tcPr>
                <w:p w:rsidR="00174244" w:rsidRPr="002203F3" w:rsidRDefault="00174244" w:rsidP="00E52AA4">
                  <w:pPr>
                    <w:widowControl w:val="0"/>
                    <w:ind w:left="-108"/>
                    <w:jc w:val="center"/>
                    <w:rPr>
                      <w:b/>
                      <w:bCs/>
                      <w:sz w:val="18"/>
                      <w:szCs w:val="18"/>
                    </w:rPr>
                  </w:pPr>
                  <w:r w:rsidRPr="002203F3">
                    <w:rPr>
                      <w:rFonts w:ascii="Optima" w:hAnsi="Optima" w:cs="Optima"/>
                      <w:b/>
                      <w:bCs/>
                      <w:sz w:val="18"/>
                      <w:szCs w:val="18"/>
                    </w:rPr>
                    <w:t>TIM</w:t>
                  </w:r>
                  <w:r w:rsidRPr="002203F3">
                    <w:rPr>
                      <w:rFonts w:ascii="Optima" w:hAnsi="Optima" w:cs="Optima"/>
                      <w:b/>
                      <w:bCs/>
                      <w:sz w:val="18"/>
                      <w:szCs w:val="18"/>
                      <w:shd w:val="clear" w:color="auto" w:fill="FFFF99"/>
                    </w:rPr>
                    <w:t>E</w:t>
                  </w:r>
                  <w:r w:rsidRPr="002203F3">
                    <w:rPr>
                      <w:rFonts w:ascii="Optima" w:hAnsi="Optima" w:cs="Optima"/>
                      <w:b/>
                      <w:bCs/>
                      <w:sz w:val="18"/>
                      <w:szCs w:val="18"/>
                    </w:rPr>
                    <w:t>S</w:t>
                  </w:r>
                </w:p>
              </w:tc>
            </w:tr>
          </w:tbl>
          <w:p w:rsidR="00174244" w:rsidRPr="002203F3" w:rsidRDefault="00174244" w:rsidP="00174244">
            <w:pPr>
              <w:widowControl w:val="0"/>
              <w:tabs>
                <w:tab w:val="left" w:pos="2760"/>
                <w:tab w:val="left" w:pos="3120"/>
                <w:tab w:val="left" w:pos="5148"/>
                <w:tab w:val="left" w:pos="5520"/>
                <w:tab w:val="left" w:pos="7800"/>
                <w:tab w:val="left" w:pos="8252"/>
              </w:tabs>
              <w:rPr>
                <w:rFonts w:ascii="Optima" w:hAnsi="Optima" w:cs="Optima"/>
                <w:sz w:val="8"/>
                <w:szCs w:val="8"/>
              </w:rPr>
            </w:pPr>
          </w:p>
          <w:tbl>
            <w:tblPr>
              <w:tblStyle w:val="TableGrid"/>
              <w:tblW w:w="9510" w:type="dxa"/>
              <w:tblInd w:w="247" w:type="dxa"/>
              <w:tblLayout w:type="fixed"/>
              <w:tblLook w:val="00A0" w:firstRow="1" w:lastRow="0" w:firstColumn="1" w:lastColumn="0" w:noHBand="0" w:noVBand="0"/>
            </w:tblPr>
            <w:tblGrid>
              <w:gridCol w:w="7890"/>
              <w:gridCol w:w="663"/>
              <w:gridCol w:w="957"/>
            </w:tblGrid>
            <w:tr w:rsidR="00174244" w:rsidRPr="002203F3" w:rsidTr="0004573E">
              <w:tc>
                <w:tcPr>
                  <w:tcW w:w="7890" w:type="dxa"/>
                  <w:tcBorders>
                    <w:top w:val="single" w:sz="4" w:space="0" w:color="C0C0C0"/>
                    <w:left w:val="single" w:sz="4" w:space="0" w:color="C0C0C0"/>
                    <w:bottom w:val="single" w:sz="4" w:space="0" w:color="C0C0C0"/>
                    <w:right w:val="single" w:sz="4" w:space="0" w:color="0070C0"/>
                  </w:tcBorders>
                  <w:shd w:val="clear" w:color="auto" w:fill="FFFF99"/>
                </w:tcPr>
                <w:p w:rsidR="00174244" w:rsidRPr="002203F3" w:rsidRDefault="00174244" w:rsidP="00174244">
                  <w:pPr>
                    <w:widowControl w:val="0"/>
                    <w:tabs>
                      <w:tab w:val="left" w:pos="-120"/>
                    </w:tabs>
                    <w:rPr>
                      <w:sz w:val="18"/>
                      <w:szCs w:val="18"/>
                    </w:rPr>
                  </w:pPr>
                  <w:r w:rsidRPr="002203F3">
                    <w:rPr>
                      <w:rFonts w:ascii="Optima" w:hAnsi="Optima" w:cs="Optima"/>
                      <w:sz w:val="18"/>
                      <w:szCs w:val="18"/>
                    </w:rPr>
                    <w:t>If the course can be repeated with variable credit, what is the maximum number of credit hours that may be earned for this course?</w:t>
                  </w:r>
                </w:p>
              </w:tc>
              <w:tc>
                <w:tcPr>
                  <w:tcW w:w="663"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174244" w:rsidRPr="002203F3" w:rsidRDefault="00174244" w:rsidP="00441045">
                  <w:pPr>
                    <w:widowControl w:val="0"/>
                    <w:jc w:val="center"/>
                    <w:rPr>
                      <w:b/>
                      <w:bCs/>
                      <w:color w:val="0000FF"/>
                      <w:sz w:val="18"/>
                      <w:szCs w:val="18"/>
                    </w:rPr>
                  </w:pPr>
                </w:p>
              </w:tc>
              <w:tc>
                <w:tcPr>
                  <w:tcW w:w="957" w:type="dxa"/>
                  <w:tcBorders>
                    <w:top w:val="single" w:sz="4" w:space="0" w:color="A6A6A6" w:themeColor="background1" w:themeShade="A6"/>
                    <w:left w:val="single" w:sz="4" w:space="0" w:color="0070C0"/>
                    <w:bottom w:val="single" w:sz="4" w:space="0" w:color="A6A6A6" w:themeColor="background1" w:themeShade="A6"/>
                    <w:right w:val="single" w:sz="4" w:space="0" w:color="A6A6A6" w:themeColor="background1" w:themeShade="A6"/>
                  </w:tcBorders>
                  <w:shd w:val="clear" w:color="auto" w:fill="FFFF99"/>
                  <w:vAlign w:val="center"/>
                </w:tcPr>
                <w:p w:rsidR="00174244" w:rsidRPr="002203F3" w:rsidRDefault="00174244" w:rsidP="00E52AA4">
                  <w:pPr>
                    <w:widowControl w:val="0"/>
                    <w:ind w:left="-108"/>
                    <w:jc w:val="center"/>
                    <w:rPr>
                      <w:b/>
                      <w:bCs/>
                      <w:sz w:val="18"/>
                      <w:szCs w:val="18"/>
                    </w:rPr>
                  </w:pPr>
                  <w:r w:rsidRPr="002203F3">
                    <w:rPr>
                      <w:rFonts w:ascii="Optima" w:hAnsi="Optima" w:cs="Optima"/>
                      <w:b/>
                      <w:bCs/>
                      <w:sz w:val="18"/>
                      <w:szCs w:val="18"/>
                    </w:rPr>
                    <w:t>CREDITS</w:t>
                  </w:r>
                </w:p>
              </w:tc>
            </w:tr>
          </w:tbl>
          <w:p w:rsidR="00174244" w:rsidRPr="002203F3" w:rsidRDefault="00174244" w:rsidP="00174244">
            <w:pPr>
              <w:widowControl w:val="0"/>
              <w:tabs>
                <w:tab w:val="left" w:pos="540"/>
              </w:tabs>
              <w:rPr>
                <w:rFonts w:ascii="Optima" w:hAnsi="Optima" w:cs="Optima"/>
                <w:sz w:val="18"/>
                <w:szCs w:val="18"/>
              </w:rPr>
            </w:pPr>
          </w:p>
        </w:tc>
      </w:tr>
    </w:tbl>
    <w:p w:rsidR="00174244" w:rsidRPr="002203F3" w:rsidRDefault="00174244" w:rsidP="00174244">
      <w:pPr>
        <w:widowControl w:val="0"/>
        <w:tabs>
          <w:tab w:val="left" w:pos="540"/>
        </w:tabs>
        <w:rPr>
          <w:rFonts w:ascii="Optima" w:hAnsi="Optima" w:cs="Optima"/>
          <w:sz w:val="8"/>
          <w:szCs w:val="8"/>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2203F3">
        <w:trPr>
          <w:trHeight w:val="1668"/>
        </w:trPr>
        <w:tc>
          <w:tcPr>
            <w:tcW w:w="9840" w:type="dxa"/>
            <w:tcBorders>
              <w:top w:val="none" w:sz="6" w:space="0" w:color="auto"/>
              <w:left w:val="none" w:sz="6" w:space="0" w:color="auto"/>
              <w:bottom w:val="none" w:sz="6" w:space="0" w:color="auto"/>
              <w:right w:val="none" w:sz="6" w:space="0" w:color="auto"/>
            </w:tcBorders>
            <w:shd w:val="clear" w:color="auto" w:fill="D4FFFF"/>
          </w:tcPr>
          <w:p w:rsidR="006924EE" w:rsidRPr="006924EE" w:rsidRDefault="00174244" w:rsidP="00AA519D">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 xml:space="preserve">6.  </w:t>
            </w:r>
            <w:r w:rsidR="00C35B26" w:rsidRPr="00937F3F">
              <w:rPr>
                <w:rFonts w:ascii="Optima" w:hAnsi="Optima" w:cs="Optima"/>
                <w:b/>
                <w:bCs/>
                <w:i/>
                <w:iCs/>
                <w:sz w:val="18"/>
                <w:szCs w:val="18"/>
                <w:u w:val="single"/>
              </w:rPr>
              <w:t>COMPLETE</w:t>
            </w:r>
            <w:r w:rsidR="00C35B26" w:rsidRPr="002203F3">
              <w:rPr>
                <w:rFonts w:ascii="Optima" w:hAnsi="Optima" w:cs="Optima"/>
                <w:b/>
                <w:bCs/>
                <w:i/>
                <w:iCs/>
                <w:sz w:val="18"/>
                <w:szCs w:val="18"/>
              </w:rPr>
              <w:t xml:space="preserve"> CATALOG DESCRIPTION inc</w:t>
            </w:r>
            <w:r w:rsidR="00C35B26">
              <w:rPr>
                <w:rFonts w:ascii="Optima" w:hAnsi="Optima" w:cs="Optima"/>
                <w:b/>
                <w:bCs/>
                <w:i/>
                <w:iCs/>
                <w:sz w:val="18"/>
                <w:szCs w:val="18"/>
              </w:rPr>
              <w:t xml:space="preserve">luding dept., number, title, </w:t>
            </w:r>
            <w:r w:rsidR="00C35B26" w:rsidRPr="002203F3">
              <w:rPr>
                <w:rFonts w:ascii="Optima" w:hAnsi="Optima" w:cs="Optima"/>
                <w:b/>
                <w:bCs/>
                <w:i/>
                <w:iCs/>
                <w:sz w:val="18"/>
                <w:szCs w:val="18"/>
              </w:rPr>
              <w:t>credits</w:t>
            </w:r>
            <w:r w:rsidR="00C35B26">
              <w:rPr>
                <w:rFonts w:ascii="Optima" w:hAnsi="Optima" w:cs="Optima"/>
                <w:b/>
                <w:bCs/>
                <w:i/>
                <w:iCs/>
                <w:sz w:val="18"/>
                <w:szCs w:val="18"/>
              </w:rPr>
              <w:t>, credit distribution, cross-listings and/or stacking</w:t>
            </w:r>
            <w:r w:rsidR="008D6506">
              <w:rPr>
                <w:rFonts w:ascii="Optima" w:hAnsi="Optima" w:cs="Optima"/>
                <w:b/>
                <w:bCs/>
                <w:i/>
                <w:iCs/>
                <w:sz w:val="18"/>
                <w:szCs w:val="18"/>
              </w:rPr>
              <w:t>, clearly showing the</w:t>
            </w:r>
            <w:r w:rsidR="00AA519D">
              <w:rPr>
                <w:rFonts w:ascii="Optima" w:hAnsi="Optima" w:cs="Optima"/>
                <w:b/>
                <w:bCs/>
                <w:i/>
                <w:iCs/>
                <w:sz w:val="18"/>
                <w:szCs w:val="18"/>
              </w:rPr>
              <w:t xml:space="preserve"> changes</w:t>
            </w:r>
            <w:r w:rsidR="008D6506">
              <w:rPr>
                <w:rFonts w:ascii="Optima" w:hAnsi="Optima" w:cs="Optima"/>
                <w:b/>
                <w:bCs/>
                <w:i/>
                <w:iCs/>
                <w:sz w:val="18"/>
                <w:szCs w:val="18"/>
              </w:rPr>
              <w:t xml:space="preserve"> you want made</w:t>
            </w:r>
            <w:r w:rsidR="00AA519D">
              <w:rPr>
                <w:rFonts w:ascii="Optima" w:hAnsi="Optima" w:cs="Optima"/>
                <w:b/>
                <w:bCs/>
                <w:i/>
                <w:iCs/>
                <w:sz w:val="18"/>
                <w:szCs w:val="18"/>
              </w:rPr>
              <w:t>.</w:t>
            </w:r>
            <w:r w:rsidR="00C35B26" w:rsidRPr="002203F3">
              <w:rPr>
                <w:rFonts w:ascii="Optima" w:hAnsi="Optima" w:cs="Optima"/>
                <w:b/>
                <w:bCs/>
                <w:i/>
                <w:iCs/>
                <w:sz w:val="18"/>
                <w:szCs w:val="18"/>
              </w:rPr>
              <w:t xml:space="preserve"> (</w:t>
            </w:r>
            <w:r w:rsidR="00C35B26" w:rsidRPr="001072AA">
              <w:rPr>
                <w:rFonts w:ascii="Optima" w:hAnsi="Optima" w:cs="Optima"/>
                <w:b/>
                <w:bCs/>
                <w:i/>
                <w:iCs/>
                <w:sz w:val="18"/>
                <w:szCs w:val="18"/>
                <w:u w:val="single"/>
              </w:rPr>
              <w:t>Underline new wording</w:t>
            </w:r>
            <w:r w:rsidR="00C35B26" w:rsidRPr="002203F3">
              <w:rPr>
                <w:rFonts w:ascii="Optima" w:hAnsi="Optima" w:cs="Optima"/>
                <w:b/>
                <w:bCs/>
                <w:i/>
                <w:iCs/>
                <w:sz w:val="18"/>
                <w:szCs w:val="18"/>
              </w:rPr>
              <w:t xml:space="preserve"> </w:t>
            </w:r>
            <w:r w:rsidR="00C35B26" w:rsidRPr="001072AA">
              <w:rPr>
                <w:rFonts w:ascii="Optima" w:hAnsi="Optima" w:cs="Optima"/>
                <w:b/>
                <w:bCs/>
                <w:i/>
                <w:iCs/>
                <w:strike/>
                <w:sz w:val="18"/>
                <w:szCs w:val="18"/>
              </w:rPr>
              <w:t>strike through old wording</w:t>
            </w:r>
            <w:r w:rsidR="00C35B26" w:rsidRPr="002203F3">
              <w:rPr>
                <w:rFonts w:ascii="Optima" w:hAnsi="Optima" w:cs="Optima"/>
                <w:b/>
                <w:bCs/>
                <w:i/>
                <w:iCs/>
                <w:sz w:val="18"/>
                <w:szCs w:val="18"/>
              </w:rPr>
              <w:t xml:space="preserve"> and use complete catalog format including dept., number, title, credits and cross-listed and stacked.)</w:t>
            </w:r>
            <w:r w:rsidR="00C35B26" w:rsidRPr="00AA519D">
              <w:rPr>
                <w:rFonts w:ascii="Optima" w:hAnsi="Optima" w:cs="Optima"/>
                <w:bCs/>
                <w:iCs/>
                <w:sz w:val="18"/>
                <w:szCs w:val="18"/>
              </w:rPr>
              <w:br/>
            </w:r>
            <w:r w:rsidR="006924EE">
              <w:rPr>
                <w:rFonts w:ascii="Optima" w:hAnsi="Optima" w:cs="Optima"/>
                <w:b/>
                <w:bCs/>
                <w:i/>
                <w:iCs/>
                <w:sz w:val="18"/>
                <w:szCs w:val="18"/>
              </w:rPr>
              <w:t xml:space="preserve">   </w:t>
            </w:r>
            <w:r w:rsidR="00C35B26">
              <w:rPr>
                <w:rFonts w:ascii="Optima" w:hAnsi="Optima" w:cs="Optima"/>
                <w:b/>
                <w:bCs/>
                <w:i/>
                <w:iCs/>
                <w:sz w:val="18"/>
                <w:szCs w:val="18"/>
              </w:rPr>
              <w:t xml:space="preserve">Example of a </w:t>
            </w:r>
            <w:r w:rsidR="00C35B26" w:rsidRPr="006E5C8F">
              <w:rPr>
                <w:rFonts w:ascii="Optima" w:hAnsi="Optima" w:cs="Optima"/>
                <w:b/>
                <w:bCs/>
                <w:i/>
                <w:iCs/>
                <w:sz w:val="18"/>
                <w:szCs w:val="18"/>
                <w:u w:val="single"/>
              </w:rPr>
              <w:t>complete</w:t>
            </w:r>
            <w:r w:rsidR="00C35B26">
              <w:rPr>
                <w:rFonts w:ascii="Optima" w:hAnsi="Optima" w:cs="Optima"/>
                <w:b/>
                <w:bCs/>
                <w:i/>
                <w:iCs/>
                <w:sz w:val="18"/>
                <w:szCs w:val="18"/>
              </w:rPr>
              <w:t xml:space="preserve"> description:</w:t>
            </w:r>
          </w:p>
          <w:p w:rsidR="00174244" w:rsidRPr="00AA519D" w:rsidRDefault="00AA519D" w:rsidP="006924EE">
            <w:pPr>
              <w:widowControl w:val="0"/>
              <w:tabs>
                <w:tab w:val="left" w:pos="540"/>
              </w:tabs>
              <w:spacing w:before="80"/>
              <w:ind w:left="540"/>
              <w:rPr>
                <w:rFonts w:ascii="Optima" w:hAnsi="Optima" w:cs="Optima"/>
                <w:b/>
                <w:bCs/>
                <w:i/>
                <w:iCs/>
                <w:sz w:val="18"/>
                <w:szCs w:val="18"/>
              </w:rPr>
            </w:pPr>
            <w:r w:rsidRPr="00AA519D">
              <w:rPr>
                <w:rFonts w:ascii="Optima" w:hAnsi="Optima"/>
                <w:b/>
                <w:bCs/>
                <w:sz w:val="18"/>
                <w:szCs w:val="18"/>
              </w:rPr>
              <w:t xml:space="preserve">PS F450 Comparative </w:t>
            </w:r>
            <w:r w:rsidRPr="00AA519D">
              <w:rPr>
                <w:rFonts w:ascii="Optima" w:hAnsi="Optima"/>
                <w:b/>
                <w:bCs/>
                <w:strike/>
                <w:sz w:val="18"/>
                <w:szCs w:val="18"/>
              </w:rPr>
              <w:t>Aboriginal</w:t>
            </w:r>
            <w:r w:rsidRPr="00AA519D">
              <w:rPr>
                <w:rFonts w:ascii="Optima" w:hAnsi="Optima"/>
                <w:b/>
                <w:bCs/>
                <w:sz w:val="18"/>
                <w:szCs w:val="18"/>
              </w:rPr>
              <w:t xml:space="preserve"> </w:t>
            </w:r>
            <w:r w:rsidRPr="00AA519D">
              <w:rPr>
                <w:rFonts w:ascii="Optima" w:hAnsi="Optima"/>
                <w:b/>
                <w:bCs/>
                <w:sz w:val="18"/>
                <w:szCs w:val="18"/>
                <w:u w:val="single"/>
              </w:rPr>
              <w:t>Indigenous</w:t>
            </w:r>
            <w:r w:rsidRPr="00AA519D">
              <w:rPr>
                <w:rFonts w:ascii="Optima" w:hAnsi="Optima"/>
                <w:b/>
                <w:bCs/>
                <w:sz w:val="18"/>
                <w:szCs w:val="18"/>
              </w:rPr>
              <w:t xml:space="preserve"> Rights and Policies</w:t>
            </w:r>
            <w:r>
              <w:rPr>
                <w:rFonts w:ascii="Optima" w:hAnsi="Optima"/>
                <w:sz w:val="18"/>
                <w:szCs w:val="18"/>
              </w:rPr>
              <w:t xml:space="preserve"> (s)</w:t>
            </w:r>
            <w:r w:rsidRPr="00AA519D">
              <w:rPr>
                <w:rFonts w:ascii="Optima" w:hAnsi="Optima"/>
                <w:sz w:val="18"/>
                <w:szCs w:val="18"/>
              </w:rPr>
              <w:br/>
              <w:t>3 Cred</w:t>
            </w:r>
            <w:r>
              <w:rPr>
                <w:rFonts w:ascii="Optima" w:hAnsi="Optima"/>
                <w:sz w:val="18"/>
                <w:szCs w:val="18"/>
              </w:rPr>
              <w:t xml:space="preserve">its </w:t>
            </w:r>
            <w:r>
              <w:rPr>
                <w:rFonts w:ascii="Optima" w:hAnsi="Optima"/>
                <w:sz w:val="18"/>
                <w:szCs w:val="18"/>
              </w:rPr>
              <w:br/>
              <w:t>Offered As Demand Warrants</w:t>
            </w:r>
            <w:r w:rsidRPr="00AA519D">
              <w:rPr>
                <w:rFonts w:ascii="Optima" w:hAnsi="Optima"/>
                <w:sz w:val="18"/>
                <w:szCs w:val="18"/>
              </w:rPr>
              <w:br/>
            </w:r>
            <w:r w:rsidRPr="00AA519D">
              <w:rPr>
                <w:rFonts w:ascii="Optima" w:hAnsi="Optima"/>
                <w:strike/>
                <w:sz w:val="18"/>
                <w:szCs w:val="18"/>
              </w:rPr>
              <w:t>Case-study</w:t>
            </w:r>
            <w:r w:rsidRPr="00AA519D">
              <w:rPr>
                <w:rFonts w:ascii="Optima" w:hAnsi="Optima"/>
                <w:sz w:val="18"/>
                <w:szCs w:val="18"/>
              </w:rPr>
              <w:t xml:space="preserve"> </w:t>
            </w:r>
            <w:r w:rsidRPr="00AA519D">
              <w:rPr>
                <w:rFonts w:ascii="Optima" w:hAnsi="Optima"/>
                <w:sz w:val="18"/>
                <w:szCs w:val="18"/>
                <w:u w:val="single"/>
              </w:rPr>
              <w:t>Comparative</w:t>
            </w:r>
            <w:r w:rsidRPr="00AA519D">
              <w:rPr>
                <w:rFonts w:ascii="Optima" w:hAnsi="Optima"/>
                <w:sz w:val="18"/>
                <w:szCs w:val="18"/>
              </w:rPr>
              <w:t xml:space="preserve"> approach </w:t>
            </w:r>
            <w:r w:rsidRPr="00AA519D">
              <w:rPr>
                <w:rFonts w:ascii="Optima" w:hAnsi="Optima"/>
                <w:strike/>
                <w:sz w:val="18"/>
                <w:szCs w:val="18"/>
              </w:rPr>
              <w:t>in assessing Aboriginal</w:t>
            </w:r>
            <w:r w:rsidRPr="00AA519D">
              <w:rPr>
                <w:rFonts w:ascii="Optima" w:hAnsi="Optima"/>
                <w:sz w:val="18"/>
                <w:szCs w:val="18"/>
              </w:rPr>
              <w:t xml:space="preserve"> </w:t>
            </w:r>
            <w:r w:rsidRPr="00AA519D">
              <w:rPr>
                <w:rFonts w:ascii="Optima" w:hAnsi="Optima"/>
                <w:sz w:val="18"/>
                <w:szCs w:val="18"/>
                <w:u w:val="single"/>
              </w:rPr>
              <w:t>to analyzing Indigenous</w:t>
            </w:r>
            <w:r w:rsidRPr="00AA519D">
              <w:rPr>
                <w:rFonts w:ascii="Optima" w:hAnsi="Optima"/>
                <w:sz w:val="18"/>
                <w:szCs w:val="18"/>
              </w:rPr>
              <w:t xml:space="preserve"> rights and policies in different nation-state systems. </w:t>
            </w:r>
            <w:r w:rsidRPr="00AA519D">
              <w:rPr>
                <w:rFonts w:ascii="Optima" w:hAnsi="Optima"/>
                <w:strike/>
                <w:sz w:val="18"/>
                <w:szCs w:val="18"/>
              </w:rPr>
              <w:t>Seven Aboriginal situations</w:t>
            </w:r>
            <w:r w:rsidRPr="00AA519D">
              <w:rPr>
                <w:rFonts w:ascii="Optima" w:hAnsi="Optima"/>
                <w:sz w:val="18"/>
                <w:szCs w:val="18"/>
              </w:rPr>
              <w:t xml:space="preserve"> </w:t>
            </w:r>
            <w:r w:rsidRPr="00AA519D">
              <w:rPr>
                <w:rFonts w:ascii="Optima" w:hAnsi="Optima"/>
                <w:sz w:val="18"/>
                <w:szCs w:val="18"/>
                <w:u w:val="single"/>
              </w:rPr>
              <w:t>Multiple countries and specific policy developments</w:t>
            </w:r>
            <w:r w:rsidRPr="00AA519D">
              <w:rPr>
                <w:rFonts w:ascii="Optima" w:hAnsi="Optima"/>
                <w:sz w:val="18"/>
                <w:szCs w:val="18"/>
              </w:rPr>
              <w:t xml:space="preserve"> examined for factors promoting or limiting self-determination. Prerequisites: Upper division standing or permission of instructor. (Cross-listed with ANS F450.) (3+0)</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174244" w:rsidRPr="002203F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Default="00174244" w:rsidP="00174244">
                  <w:pPr>
                    <w:widowControl w:val="0"/>
                    <w:rPr>
                      <w:rFonts w:ascii="Optima" w:hAnsi="Optima" w:cs="Optima"/>
                      <w:sz w:val="18"/>
                      <w:szCs w:val="18"/>
                    </w:rPr>
                  </w:pPr>
                </w:p>
                <w:p w:rsidR="005C6957" w:rsidRPr="002203F3" w:rsidRDefault="005C6957" w:rsidP="00174244">
                  <w:pPr>
                    <w:widowControl w:val="0"/>
                    <w:rPr>
                      <w:rFonts w:ascii="Optima" w:hAnsi="Optima" w:cs="Optima"/>
                      <w:sz w:val="18"/>
                      <w:szCs w:val="18"/>
                    </w:rPr>
                  </w:pPr>
                </w:p>
                <w:p w:rsidR="00174244" w:rsidRPr="002203F3" w:rsidRDefault="00174244" w:rsidP="00174244">
                  <w:pPr>
                    <w:widowControl w:val="0"/>
                    <w:rPr>
                      <w:rFonts w:ascii="Optima" w:hAnsi="Optima" w:cs="Optima"/>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tc>
            </w:tr>
          </w:tbl>
          <w:p w:rsidR="00174244" w:rsidRPr="002203F3" w:rsidRDefault="00174244" w:rsidP="00174244">
            <w:pPr>
              <w:widowControl w:val="0"/>
              <w:tabs>
                <w:tab w:val="left" w:pos="540"/>
              </w:tabs>
              <w:ind w:left="360"/>
              <w:rPr>
                <w:rFonts w:ascii="Optima" w:hAnsi="Optima" w:cs="Optima"/>
                <w:sz w:val="18"/>
                <w:szCs w:val="18"/>
              </w:rPr>
            </w:pPr>
          </w:p>
        </w:tc>
      </w:tr>
    </w:tbl>
    <w:p w:rsidR="00174244" w:rsidRPr="00F730CE" w:rsidRDefault="00174244" w:rsidP="00174244">
      <w:pPr>
        <w:widowControl w:val="0"/>
        <w:tabs>
          <w:tab w:val="left" w:pos="540"/>
        </w:tabs>
        <w:rPr>
          <w:rFonts w:ascii="Optima" w:hAnsi="Optima" w:cs="Optima"/>
          <w:sz w:val="12"/>
          <w:szCs w:val="12"/>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2203F3">
        <w:trPr>
          <w:trHeight w:val="636"/>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7.  COMPLETE CATALOG DESCRIPTION AS IT </w:t>
            </w:r>
            <w:r w:rsidR="006924EE">
              <w:rPr>
                <w:rFonts w:ascii="Optima" w:hAnsi="Optima" w:cs="Optima"/>
                <w:b/>
                <w:bCs/>
                <w:i/>
                <w:iCs/>
                <w:sz w:val="18"/>
                <w:szCs w:val="18"/>
              </w:rPr>
              <w:t>SHOULD</w:t>
            </w:r>
            <w:r w:rsidR="008D6506">
              <w:rPr>
                <w:rFonts w:ascii="Optima" w:hAnsi="Optima" w:cs="Optima"/>
                <w:b/>
                <w:bCs/>
                <w:i/>
                <w:iCs/>
                <w:sz w:val="18"/>
                <w:szCs w:val="18"/>
              </w:rPr>
              <w:t xml:space="preserve"> APPEAR AFTER</w:t>
            </w:r>
            <w:r w:rsidRPr="002203F3">
              <w:rPr>
                <w:rFonts w:ascii="Optima" w:hAnsi="Optima" w:cs="Optima"/>
                <w:b/>
                <w:bCs/>
                <w:i/>
                <w:iCs/>
                <w:sz w:val="18"/>
                <w:szCs w:val="18"/>
              </w:rPr>
              <w:t xml:space="preserve"> </w:t>
            </w:r>
            <w:r w:rsidR="006924EE">
              <w:rPr>
                <w:rFonts w:ascii="Optima" w:hAnsi="Optima" w:cs="Optima"/>
                <w:b/>
                <w:bCs/>
                <w:i/>
                <w:iCs/>
                <w:sz w:val="18"/>
                <w:szCs w:val="18"/>
              </w:rPr>
              <w:t>ALL</w:t>
            </w:r>
            <w:r w:rsidRPr="002203F3">
              <w:rPr>
                <w:rFonts w:ascii="Optima" w:hAnsi="Optima" w:cs="Optima"/>
                <w:b/>
                <w:bCs/>
                <w:i/>
                <w:iCs/>
                <w:sz w:val="18"/>
                <w:szCs w:val="18"/>
              </w:rPr>
              <w:t xml:space="preserve"> CHANGES</w:t>
            </w:r>
            <w:r w:rsidR="007E094C">
              <w:rPr>
                <w:rFonts w:ascii="Optima" w:hAnsi="Optima" w:cs="Optima"/>
                <w:b/>
                <w:bCs/>
                <w:i/>
                <w:iCs/>
                <w:sz w:val="18"/>
                <w:szCs w:val="18"/>
              </w:rPr>
              <w:t xml:space="preserve"> ARE</w:t>
            </w:r>
            <w:r w:rsidR="008D6506">
              <w:rPr>
                <w:rFonts w:ascii="Optima" w:hAnsi="Optima" w:cs="Optima"/>
                <w:b/>
                <w:bCs/>
                <w:i/>
                <w:iCs/>
                <w:sz w:val="18"/>
                <w:szCs w:val="18"/>
              </w:rPr>
              <w:t xml:space="preserve"> MADE</w:t>
            </w:r>
            <w:r w:rsidRPr="002203F3">
              <w:rPr>
                <w:rFonts w:ascii="Optima" w:hAnsi="Optima" w:cs="Optima"/>
                <w:b/>
                <w:bCs/>
                <w:i/>
                <w:iCs/>
                <w:sz w:val="18"/>
                <w:szCs w:val="18"/>
              </w:rPr>
              <w:t>:</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174244" w:rsidRPr="002203F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rFonts w:ascii="Optima" w:hAnsi="Optima" w:cs="Optima"/>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tc>
            </w:tr>
          </w:tbl>
          <w:p w:rsidR="00174244" w:rsidRPr="001072AA" w:rsidRDefault="00174244" w:rsidP="00174244">
            <w:pPr>
              <w:widowControl w:val="0"/>
              <w:tabs>
                <w:tab w:val="left" w:pos="540"/>
              </w:tabs>
              <w:spacing w:before="80"/>
              <w:ind w:left="490" w:hanging="490"/>
              <w:rPr>
                <w:rFonts w:ascii="Optima" w:hAnsi="Optima" w:cs="Optima"/>
                <w:b/>
                <w:bCs/>
                <w:i/>
                <w:iCs/>
                <w:sz w:val="18"/>
                <w:szCs w:val="18"/>
              </w:rPr>
            </w:pPr>
          </w:p>
        </w:tc>
      </w:tr>
    </w:tbl>
    <w:p w:rsidR="00174244" w:rsidRPr="002203F3" w:rsidRDefault="00174244" w:rsidP="00174244">
      <w:pPr>
        <w:widowControl w:val="0"/>
        <w:tabs>
          <w:tab w:val="left" w:pos="540"/>
        </w:tabs>
        <w:rPr>
          <w:rFonts w:ascii="Optima" w:hAnsi="Optima" w:cs="Optima"/>
          <w:b/>
          <w:bCs/>
          <w:i/>
          <w:iCs/>
          <w:sz w:val="10"/>
          <w:szCs w:val="10"/>
        </w:rPr>
      </w:pPr>
    </w:p>
    <w:tbl>
      <w:tblPr>
        <w:tblW w:w="9864"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64"/>
      </w:tblGrid>
      <w:tr w:rsidR="00174244" w:rsidRPr="00C5252A" w:rsidTr="005C6957">
        <w:trPr>
          <w:trHeight w:val="1051"/>
        </w:trPr>
        <w:tc>
          <w:tcPr>
            <w:tcW w:w="9864"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A84A7A" w:rsidP="00174244">
            <w:pPr>
              <w:widowControl w:val="0"/>
              <w:tabs>
                <w:tab w:val="left" w:pos="540"/>
              </w:tabs>
              <w:spacing w:before="80"/>
              <w:ind w:left="490" w:hanging="490"/>
              <w:rPr>
                <w:rFonts w:ascii="Optima" w:hAnsi="Optima" w:cs="Optima"/>
                <w:b/>
                <w:bCs/>
                <w:i/>
                <w:iCs/>
                <w:sz w:val="18"/>
                <w:szCs w:val="18"/>
              </w:rPr>
            </w:pPr>
            <w:r>
              <w:rPr>
                <w:rFonts w:ascii="Optima" w:hAnsi="Optima" w:cs="Optima"/>
                <w:b/>
                <w:bCs/>
                <w:i/>
                <w:iCs/>
                <w:sz w:val="18"/>
                <w:szCs w:val="18"/>
              </w:rPr>
              <w:t>8</w:t>
            </w:r>
            <w:r w:rsidR="00174244" w:rsidRPr="002203F3">
              <w:rPr>
                <w:rFonts w:ascii="Optima" w:hAnsi="Optima" w:cs="Optima"/>
                <w:b/>
                <w:bCs/>
                <w:i/>
                <w:iCs/>
                <w:sz w:val="18"/>
                <w:szCs w:val="18"/>
              </w:rPr>
              <w:t xml:space="preserve">.  GRADING SYSTEM:   </w:t>
            </w:r>
            <w:r w:rsidR="00312A61">
              <w:rPr>
                <w:rFonts w:ascii="Optima" w:hAnsi="Optima" w:cs="Optima"/>
                <w:b/>
                <w:bCs/>
                <w:i/>
                <w:iCs/>
                <w:sz w:val="18"/>
                <w:szCs w:val="18"/>
              </w:rPr>
              <w:t>Specify only one</w:t>
            </w:r>
            <w:r w:rsidR="00286D16">
              <w:rPr>
                <w:rFonts w:ascii="Optima" w:hAnsi="Optima" w:cs="Optima"/>
                <w:b/>
                <w:bCs/>
                <w:i/>
                <w:iCs/>
                <w:sz w:val="18"/>
                <w:szCs w:val="18"/>
              </w:rPr>
              <w:t xml:space="preserve">. </w:t>
            </w:r>
          </w:p>
          <w:tbl>
            <w:tblPr>
              <w:tblStyle w:val="TableGrid"/>
              <w:tblW w:w="3733" w:type="dxa"/>
              <w:tblInd w:w="478" w:type="dxa"/>
              <w:tblLook w:val="00A0" w:firstRow="1" w:lastRow="0" w:firstColumn="1" w:lastColumn="0" w:noHBand="0" w:noVBand="0"/>
            </w:tblPr>
            <w:tblGrid>
              <w:gridCol w:w="975"/>
              <w:gridCol w:w="478"/>
              <w:gridCol w:w="1798"/>
              <w:gridCol w:w="482"/>
            </w:tblGrid>
            <w:tr w:rsidR="00174244" w:rsidRPr="002203F3" w:rsidTr="005C6957">
              <w:trPr>
                <w:trHeight w:val="377"/>
              </w:trPr>
              <w:tc>
                <w:tcPr>
                  <w:tcW w:w="975"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tabs>
                      <w:tab w:val="left" w:pos="-120"/>
                    </w:tabs>
                    <w:rPr>
                      <w:sz w:val="18"/>
                      <w:szCs w:val="18"/>
                    </w:rPr>
                  </w:pPr>
                  <w:r w:rsidRPr="002203F3">
                    <w:rPr>
                      <w:rFonts w:ascii="Optima" w:hAnsi="Optima" w:cs="Optima"/>
                      <w:b/>
                      <w:bCs/>
                      <w:sz w:val="18"/>
                      <w:szCs w:val="18"/>
                    </w:rPr>
                    <w:t>LETTER</w:t>
                  </w:r>
                  <w:r w:rsidRPr="002203F3">
                    <w:rPr>
                      <w:rFonts w:ascii="Optima" w:hAnsi="Optima" w:cs="Optima"/>
                      <w:sz w:val="18"/>
                      <w:szCs w:val="18"/>
                    </w:rPr>
                    <w:t>:</w:t>
                  </w:r>
                </w:p>
              </w:tc>
              <w:tc>
                <w:tcPr>
                  <w:tcW w:w="478"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b/>
                      <w:bCs/>
                      <w:color w:val="0000FF"/>
                      <w:sz w:val="20"/>
                      <w:szCs w:val="20"/>
                    </w:rPr>
                  </w:pPr>
                </w:p>
              </w:tc>
              <w:tc>
                <w:tcPr>
                  <w:tcW w:w="1798" w:type="dxa"/>
                  <w:tcBorders>
                    <w:top w:val="none" w:sz="6" w:space="0" w:color="auto"/>
                    <w:left w:val="single" w:sz="8" w:space="0" w:color="0000FF"/>
                    <w:bottom w:val="none" w:sz="6" w:space="0" w:color="auto"/>
                    <w:right w:val="single" w:sz="8" w:space="0" w:color="0000FF"/>
                  </w:tcBorders>
                  <w:shd w:val="clear" w:color="auto" w:fill="FFFF99"/>
                </w:tcPr>
                <w:p w:rsidR="00174244" w:rsidRPr="002203F3" w:rsidRDefault="00174244" w:rsidP="00174244">
                  <w:pPr>
                    <w:widowControl w:val="0"/>
                    <w:ind w:left="-108"/>
                    <w:jc w:val="right"/>
                    <w:rPr>
                      <w:b/>
                      <w:bCs/>
                      <w:sz w:val="18"/>
                      <w:szCs w:val="18"/>
                    </w:rPr>
                  </w:pPr>
                  <w:r w:rsidRPr="002203F3">
                    <w:rPr>
                      <w:rFonts w:ascii="Optima" w:hAnsi="Optima" w:cs="Optima"/>
                      <w:b/>
                      <w:bCs/>
                      <w:sz w:val="18"/>
                      <w:szCs w:val="18"/>
                    </w:rPr>
                    <w:t>PASS/FAIL:</w:t>
                  </w:r>
                </w:p>
              </w:tc>
              <w:tc>
                <w:tcPr>
                  <w:tcW w:w="482"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ind w:left="-108" w:right="-62"/>
                    <w:jc w:val="center"/>
                    <w:rPr>
                      <w:b/>
                      <w:bCs/>
                      <w:color w:val="0000FF"/>
                      <w:sz w:val="20"/>
                      <w:szCs w:val="20"/>
                    </w:rPr>
                  </w:pPr>
                </w:p>
              </w:tc>
            </w:tr>
          </w:tbl>
          <w:p w:rsidR="005C6957" w:rsidRPr="002203F3" w:rsidRDefault="005C6957" w:rsidP="005C6957">
            <w:pPr>
              <w:widowControl w:val="0"/>
              <w:tabs>
                <w:tab w:val="left" w:pos="540"/>
              </w:tabs>
              <w:spacing w:before="100"/>
              <w:ind w:left="14"/>
              <w:rPr>
                <w:rFonts w:ascii="Optima" w:hAnsi="Optima" w:cs="Optima"/>
                <w:b/>
                <w:bCs/>
                <w:i/>
                <w:iCs/>
                <w:sz w:val="18"/>
                <w:szCs w:val="18"/>
              </w:rPr>
            </w:pPr>
            <w:r>
              <w:rPr>
                <w:rFonts w:ascii="Optima" w:hAnsi="Optima" w:cs="Optima"/>
                <w:b/>
                <w:bCs/>
                <w:i/>
                <w:iCs/>
                <w:sz w:val="18"/>
                <w:szCs w:val="18"/>
              </w:rPr>
              <w:t>9</w:t>
            </w:r>
            <w:r w:rsidRPr="002203F3">
              <w:rPr>
                <w:rFonts w:ascii="Optima" w:hAnsi="Optima" w:cs="Optima"/>
                <w:b/>
                <w:bCs/>
                <w:i/>
                <w:iCs/>
                <w:sz w:val="18"/>
                <w:szCs w:val="18"/>
              </w:rPr>
              <w:t xml:space="preserve">.  ESTIMATED IMPACT </w:t>
            </w:r>
          </w:p>
          <w:tbl>
            <w:tblPr>
              <w:tblStyle w:val="TableGrid"/>
              <w:tblW w:w="0" w:type="auto"/>
              <w:tblInd w:w="372"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5C6957" w:rsidRPr="002203F3" w:rsidTr="002D753F">
              <w:trPr>
                <w:trHeight w:val="250"/>
              </w:trPr>
              <w:tc>
                <w:tcPr>
                  <w:tcW w:w="9120" w:type="dxa"/>
                  <w:tcBorders>
                    <w:top w:val="none" w:sz="6" w:space="0" w:color="auto"/>
                    <w:left w:val="none" w:sz="6" w:space="0" w:color="auto"/>
                    <w:bottom w:val="single" w:sz="8" w:space="0" w:color="0000FF"/>
                    <w:right w:val="none" w:sz="6" w:space="0" w:color="auto"/>
                  </w:tcBorders>
                  <w:shd w:val="clear" w:color="auto" w:fill="FFFF99"/>
                </w:tcPr>
                <w:p w:rsidR="005C6957" w:rsidRPr="002203F3" w:rsidRDefault="005C6957" w:rsidP="002D753F">
                  <w:pPr>
                    <w:widowControl w:val="0"/>
                    <w:tabs>
                      <w:tab w:val="left" w:pos="540"/>
                    </w:tabs>
                    <w:rPr>
                      <w:b/>
                      <w:bCs/>
                      <w:sz w:val="18"/>
                      <w:szCs w:val="18"/>
                    </w:rPr>
                  </w:pPr>
                  <w:r w:rsidRPr="002203F3">
                    <w:rPr>
                      <w:rFonts w:ascii="Optima" w:hAnsi="Optima" w:cs="Optima"/>
                      <w:i/>
                      <w:iCs/>
                      <w:sz w:val="18"/>
                      <w:szCs w:val="18"/>
                    </w:rPr>
                    <w:t>WHAT IMPACT, IF ANY, WILL THIS HAVE ON BUDGET, FACILITIES/SPACE, FACULTY, ETC.</w:t>
                  </w:r>
                </w:p>
              </w:tc>
            </w:tr>
            <w:tr w:rsidR="005C6957" w:rsidRPr="00C5252A" w:rsidTr="002D753F">
              <w:trPr>
                <w:trHeight w:val="250"/>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5C6957" w:rsidRPr="00C5252A" w:rsidRDefault="005C6957" w:rsidP="002D753F">
                  <w:pPr>
                    <w:widowControl w:val="0"/>
                    <w:rPr>
                      <w:b/>
                      <w:bCs/>
                      <w:color w:val="0000FF"/>
                      <w:sz w:val="20"/>
                      <w:szCs w:val="20"/>
                    </w:rPr>
                  </w:pPr>
                </w:p>
                <w:p w:rsidR="005C6957" w:rsidRPr="00C5252A" w:rsidRDefault="005C6957" w:rsidP="002D753F">
                  <w:pPr>
                    <w:widowControl w:val="0"/>
                    <w:rPr>
                      <w:b/>
                      <w:bCs/>
                      <w:sz w:val="20"/>
                      <w:szCs w:val="20"/>
                    </w:rPr>
                  </w:pPr>
                </w:p>
              </w:tc>
            </w:tr>
          </w:tbl>
          <w:p w:rsidR="00174244" w:rsidRPr="00C5252A" w:rsidRDefault="00174244" w:rsidP="00174244">
            <w:pPr>
              <w:widowControl w:val="0"/>
              <w:tabs>
                <w:tab w:val="left" w:pos="540"/>
              </w:tabs>
              <w:ind w:left="360"/>
              <w:rPr>
                <w:rFonts w:ascii="Optima" w:hAnsi="Optima" w:cs="Optima"/>
                <w:sz w:val="20"/>
                <w:szCs w:val="20"/>
              </w:rPr>
            </w:pPr>
          </w:p>
        </w:tc>
      </w:tr>
    </w:tbl>
    <w:p w:rsidR="00174244" w:rsidRPr="002203F3" w:rsidRDefault="00174244" w:rsidP="00174244">
      <w:pPr>
        <w:widowControl w:val="0"/>
        <w:tabs>
          <w:tab w:val="left" w:pos="540"/>
        </w:tabs>
        <w:rPr>
          <w:rFonts w:ascii="Optima" w:hAnsi="Optima" w:cs="Optima"/>
          <w:b/>
          <w:bCs/>
          <w:i/>
          <w:iCs/>
          <w:sz w:val="10"/>
          <w:szCs w:val="10"/>
        </w:rPr>
      </w:pPr>
    </w:p>
    <w:p w:rsidR="00752607" w:rsidRDefault="00752607"/>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rsidTr="0051229F">
        <w:trPr>
          <w:trHeight w:val="1440"/>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2203F3" w:rsidRDefault="00174244" w:rsidP="0051229F">
            <w:pPr>
              <w:widowControl w:val="0"/>
              <w:tabs>
                <w:tab w:val="left" w:pos="120"/>
              </w:tabs>
              <w:spacing w:before="100"/>
              <w:rPr>
                <w:rFonts w:ascii="Optima" w:hAnsi="Optima" w:cs="Optima"/>
                <w:b/>
                <w:bCs/>
                <w:i/>
                <w:iCs/>
                <w:sz w:val="18"/>
                <w:szCs w:val="18"/>
              </w:rPr>
            </w:pPr>
            <w:r w:rsidRPr="002203F3">
              <w:rPr>
                <w:rFonts w:ascii="Optima" w:hAnsi="Optima" w:cs="Optima"/>
                <w:b/>
                <w:bCs/>
                <w:i/>
                <w:iCs/>
                <w:sz w:val="18"/>
                <w:szCs w:val="18"/>
              </w:rPr>
              <w:lastRenderedPageBreak/>
              <w:t>1</w:t>
            </w:r>
            <w:r w:rsidR="00A84A7A">
              <w:rPr>
                <w:rFonts w:ascii="Optima" w:hAnsi="Optima" w:cs="Optima"/>
                <w:b/>
                <w:bCs/>
                <w:i/>
                <w:iCs/>
                <w:sz w:val="18"/>
                <w:szCs w:val="18"/>
              </w:rPr>
              <w:t>0</w:t>
            </w:r>
            <w:r w:rsidRPr="002203F3">
              <w:rPr>
                <w:rFonts w:ascii="Optima" w:hAnsi="Optima" w:cs="Optima"/>
                <w:b/>
                <w:bCs/>
                <w:i/>
                <w:iCs/>
                <w:sz w:val="18"/>
                <w:szCs w:val="18"/>
              </w:rPr>
              <w:t>. LIBRARY COLLECTIONS</w:t>
            </w:r>
          </w:p>
          <w:p w:rsidR="00174244" w:rsidRPr="00BE3F27" w:rsidRDefault="00174244" w:rsidP="00174244">
            <w:pPr>
              <w:widowControl w:val="0"/>
              <w:tabs>
                <w:tab w:val="left" w:pos="120"/>
              </w:tabs>
              <w:ind w:left="360"/>
              <w:rPr>
                <w:rFonts w:ascii="Optima" w:hAnsi="Optima" w:cs="Optima"/>
                <w:i/>
                <w:iCs/>
                <w:sz w:val="18"/>
                <w:szCs w:val="18"/>
              </w:rPr>
            </w:pPr>
            <w:r w:rsidRPr="002203F3">
              <w:rPr>
                <w:rFonts w:ascii="Optima" w:hAnsi="Optima" w:cs="Optima"/>
                <w:i/>
                <w:iCs/>
                <w:sz w:val="18"/>
                <w:szCs w:val="18"/>
              </w:rPr>
              <w:t>Have you contacted the library collection development officer (</w:t>
            </w:r>
            <w:r w:rsidR="008F1C92">
              <w:rPr>
                <w:rFonts w:ascii="Optima" w:hAnsi="Optima" w:cs="Optima"/>
                <w:i/>
                <w:iCs/>
                <w:sz w:val="18"/>
                <w:szCs w:val="18"/>
              </w:rPr>
              <w:t>kljensen@alaska</w:t>
            </w:r>
            <w:r w:rsidRPr="002203F3">
              <w:rPr>
                <w:rFonts w:ascii="Optima" w:hAnsi="Optima" w:cs="Optima"/>
                <w:i/>
                <w:iCs/>
                <w:sz w:val="18"/>
                <w:szCs w:val="18"/>
              </w:rPr>
              <w:t>.edu, 474-</w:t>
            </w:r>
            <w:r w:rsidR="00B11DF6" w:rsidRPr="002203F3">
              <w:rPr>
                <w:rFonts w:ascii="Optima" w:hAnsi="Optima" w:cs="Optima"/>
                <w:i/>
                <w:iCs/>
                <w:sz w:val="18"/>
                <w:szCs w:val="18"/>
              </w:rPr>
              <w:t>6695</w:t>
            </w:r>
            <w:r w:rsidRPr="002203F3">
              <w:rPr>
                <w:rFonts w:ascii="Optima" w:hAnsi="Optima" w:cs="Optima"/>
                <w:i/>
                <w:iCs/>
                <w:sz w:val="18"/>
                <w:szCs w:val="18"/>
              </w:rPr>
              <w:t>) with regard to the adequacy of library/media collections, equipment, and services available for the proposed course?  If so, give date of contact and resolution.  If not, explain why not.</w:t>
            </w:r>
            <w:r w:rsidRPr="002203F3">
              <w:rPr>
                <w:rFonts w:ascii="Optima" w:hAnsi="Optima" w:cs="Optima"/>
                <w:i/>
                <w:iCs/>
                <w:caps/>
                <w:sz w:val="18"/>
                <w:szCs w:val="18"/>
              </w:rPr>
              <w:t xml:space="preserve">   </w:t>
            </w:r>
          </w:p>
          <w:tbl>
            <w:tblPr>
              <w:tblStyle w:val="TableGrid"/>
              <w:tblW w:w="8912"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00"/>
              <w:gridCol w:w="480"/>
              <w:gridCol w:w="600"/>
              <w:gridCol w:w="480"/>
              <w:gridCol w:w="262"/>
              <w:gridCol w:w="6490"/>
            </w:tblGrid>
            <w:tr w:rsidR="00174244" w:rsidRPr="002203F3">
              <w:tc>
                <w:tcPr>
                  <w:tcW w:w="600"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tabs>
                      <w:tab w:val="left" w:pos="540"/>
                    </w:tabs>
                    <w:rPr>
                      <w:rFonts w:ascii="Optima" w:hAnsi="Optima" w:cs="Optima"/>
                      <w:sz w:val="18"/>
                      <w:szCs w:val="18"/>
                    </w:rPr>
                  </w:pPr>
                  <w:r w:rsidRPr="002203F3">
                    <w:rPr>
                      <w:rFonts w:ascii="Optima" w:hAnsi="Optima" w:cs="Optima"/>
                      <w:sz w:val="18"/>
                      <w:szCs w:val="18"/>
                    </w:rPr>
                    <w:t>N</w:t>
                  </w:r>
                  <w:r w:rsidRPr="002203F3">
                    <w:rPr>
                      <w:rFonts w:ascii="Optima" w:hAnsi="Optima" w:cs="Optima"/>
                      <w:sz w:val="18"/>
                      <w:szCs w:val="18"/>
                      <w:shd w:val="clear" w:color="auto" w:fill="FFFF99"/>
                    </w:rPr>
                    <w:t>o</w:t>
                  </w:r>
                </w:p>
              </w:tc>
              <w:tc>
                <w:tcPr>
                  <w:tcW w:w="48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40"/>
                    </w:tabs>
                    <w:rPr>
                      <w:rFonts w:ascii="Optima" w:hAnsi="Optima" w:cs="Optima"/>
                      <w:b/>
                      <w:bCs/>
                      <w:color w:val="0000FF"/>
                      <w:sz w:val="18"/>
                      <w:szCs w:val="18"/>
                    </w:rPr>
                  </w:pPr>
                </w:p>
              </w:tc>
              <w:tc>
                <w:tcPr>
                  <w:tcW w:w="600" w:type="dxa"/>
                  <w:tcBorders>
                    <w:top w:val="single" w:sz="4" w:space="0" w:color="C0C0C0"/>
                    <w:left w:val="single" w:sz="8" w:space="0" w:color="0000FF"/>
                    <w:bottom w:val="single" w:sz="4" w:space="0" w:color="C0C0C0"/>
                    <w:right w:val="single" w:sz="8" w:space="0" w:color="0000FF"/>
                  </w:tcBorders>
                  <w:shd w:val="clear" w:color="auto" w:fill="FFFF99"/>
                </w:tcPr>
                <w:p w:rsidR="00174244" w:rsidRPr="002203F3" w:rsidRDefault="00174244" w:rsidP="00174244">
                  <w:pPr>
                    <w:widowControl w:val="0"/>
                    <w:tabs>
                      <w:tab w:val="left" w:pos="540"/>
                    </w:tabs>
                    <w:rPr>
                      <w:rFonts w:ascii="Optima" w:hAnsi="Optima" w:cs="Optima"/>
                      <w:sz w:val="18"/>
                      <w:szCs w:val="18"/>
                    </w:rPr>
                  </w:pPr>
                  <w:r w:rsidRPr="002203F3">
                    <w:rPr>
                      <w:rFonts w:ascii="Optima" w:hAnsi="Optima" w:cs="Optima"/>
                      <w:sz w:val="18"/>
                      <w:szCs w:val="18"/>
                    </w:rPr>
                    <w:t>Yes</w:t>
                  </w:r>
                </w:p>
              </w:tc>
              <w:tc>
                <w:tcPr>
                  <w:tcW w:w="48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40"/>
                    </w:tabs>
                    <w:rPr>
                      <w:rFonts w:ascii="Optima" w:hAnsi="Optima" w:cs="Optima"/>
                      <w:b/>
                      <w:bCs/>
                      <w:color w:val="0000FF"/>
                      <w:sz w:val="18"/>
                      <w:szCs w:val="18"/>
                    </w:rPr>
                  </w:pPr>
                </w:p>
              </w:tc>
              <w:tc>
                <w:tcPr>
                  <w:tcW w:w="262" w:type="dxa"/>
                  <w:tcBorders>
                    <w:top w:val="single" w:sz="4" w:space="0" w:color="C0C0C0"/>
                    <w:left w:val="single" w:sz="8" w:space="0" w:color="0000FF"/>
                    <w:bottom w:val="single" w:sz="4" w:space="0" w:color="C0C0C0"/>
                    <w:right w:val="single" w:sz="8" w:space="0" w:color="0000FF"/>
                  </w:tcBorders>
                  <w:shd w:val="clear" w:color="auto" w:fill="FFFF99"/>
                </w:tcPr>
                <w:p w:rsidR="00174244" w:rsidRPr="002203F3" w:rsidRDefault="00174244" w:rsidP="00174244">
                  <w:pPr>
                    <w:widowControl w:val="0"/>
                    <w:tabs>
                      <w:tab w:val="left" w:pos="540"/>
                    </w:tabs>
                    <w:jc w:val="right"/>
                    <w:rPr>
                      <w:rFonts w:ascii="Optima" w:hAnsi="Optima" w:cs="Optima"/>
                      <w:sz w:val="18"/>
                      <w:szCs w:val="18"/>
                    </w:rPr>
                  </w:pPr>
                </w:p>
              </w:tc>
              <w:tc>
                <w:tcPr>
                  <w:tcW w:w="649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60"/>
                    </w:tabs>
                    <w:rPr>
                      <w:rFonts w:ascii="Optima" w:hAnsi="Optima" w:cs="Optima"/>
                      <w:b/>
                      <w:bCs/>
                      <w:color w:val="0000FF"/>
                      <w:sz w:val="18"/>
                      <w:szCs w:val="18"/>
                    </w:rPr>
                  </w:pPr>
                </w:p>
              </w:tc>
            </w:tr>
          </w:tbl>
          <w:p w:rsidR="00174244" w:rsidRPr="00C5252A" w:rsidRDefault="00174244" w:rsidP="00174244">
            <w:pPr>
              <w:widowControl w:val="0"/>
              <w:tabs>
                <w:tab w:val="left" w:pos="540"/>
              </w:tabs>
              <w:ind w:left="240"/>
              <w:rPr>
                <w:rFonts w:ascii="Optima" w:hAnsi="Optima" w:cs="Optima"/>
                <w:b/>
                <w:bCs/>
                <w:i/>
                <w:iCs/>
                <w:sz w:val="20"/>
                <w:szCs w:val="20"/>
              </w:rPr>
            </w:pPr>
          </w:p>
        </w:tc>
      </w:tr>
    </w:tbl>
    <w:p w:rsidR="00174244" w:rsidRPr="002203F3" w:rsidRDefault="00174244" w:rsidP="00174244">
      <w:pPr>
        <w:widowControl w:val="0"/>
        <w:tabs>
          <w:tab w:val="left" w:pos="540"/>
        </w:tabs>
        <w:rPr>
          <w:rFonts w:ascii="Optima" w:hAnsi="Optima" w:cs="Optima"/>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682"/>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2203F3" w:rsidRDefault="00174244" w:rsidP="00174244">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1</w:t>
            </w:r>
            <w:r w:rsidR="00A84A7A">
              <w:rPr>
                <w:rFonts w:ascii="Optima" w:hAnsi="Optima" w:cs="Optima"/>
                <w:b/>
                <w:bCs/>
                <w:i/>
                <w:iCs/>
                <w:sz w:val="18"/>
                <w:szCs w:val="18"/>
              </w:rPr>
              <w:t>1</w:t>
            </w:r>
            <w:r w:rsidRPr="002203F3">
              <w:rPr>
                <w:rFonts w:ascii="Optima" w:hAnsi="Optima" w:cs="Optima"/>
                <w:b/>
                <w:bCs/>
                <w:i/>
                <w:iCs/>
                <w:sz w:val="18"/>
                <w:szCs w:val="18"/>
              </w:rPr>
              <w:t>. IMPACTS ON PROGRAMS/DEPTS:</w:t>
            </w:r>
          </w:p>
          <w:tbl>
            <w:tblPr>
              <w:tblStyle w:val="TableGrid"/>
              <w:tblW w:w="9120" w:type="dxa"/>
              <w:tblInd w:w="372"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174244" w:rsidRPr="002203F3">
              <w:trPr>
                <w:trHeight w:val="255"/>
              </w:trPr>
              <w:tc>
                <w:tcPr>
                  <w:tcW w:w="9120" w:type="dxa"/>
                  <w:tcBorders>
                    <w:top w:val="none" w:sz="6" w:space="0" w:color="auto"/>
                    <w:left w:val="none" w:sz="6" w:space="0" w:color="auto"/>
                    <w:bottom w:val="single" w:sz="8" w:space="0" w:color="0000FF"/>
                    <w:right w:val="none" w:sz="6" w:space="0" w:color="auto"/>
                  </w:tcBorders>
                  <w:shd w:val="clear" w:color="auto" w:fill="FFFF99"/>
                </w:tcPr>
                <w:p w:rsidR="00174244" w:rsidRPr="00E665CA" w:rsidRDefault="00174244" w:rsidP="00174244">
                  <w:pPr>
                    <w:widowControl w:val="0"/>
                    <w:ind w:left="-568" w:firstLine="568"/>
                    <w:rPr>
                      <w:rFonts w:ascii="Optima" w:hAnsi="Optima" w:cs="Optima"/>
                      <w:i/>
                      <w:iCs/>
                      <w:sz w:val="20"/>
                      <w:szCs w:val="20"/>
                    </w:rPr>
                  </w:pPr>
                  <w:r w:rsidRPr="00E665CA">
                    <w:rPr>
                      <w:rFonts w:ascii="Optima" w:hAnsi="Optima" w:cs="Optima"/>
                      <w:i/>
                      <w:iCs/>
                      <w:sz w:val="20"/>
                      <w:szCs w:val="20"/>
                    </w:rPr>
                    <w:t>What programs/departments will be affected by this proposed action?</w:t>
                  </w:r>
                </w:p>
                <w:p w:rsidR="00174244" w:rsidRPr="002203F3" w:rsidRDefault="00174244" w:rsidP="00174244">
                  <w:pPr>
                    <w:widowControl w:val="0"/>
                    <w:ind w:left="12"/>
                    <w:rPr>
                      <w:b/>
                      <w:bCs/>
                      <w:sz w:val="18"/>
                      <w:szCs w:val="18"/>
                    </w:rPr>
                  </w:pPr>
                  <w:r w:rsidRPr="002203F3">
                    <w:rPr>
                      <w:rFonts w:ascii="Optima" w:hAnsi="Optima" w:cs="Optima"/>
                      <w:i/>
                      <w:iCs/>
                      <w:sz w:val="16"/>
                      <w:szCs w:val="16"/>
                    </w:rPr>
                    <w:t>Include information on the Programs/Departments contacted (e.g., email, memo)</w:t>
                  </w:r>
                </w:p>
              </w:tc>
            </w:tr>
            <w:tr w:rsidR="00174244" w:rsidRPr="00C5252A">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b/>
                      <w:bCs/>
                      <w:sz w:val="20"/>
                      <w:szCs w:val="20"/>
                    </w:rPr>
                  </w:pPr>
                </w:p>
                <w:p w:rsidR="00174244" w:rsidRPr="00C5252A" w:rsidRDefault="00174244" w:rsidP="00174244">
                  <w:pPr>
                    <w:widowControl w:val="0"/>
                    <w:rPr>
                      <w:b/>
                      <w:bCs/>
                      <w:sz w:val="20"/>
                      <w:szCs w:val="20"/>
                    </w:rPr>
                  </w:pPr>
                </w:p>
              </w:tc>
            </w:tr>
          </w:tbl>
          <w:p w:rsidR="00174244" w:rsidRPr="002203F3" w:rsidRDefault="00174244" w:rsidP="00174244">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1</w:t>
            </w:r>
            <w:r w:rsidR="00A84A7A">
              <w:rPr>
                <w:rFonts w:ascii="Optima" w:hAnsi="Optima" w:cs="Optima"/>
                <w:b/>
                <w:bCs/>
                <w:i/>
                <w:iCs/>
                <w:sz w:val="18"/>
                <w:szCs w:val="18"/>
              </w:rPr>
              <w:t>2</w:t>
            </w:r>
            <w:r w:rsidRPr="002203F3">
              <w:rPr>
                <w:rFonts w:ascii="Optima" w:hAnsi="Optima" w:cs="Optima"/>
                <w:b/>
                <w:bCs/>
                <w:i/>
                <w:iCs/>
                <w:sz w:val="18"/>
                <w:szCs w:val="18"/>
              </w:rPr>
              <w:t>.  POSITIVE AND NEGATIVE IMPACTS</w:t>
            </w:r>
          </w:p>
          <w:tbl>
            <w:tblPr>
              <w:tblStyle w:val="TableGrid"/>
              <w:tblW w:w="0" w:type="auto"/>
              <w:tblInd w:w="372"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174244" w:rsidRPr="002203F3">
              <w:trPr>
                <w:trHeight w:val="255"/>
              </w:trPr>
              <w:tc>
                <w:tcPr>
                  <w:tcW w:w="9120" w:type="dxa"/>
                  <w:tcBorders>
                    <w:top w:val="none" w:sz="6" w:space="0" w:color="auto"/>
                    <w:left w:val="none" w:sz="6" w:space="0" w:color="auto"/>
                    <w:bottom w:val="single" w:sz="8" w:space="0" w:color="0000FF"/>
                    <w:right w:val="none" w:sz="6" w:space="0" w:color="auto"/>
                  </w:tcBorders>
                  <w:shd w:val="clear" w:color="auto" w:fill="FFFF99"/>
                </w:tcPr>
                <w:p w:rsidR="00174244" w:rsidRPr="002203F3" w:rsidRDefault="00174244" w:rsidP="00174244">
                  <w:pPr>
                    <w:widowControl w:val="0"/>
                    <w:ind w:left="12"/>
                    <w:rPr>
                      <w:b/>
                      <w:bCs/>
                      <w:sz w:val="18"/>
                      <w:szCs w:val="18"/>
                    </w:rPr>
                  </w:pPr>
                  <w:r w:rsidRPr="002203F3">
                    <w:rPr>
                      <w:rFonts w:ascii="Optima" w:hAnsi="Optima" w:cs="Optima"/>
                      <w:i/>
                      <w:iCs/>
                      <w:sz w:val="18"/>
                      <w:szCs w:val="18"/>
                    </w:rPr>
                    <w:t xml:space="preserve">Please specify </w:t>
                  </w:r>
                  <w:r w:rsidRPr="002203F3">
                    <w:rPr>
                      <w:rFonts w:ascii="Optima" w:hAnsi="Optima" w:cs="Optima"/>
                      <w:b/>
                      <w:bCs/>
                      <w:i/>
                      <w:iCs/>
                      <w:sz w:val="18"/>
                      <w:szCs w:val="18"/>
                    </w:rPr>
                    <w:t>positive and negative</w:t>
                  </w:r>
                  <w:r w:rsidRPr="002203F3">
                    <w:rPr>
                      <w:rFonts w:ascii="Optima" w:hAnsi="Optima" w:cs="Optima"/>
                      <w:i/>
                      <w:iCs/>
                      <w:sz w:val="18"/>
                      <w:szCs w:val="18"/>
                    </w:rPr>
                    <w:t xml:space="preserve"> impacts on other courses, programs and departments resulting from the proposed action.</w:t>
                  </w:r>
                </w:p>
              </w:tc>
            </w:tr>
            <w:tr w:rsidR="00174244" w:rsidRPr="00C5252A">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b/>
                      <w:bCs/>
                      <w:sz w:val="20"/>
                      <w:szCs w:val="20"/>
                    </w:rPr>
                  </w:pPr>
                </w:p>
                <w:p w:rsidR="00174244" w:rsidRPr="00C5252A" w:rsidRDefault="00174244" w:rsidP="00174244">
                  <w:pPr>
                    <w:widowControl w:val="0"/>
                    <w:rPr>
                      <w:b/>
                      <w:bCs/>
                      <w:sz w:val="20"/>
                      <w:szCs w:val="20"/>
                    </w:rPr>
                  </w:pPr>
                </w:p>
              </w:tc>
            </w:tr>
          </w:tbl>
          <w:p w:rsidR="00174244" w:rsidRPr="00C5252A" w:rsidRDefault="00174244" w:rsidP="00174244">
            <w:pPr>
              <w:widowControl w:val="0"/>
              <w:tabs>
                <w:tab w:val="left" w:pos="540"/>
              </w:tabs>
              <w:rPr>
                <w:rFonts w:ascii="Optima" w:hAnsi="Optima" w:cs="Optima"/>
                <w:i/>
                <w:iCs/>
                <w:sz w:val="20"/>
                <w:szCs w:val="20"/>
              </w:rPr>
            </w:pPr>
          </w:p>
        </w:tc>
      </w:tr>
    </w:tbl>
    <w:p w:rsidR="00174244" w:rsidRPr="00F730CE" w:rsidRDefault="00174244" w:rsidP="00174244">
      <w:pPr>
        <w:widowControl w:val="0"/>
        <w:tabs>
          <w:tab w:val="left" w:pos="540"/>
        </w:tabs>
        <w:rPr>
          <w:rFonts w:ascii="Optima" w:hAnsi="Optima" w:cs="Optima"/>
          <w:sz w:val="12"/>
          <w:szCs w:val="12"/>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2400"/>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A84A7A" w:rsidRDefault="00A84A7A" w:rsidP="00174244">
            <w:pPr>
              <w:widowControl w:val="0"/>
              <w:tabs>
                <w:tab w:val="left" w:pos="540"/>
              </w:tabs>
              <w:spacing w:before="40"/>
              <w:ind w:left="14"/>
              <w:rPr>
                <w:rFonts w:ascii="Optima" w:hAnsi="Optima" w:cs="Optima"/>
                <w:b/>
                <w:bCs/>
                <w:i/>
                <w:iCs/>
                <w:sz w:val="18"/>
                <w:szCs w:val="18"/>
              </w:rPr>
            </w:pPr>
            <w:r w:rsidRPr="00A84A7A">
              <w:rPr>
                <w:rFonts w:ascii="Optima" w:hAnsi="Optima" w:cs="Optima"/>
                <w:b/>
                <w:bCs/>
                <w:i/>
                <w:iCs/>
                <w:sz w:val="18"/>
                <w:szCs w:val="18"/>
              </w:rPr>
              <w:t xml:space="preserve">13. </w:t>
            </w:r>
            <w:r w:rsidR="00174244" w:rsidRPr="00A84A7A">
              <w:rPr>
                <w:rFonts w:ascii="Optima" w:hAnsi="Optima" w:cs="Optima"/>
                <w:b/>
                <w:bCs/>
                <w:i/>
                <w:iCs/>
                <w:sz w:val="18"/>
                <w:szCs w:val="18"/>
              </w:rPr>
              <w:t>JUSTIFICATION FOR ACTION REQUESTED</w:t>
            </w:r>
          </w:p>
          <w:p w:rsidR="00174244" w:rsidRPr="00C5252A" w:rsidRDefault="00174244" w:rsidP="00174244">
            <w:pPr>
              <w:widowControl w:val="0"/>
              <w:tabs>
                <w:tab w:val="left" w:pos="540"/>
              </w:tabs>
              <w:ind w:left="240"/>
              <w:rPr>
                <w:rFonts w:ascii="Optima" w:hAnsi="Optima" w:cs="Optima"/>
                <w:sz w:val="18"/>
                <w:szCs w:val="18"/>
              </w:rPr>
            </w:pPr>
            <w:r w:rsidRPr="00C5252A">
              <w:rPr>
                <w:rFonts w:ascii="Optima" w:hAnsi="Optima" w:cs="Optima"/>
                <w:sz w:val="18"/>
                <w:szCs w:val="18"/>
              </w:rPr>
              <w:t xml:space="preserve">The purpose of the department and campus-wide curriculum committees is to scrutinize course change and new course applications to make sure that the quality of UAF education is not lowered as a result of the proposed change.  Please address this in your response.  This section needs to be self-explanatory. If you ask for a change in # of credits, explain why; are you increasing the amount of material covered in the class?  If you drop a prerequisite, is it because the material is covered elsewhere?  </w:t>
            </w:r>
            <w:r w:rsidRPr="001072AA">
              <w:rPr>
                <w:rFonts w:ascii="Optima" w:hAnsi="Optima" w:cs="Optima"/>
                <w:sz w:val="18"/>
                <w:szCs w:val="18"/>
                <w:u w:val="single"/>
              </w:rPr>
              <w:t>If course is changing to stacked (400/600), explain higher level of effort and performance required on part of students earning graduate credit</w:t>
            </w:r>
            <w:r w:rsidRPr="00C5252A">
              <w:rPr>
                <w:rFonts w:ascii="Optima" w:hAnsi="Optima" w:cs="Optima"/>
                <w:sz w:val="18"/>
                <w:szCs w:val="18"/>
              </w:rPr>
              <w:t>.  Use as much space as needed to fully justify the proposed change and explain what has been done to ensure that the quality of the course is not compromised as a result.</w:t>
            </w:r>
          </w:p>
          <w:tbl>
            <w:tblPr>
              <w:tblStyle w:val="TableGrid"/>
              <w:tblW w:w="4936" w:type="pct"/>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481"/>
            </w:tblGrid>
            <w:tr w:rsidR="00174244" w:rsidRPr="00C5252A">
              <w:trPr>
                <w:trHeight w:val="1546"/>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sz w:val="20"/>
                      <w:szCs w:val="20"/>
                    </w:rPr>
                  </w:pPr>
                </w:p>
              </w:tc>
            </w:tr>
          </w:tbl>
          <w:p w:rsidR="00174244" w:rsidRPr="00C5252A" w:rsidRDefault="00174244" w:rsidP="00174244">
            <w:pPr>
              <w:widowControl w:val="0"/>
              <w:ind w:left="240"/>
              <w:rPr>
                <w:rFonts w:ascii="Optima" w:hAnsi="Optima" w:cs="Optima"/>
                <w:b/>
                <w:bCs/>
                <w:i/>
                <w:iCs/>
                <w:sz w:val="20"/>
                <w:szCs w:val="20"/>
              </w:rPr>
            </w:pPr>
          </w:p>
        </w:tc>
      </w:tr>
    </w:tbl>
    <w:p w:rsidR="00174244" w:rsidRPr="00C5252A" w:rsidRDefault="00174244" w:rsidP="00174244">
      <w:pPr>
        <w:widowControl w:val="0"/>
        <w:ind w:left="-120"/>
        <w:rPr>
          <w:rFonts w:ascii="Optima" w:hAnsi="Optima" w:cs="Optima"/>
          <w:b/>
          <w:bCs/>
          <w:i/>
          <w:iCs/>
          <w:sz w:val="20"/>
          <w:szCs w:val="20"/>
        </w:rPr>
      </w:pPr>
    </w:p>
    <w:p w:rsidR="00174244" w:rsidRPr="00C5252A" w:rsidRDefault="00174244" w:rsidP="00174244">
      <w:pPr>
        <w:widowControl w:val="0"/>
        <w:ind w:left="-120"/>
        <w:rPr>
          <w:rFonts w:ascii="Optima" w:hAnsi="Optima" w:cs="Optima"/>
          <w:b/>
          <w:bCs/>
          <w:i/>
          <w:iCs/>
          <w:sz w:val="20"/>
          <w:szCs w:val="2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3480"/>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C5252A" w:rsidRDefault="00174244" w:rsidP="00174244">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r w:rsidR="00140305">
              <w:rPr>
                <w:rFonts w:ascii="Optima" w:hAnsi="Optima" w:cs="Optima"/>
                <w:b/>
                <w:bCs/>
                <w:i/>
                <w:iCs/>
                <w:sz w:val="20"/>
                <w:szCs w:val="20"/>
              </w:rPr>
              <w:t xml:space="preserve">  (</w:t>
            </w:r>
            <w:r w:rsidR="003948FE">
              <w:rPr>
                <w:rFonts w:ascii="Optima" w:hAnsi="Optima" w:cs="Optima"/>
                <w:b/>
                <w:bCs/>
                <w:i/>
                <w:iCs/>
                <w:sz w:val="20"/>
                <w:szCs w:val="20"/>
              </w:rPr>
              <w:t xml:space="preserve">Forms with missing signatures will be returned. </w:t>
            </w:r>
            <w:r w:rsidR="00140305">
              <w:rPr>
                <w:rFonts w:ascii="Optima" w:hAnsi="Optima" w:cs="Optima"/>
                <w:b/>
                <w:bCs/>
                <w:i/>
                <w:iCs/>
                <w:sz w:val="20"/>
                <w:szCs w:val="20"/>
              </w:rPr>
              <w:t>Additional signature blocks may be added as necessary.)</w:t>
            </w:r>
          </w:p>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8"/>
              <w:gridCol w:w="1200"/>
              <w:gridCol w:w="720"/>
              <w:gridCol w:w="2292"/>
            </w:tblGrid>
            <w:tr w:rsidR="00174244" w:rsidRPr="00C5252A">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ind w:left="-348"/>
                    <w:rPr>
                      <w:rFonts w:ascii="Optima" w:hAnsi="Optima" w:cs="Optima"/>
                      <w:b/>
                      <w:bCs/>
                      <w:color w:val="0000FF"/>
                      <w:sz w:val="20"/>
                      <w:szCs w:val="20"/>
                      <w:u w:val="single"/>
                    </w:rPr>
                  </w:pPr>
                </w:p>
              </w:tc>
            </w:tr>
            <w:tr w:rsidR="00174244" w:rsidRPr="00C5252A">
              <w:tc>
                <w:tcPr>
                  <w:tcW w:w="5148" w:type="dxa"/>
                  <w:tcBorders>
                    <w:right w:val="single" w:sz="8" w:space="0" w:color="0000FF"/>
                  </w:tcBorders>
                  <w:shd w:val="clear" w:color="auto" w:fill="FFFF99"/>
                </w:tcPr>
                <w:p w:rsidR="00174244" w:rsidRPr="00C5252A" w:rsidRDefault="00174244" w:rsidP="00174244">
                  <w:pPr>
                    <w:widowControl w:val="0"/>
                    <w:ind w:right="-228"/>
                    <w:rPr>
                      <w:rFonts w:ascii="Optima" w:hAnsi="Optima" w:cs="Optima"/>
                      <w:sz w:val="20"/>
                      <w:szCs w:val="20"/>
                      <w:u w:val="single"/>
                    </w:rPr>
                  </w:pPr>
                  <w:r w:rsidRPr="00C5252A">
                    <w:rPr>
                      <w:rFonts w:ascii="Optima" w:hAnsi="Optima" w:cs="Optima"/>
                      <w:sz w:val="20"/>
                      <w:szCs w:val="20"/>
                    </w:rPr>
                    <w:t>Signature, Chair, College/School Curriculum Council for:</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ind w:left="-348"/>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Dean, College/School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057CD7" w:rsidRDefault="003948FE" w:rsidP="00174244">
            <w:pPr>
              <w:widowControl w:val="0"/>
              <w:ind w:left="240"/>
              <w:rPr>
                <w:rFonts w:ascii="Optima" w:hAnsi="Optima" w:cs="Optima"/>
                <w:b/>
                <w:bCs/>
                <w:i/>
                <w:iCs/>
                <w:sz w:val="18"/>
                <w:szCs w:val="18"/>
              </w:rPr>
            </w:pPr>
            <w:r>
              <w:rPr>
                <w:rFonts w:ascii="Optima" w:hAnsi="Optima" w:cs="Optima"/>
                <w:b/>
                <w:bCs/>
                <w:sz w:val="18"/>
                <w:szCs w:val="18"/>
              </w:rPr>
              <w:br/>
            </w:r>
            <w:r w:rsidR="00057CD7" w:rsidRPr="00057CD7">
              <w:rPr>
                <w:rFonts w:ascii="Optima" w:hAnsi="Optima" w:cs="Optima"/>
                <w:b/>
                <w:bCs/>
                <w:sz w:val="18"/>
                <w:szCs w:val="18"/>
              </w:rPr>
              <w:t xml:space="preserve">Offerings </w:t>
            </w:r>
            <w:r w:rsidR="00057CD7" w:rsidRPr="003948FE">
              <w:rPr>
                <w:rFonts w:ascii="Optima" w:hAnsi="Optima" w:cs="Optima"/>
                <w:b/>
                <w:bCs/>
                <w:sz w:val="18"/>
                <w:szCs w:val="18"/>
                <w:u w:val="single"/>
              </w:rPr>
              <w:t>above the level</w:t>
            </w:r>
            <w:r w:rsidR="00057CD7" w:rsidRPr="003948FE">
              <w:rPr>
                <w:rFonts w:ascii="Optima" w:hAnsi="Optima" w:cs="Optima"/>
                <w:b/>
                <w:bCs/>
                <w:sz w:val="18"/>
                <w:szCs w:val="18"/>
              </w:rPr>
              <w:t xml:space="preserve"> of approved programs </w:t>
            </w:r>
            <w:r w:rsidR="00057CD7" w:rsidRPr="00057CD7">
              <w:rPr>
                <w:rFonts w:ascii="Optima" w:hAnsi="Optima" w:cs="Optima"/>
                <w:b/>
                <w:bCs/>
                <w:sz w:val="18"/>
                <w:szCs w:val="18"/>
              </w:rPr>
              <w:t>must be approved in advance by the Provost</w:t>
            </w:r>
            <w:r>
              <w:rPr>
                <w:rFonts w:ascii="Optima" w:hAnsi="Optima" w:cs="Optima"/>
                <w:b/>
                <w:bCs/>
                <w:sz w:val="18"/>
                <w:szCs w:val="18"/>
              </w:rPr>
              <w:t xml:space="preserve"> (e.g., non-graduate level program offering of a 600-level course)</w:t>
            </w:r>
            <w:r w:rsidR="00057CD7">
              <w:rPr>
                <w:rFonts w:ascii="Optima" w:hAnsi="Optima" w:cs="Optima"/>
                <w:b/>
                <w:bCs/>
                <w:sz w:val="18"/>
                <w:szCs w:val="18"/>
              </w:rPr>
              <w:t>:</w:t>
            </w: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240"/>
              <w:gridCol w:w="6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174244" w:rsidRPr="00C5252A">
              <w:trPr>
                <w:gridAfter w:val="3"/>
                <w:wAfter w:w="3120" w:type="dxa"/>
              </w:trPr>
              <w:tc>
                <w:tcPr>
                  <w:tcW w:w="624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of Provost (if applicable)</w:t>
                  </w:r>
                </w:p>
              </w:tc>
            </w:tr>
          </w:tbl>
          <w:p w:rsidR="00174244" w:rsidRPr="00C5252A" w:rsidRDefault="00174244" w:rsidP="00174244">
            <w:pPr>
              <w:widowControl w:val="0"/>
              <w:ind w:left="240"/>
              <w:rPr>
                <w:rFonts w:ascii="Optima" w:hAnsi="Optima" w:cs="Optima"/>
                <w:b/>
                <w:bCs/>
                <w:i/>
                <w:iCs/>
                <w:sz w:val="10"/>
                <w:szCs w:val="10"/>
              </w:rPr>
            </w:pPr>
          </w:p>
          <w:p w:rsidR="00174244" w:rsidRPr="00C5252A" w:rsidRDefault="00174244" w:rsidP="00174244">
            <w:pPr>
              <w:widowControl w:val="0"/>
              <w:ind w:left="240"/>
              <w:rPr>
                <w:rFonts w:ascii="Optima" w:hAnsi="Optima" w:cs="Optima"/>
                <w:b/>
                <w:bCs/>
                <w:i/>
                <w:iCs/>
                <w:sz w:val="10"/>
                <w:szCs w:val="10"/>
              </w:rPr>
            </w:pPr>
          </w:p>
        </w:tc>
      </w:tr>
    </w:tbl>
    <w:p w:rsidR="00174244" w:rsidRPr="00C5252A" w:rsidRDefault="00174244" w:rsidP="00174244">
      <w:pPr>
        <w:widowControl w:val="0"/>
        <w:rPr>
          <w:rFonts w:ascii="Optima" w:hAnsi="Optima" w:cs="Optima"/>
          <w:sz w:val="12"/>
          <w:szCs w:val="12"/>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1540"/>
        </w:trPr>
        <w:tc>
          <w:tcPr>
            <w:tcW w:w="9840" w:type="dxa"/>
            <w:shd w:val="clear" w:color="auto" w:fill="CCFFFF"/>
          </w:tcPr>
          <w:p w:rsidR="00174244" w:rsidRPr="00C5252A" w:rsidRDefault="00174244" w:rsidP="00174244">
            <w:pPr>
              <w:widowControl w:val="0"/>
              <w:ind w:left="240"/>
              <w:rPr>
                <w:rFonts w:ascii="Optima" w:hAnsi="Optima" w:cs="Optima"/>
                <w:sz w:val="12"/>
                <w:szCs w:val="12"/>
                <w:u w:val="single"/>
              </w:rPr>
            </w:pPr>
          </w:p>
          <w:p w:rsidR="00174244" w:rsidRPr="00C5252A" w:rsidRDefault="00174244" w:rsidP="00174244">
            <w:pPr>
              <w:widowControl w:val="0"/>
              <w:ind w:left="132"/>
              <w:rPr>
                <w:rFonts w:ascii="Optima" w:hAnsi="Optima" w:cs="Optima"/>
                <w:b/>
                <w:bCs/>
                <w:sz w:val="20"/>
                <w:szCs w:val="20"/>
              </w:rPr>
            </w:pPr>
            <w:r w:rsidRPr="00C5252A">
              <w:rPr>
                <w:rFonts w:ascii="Optima" w:hAnsi="Optima" w:cs="Optima"/>
                <w:b/>
                <w:bCs/>
                <w:sz w:val="20"/>
                <w:szCs w:val="20"/>
              </w:rPr>
              <w:t>ALL SIGNATURES MUST BE OBTAINED PRIOR TO SUBMISSION TO THE GOVERNANCE OFFICE.</w:t>
            </w:r>
          </w:p>
          <w:p w:rsidR="00174244" w:rsidRPr="00C5252A" w:rsidRDefault="00174244" w:rsidP="00174244">
            <w:pPr>
              <w:widowControl w:val="0"/>
              <w:ind w:left="240"/>
              <w:rPr>
                <w:rFonts w:ascii="Optima" w:hAnsi="Optima" w:cs="Optima"/>
                <w:sz w:val="12"/>
                <w:szCs w:val="12"/>
                <w:u w:val="single"/>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01"/>
              <w:gridCol w:w="767"/>
              <w:gridCol w:w="2292"/>
            </w:tblGrid>
            <w:tr w:rsidR="00174244" w:rsidRPr="00C5252A">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4D3677" w:rsidRPr="00C5252A" w:rsidTr="004D3677">
              <w:tc>
                <w:tcPr>
                  <w:tcW w:w="9360" w:type="dxa"/>
                  <w:gridSpan w:val="3"/>
                  <w:tcBorders>
                    <w:top w:val="single" w:sz="8" w:space="0" w:color="0000FF"/>
                  </w:tcBorders>
                  <w:shd w:val="clear" w:color="auto" w:fill="FFFF99"/>
                </w:tcPr>
                <w:p w:rsidR="004D3677" w:rsidRPr="00937F3F" w:rsidRDefault="004D3677" w:rsidP="007E0712">
                  <w:pPr>
                    <w:widowControl w:val="0"/>
                    <w:rPr>
                      <w:rFonts w:ascii="Optima" w:hAnsi="Optima" w:cs="Optima"/>
                      <w:sz w:val="20"/>
                      <w:szCs w:val="20"/>
                    </w:rPr>
                  </w:pPr>
                  <w:r w:rsidRPr="00937F3F">
                    <w:rPr>
                      <w:rFonts w:ascii="Optima" w:hAnsi="Optima" w:cs="Optima"/>
                      <w:sz w:val="20"/>
                      <w:szCs w:val="20"/>
                    </w:rPr>
                    <w:t>Signature, Chair</w:t>
                  </w:r>
                  <w:r w:rsidRPr="00937F3F">
                    <w:rPr>
                      <w:rFonts w:ascii="Optima" w:hAnsi="Optima" w:cs="Optima"/>
                      <w:sz w:val="20"/>
                      <w:szCs w:val="20"/>
                    </w:rPr>
                    <w:br/>
                    <w:t xml:space="preserve">Faculty Senate Review Committee:  ___Curriculum Review     ___GAAC    </w:t>
                  </w:r>
                </w:p>
                <w:p w:rsidR="004D3677" w:rsidRPr="00937F3F" w:rsidRDefault="004D3677" w:rsidP="007E0712">
                  <w:pPr>
                    <w:widowControl w:val="0"/>
                    <w:rPr>
                      <w:rFonts w:ascii="Optima" w:hAnsi="Optima" w:cs="Optima"/>
                      <w:sz w:val="20"/>
                      <w:szCs w:val="20"/>
                    </w:rPr>
                  </w:pPr>
                  <w:r w:rsidRPr="00937F3F">
                    <w:rPr>
                      <w:rFonts w:ascii="Optima" w:hAnsi="Optima" w:cs="Optima"/>
                      <w:sz w:val="20"/>
                      <w:szCs w:val="20"/>
                    </w:rPr>
                    <w:t xml:space="preserve">               </w:t>
                  </w:r>
                </w:p>
                <w:p w:rsidR="004D3677" w:rsidRPr="00937F3F" w:rsidRDefault="004D3677" w:rsidP="007E0712">
                  <w:pPr>
                    <w:widowControl w:val="0"/>
                    <w:rPr>
                      <w:rFonts w:ascii="Optima" w:hAnsi="Optima" w:cs="Optima"/>
                      <w:sz w:val="20"/>
                      <w:szCs w:val="20"/>
                    </w:rPr>
                  </w:pPr>
                  <w:r w:rsidRPr="00937F3F">
                    <w:rPr>
                      <w:rFonts w:ascii="Optima" w:hAnsi="Optima" w:cs="Optima"/>
                      <w:sz w:val="20"/>
                      <w:szCs w:val="20"/>
                    </w:rPr>
                    <w:t xml:space="preserve">                                  ___Core Review     ___SADAC</w:t>
                  </w:r>
                </w:p>
                <w:p w:rsidR="004D3677" w:rsidRPr="00937F3F" w:rsidRDefault="004D3677" w:rsidP="007E0712">
                  <w:pPr>
                    <w:widowControl w:val="0"/>
                    <w:jc w:val="center"/>
                    <w:rPr>
                      <w:rFonts w:ascii="Optima" w:hAnsi="Optima" w:cs="Optima"/>
                      <w:sz w:val="20"/>
                      <w:szCs w:val="20"/>
                      <w:u w:val="single"/>
                    </w:rPr>
                  </w:pPr>
                </w:p>
              </w:tc>
            </w:tr>
          </w:tbl>
          <w:p w:rsidR="00174244" w:rsidRPr="00C5252A" w:rsidRDefault="00174244" w:rsidP="00174244">
            <w:pPr>
              <w:widowControl w:val="0"/>
              <w:ind w:left="240"/>
              <w:rPr>
                <w:rFonts w:ascii="Optima" w:hAnsi="Optima" w:cs="Optima"/>
                <w:sz w:val="12"/>
                <w:szCs w:val="12"/>
                <w:u w:val="single"/>
              </w:rPr>
            </w:pPr>
          </w:p>
        </w:tc>
      </w:tr>
    </w:tbl>
    <w:p w:rsidR="00174244" w:rsidRPr="00C5252A" w:rsidRDefault="00174244" w:rsidP="00174244">
      <w:pPr>
        <w:widowControl w:val="0"/>
        <w:rPr>
          <w:rFonts w:ascii="Optima" w:hAnsi="Optima" w:cs="Optima"/>
          <w:sz w:val="20"/>
          <w:szCs w:val="20"/>
          <w:u w:val="single"/>
        </w:rPr>
      </w:pPr>
    </w:p>
    <w:p w:rsidR="00174244" w:rsidRPr="00C5252A" w:rsidRDefault="00174244" w:rsidP="00174244">
      <w:pPr>
        <w:widowControl w:val="0"/>
        <w:rPr>
          <w:rFonts w:ascii="Optima" w:hAnsi="Optima" w:cs="Optima"/>
          <w:sz w:val="20"/>
          <w:szCs w:val="20"/>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2934"/>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C5252A" w:rsidRDefault="00174244" w:rsidP="00174244">
            <w:pPr>
              <w:widowControl w:val="0"/>
              <w:spacing w:before="40"/>
              <w:ind w:left="14"/>
              <w:rPr>
                <w:rFonts w:ascii="Optima" w:hAnsi="Optima" w:cs="Optima"/>
                <w:b/>
                <w:bCs/>
                <w:i/>
                <w:iCs/>
                <w:sz w:val="20"/>
                <w:szCs w:val="20"/>
              </w:rPr>
            </w:pPr>
            <w:r w:rsidRPr="00C5252A">
              <w:rPr>
                <w:rFonts w:ascii="Optima" w:hAnsi="Optima" w:cs="Optima"/>
                <w:b/>
                <w:bCs/>
                <w:i/>
                <w:iCs/>
                <w:sz w:val="20"/>
                <w:szCs w:val="20"/>
              </w:rPr>
              <w:t>ADDITIONAL SIGNATURES:  (</w:t>
            </w:r>
            <w:r w:rsidR="0014629D">
              <w:rPr>
                <w:rFonts w:ascii="Optima" w:hAnsi="Optima" w:cs="Optima"/>
                <w:b/>
                <w:bCs/>
                <w:i/>
                <w:iCs/>
                <w:sz w:val="20"/>
                <w:szCs w:val="20"/>
              </w:rPr>
              <w:t>As needed for cross-listing and/or stacking</w:t>
            </w:r>
            <w:r w:rsidR="001C7C27">
              <w:rPr>
                <w:rFonts w:ascii="Optima" w:hAnsi="Optima" w:cs="Optima"/>
                <w:b/>
                <w:bCs/>
                <w:i/>
                <w:iCs/>
                <w:sz w:val="20"/>
                <w:szCs w:val="20"/>
              </w:rPr>
              <w:t>; add more blocks as necessary.</w:t>
            </w:r>
            <w:r w:rsidRPr="00C5252A">
              <w:rPr>
                <w:rFonts w:ascii="Optima" w:hAnsi="Optima" w:cs="Optima"/>
                <w:b/>
                <w:bCs/>
                <w:i/>
                <w:iCs/>
                <w:sz w:val="20"/>
                <w:szCs w:val="20"/>
              </w:rPr>
              <w:t>)</w:t>
            </w:r>
          </w:p>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8"/>
              <w:gridCol w:w="1200"/>
              <w:gridCol w:w="720"/>
              <w:gridCol w:w="2292"/>
            </w:tblGrid>
            <w:tr w:rsidR="00174244" w:rsidRPr="00C5252A">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ind w:left="-348"/>
                    <w:rPr>
                      <w:rFonts w:ascii="Optima" w:hAnsi="Optima" w:cs="Optima"/>
                      <w:b/>
                      <w:bCs/>
                      <w:color w:val="0000FF"/>
                      <w:sz w:val="20"/>
                      <w:szCs w:val="20"/>
                      <w:u w:val="single"/>
                    </w:rPr>
                  </w:pPr>
                </w:p>
              </w:tc>
            </w:tr>
            <w:tr w:rsidR="00174244" w:rsidRPr="00C5252A">
              <w:tc>
                <w:tcPr>
                  <w:tcW w:w="5148" w:type="dxa"/>
                  <w:tcBorders>
                    <w:right w:val="single" w:sz="8" w:space="0" w:color="0000FF"/>
                  </w:tcBorders>
                  <w:shd w:val="clear" w:color="auto" w:fill="FFFF99"/>
                </w:tcPr>
                <w:p w:rsidR="00174244" w:rsidRPr="00C5252A" w:rsidRDefault="00174244" w:rsidP="00174244">
                  <w:pPr>
                    <w:widowControl w:val="0"/>
                    <w:ind w:right="-228"/>
                    <w:rPr>
                      <w:rFonts w:ascii="Optima" w:hAnsi="Optima" w:cs="Optima"/>
                      <w:sz w:val="20"/>
                      <w:szCs w:val="20"/>
                      <w:u w:val="single"/>
                    </w:rPr>
                  </w:pPr>
                  <w:r w:rsidRPr="00C5252A">
                    <w:rPr>
                      <w:rFonts w:ascii="Optima" w:hAnsi="Optima" w:cs="Optima"/>
                      <w:sz w:val="20"/>
                      <w:szCs w:val="20"/>
                    </w:rPr>
                    <w:t>Signature, Chair, College/School Curriculum Council for:</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ind w:left="-348"/>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Dean, College/School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C5252A" w:rsidRDefault="00174244" w:rsidP="00174244">
            <w:pPr>
              <w:widowControl w:val="0"/>
              <w:rPr>
                <w:rFonts w:ascii="Optima" w:hAnsi="Optima" w:cs="Optima"/>
                <w:b/>
                <w:bCs/>
                <w:i/>
                <w:iCs/>
                <w:sz w:val="10"/>
                <w:szCs w:val="10"/>
              </w:rPr>
            </w:pPr>
          </w:p>
        </w:tc>
      </w:tr>
    </w:tbl>
    <w:p w:rsidR="00174244" w:rsidRPr="00C5252A" w:rsidRDefault="00174244" w:rsidP="00174244">
      <w:pPr>
        <w:widowControl w:val="0"/>
        <w:rPr>
          <w:rFonts w:ascii="Optima" w:hAnsi="Optima" w:cs="Optima"/>
          <w:sz w:val="20"/>
          <w:szCs w:val="20"/>
          <w:u w:val="single"/>
        </w:rPr>
      </w:pPr>
    </w:p>
    <w:p w:rsidR="003948FE" w:rsidRDefault="00DB1CD7" w:rsidP="00787FAF">
      <w:pPr>
        <w:widowControl w:val="0"/>
        <w:ind w:left="-120"/>
        <w:rPr>
          <w:rFonts w:ascii="Optima" w:hAnsi="Optima"/>
          <w:sz w:val="18"/>
          <w:szCs w:val="18"/>
        </w:rPr>
      </w:pPr>
      <w:r w:rsidRPr="00DB1CD7">
        <w:rPr>
          <w:rFonts w:ascii="Optima" w:hAnsi="Optima"/>
          <w:sz w:val="18"/>
          <w:szCs w:val="18"/>
        </w:rPr>
        <w:t xml:space="preserve">Note: If </w:t>
      </w:r>
      <w:r w:rsidRPr="00086C4E">
        <w:rPr>
          <w:rFonts w:ascii="Optima" w:hAnsi="Optima"/>
          <w:sz w:val="18"/>
          <w:szCs w:val="18"/>
          <w:u w:val="single"/>
        </w:rPr>
        <w:t>removing</w:t>
      </w:r>
      <w:r w:rsidRPr="00DB1CD7">
        <w:rPr>
          <w:rFonts w:ascii="Optima" w:hAnsi="Optima"/>
          <w:sz w:val="18"/>
          <w:szCs w:val="18"/>
        </w:rPr>
        <w:t xml:space="preserve"> a cross-listing, </w:t>
      </w:r>
      <w:r w:rsidR="003948FE">
        <w:rPr>
          <w:rFonts w:ascii="Optima" w:hAnsi="Optima"/>
          <w:sz w:val="18"/>
          <w:szCs w:val="18"/>
        </w:rPr>
        <w:t xml:space="preserve">you may </w:t>
      </w:r>
      <w:r w:rsidRPr="00DB1CD7">
        <w:rPr>
          <w:rFonts w:ascii="Optima" w:hAnsi="Optima"/>
          <w:sz w:val="18"/>
          <w:szCs w:val="18"/>
        </w:rPr>
        <w:t xml:space="preserve">attach copy of email or memo to indicate mutual agreement of this action by the affected department(s).  </w:t>
      </w:r>
    </w:p>
    <w:p w:rsidR="003948FE" w:rsidRDefault="003948FE" w:rsidP="00787FAF">
      <w:pPr>
        <w:widowControl w:val="0"/>
        <w:ind w:left="-120"/>
        <w:rPr>
          <w:rFonts w:ascii="Optima" w:hAnsi="Optima"/>
          <w:sz w:val="18"/>
          <w:szCs w:val="18"/>
        </w:rPr>
      </w:pPr>
    </w:p>
    <w:p w:rsidR="00787FAF" w:rsidRDefault="00DB1CD7" w:rsidP="00787FAF">
      <w:pPr>
        <w:widowControl w:val="0"/>
        <w:ind w:left="-120"/>
        <w:rPr>
          <w:rFonts w:ascii="Optima" w:hAnsi="Optima"/>
          <w:sz w:val="18"/>
          <w:szCs w:val="18"/>
        </w:rPr>
      </w:pPr>
      <w:bookmarkStart w:id="0" w:name="_GoBack"/>
      <w:bookmarkEnd w:id="0"/>
      <w:r w:rsidRPr="00DB1CD7">
        <w:rPr>
          <w:rFonts w:ascii="Optima" w:hAnsi="Optima"/>
          <w:sz w:val="18"/>
          <w:szCs w:val="18"/>
        </w:rPr>
        <w:t>If degree programs are affected, a Format 5 program change form must</w:t>
      </w:r>
      <w:r>
        <w:rPr>
          <w:rFonts w:ascii="Optima" w:hAnsi="Optima"/>
          <w:sz w:val="18"/>
          <w:szCs w:val="18"/>
        </w:rPr>
        <w:t xml:space="preserve"> also</w:t>
      </w:r>
      <w:r w:rsidRPr="00DB1CD7">
        <w:rPr>
          <w:rFonts w:ascii="Optima" w:hAnsi="Optima"/>
          <w:sz w:val="18"/>
          <w:szCs w:val="18"/>
        </w:rPr>
        <w:t xml:space="preserve"> be submitted.</w:t>
      </w:r>
    </w:p>
    <w:p w:rsidR="00787FAF" w:rsidRDefault="00787FAF" w:rsidP="00787FAF">
      <w:pPr>
        <w:widowControl w:val="0"/>
        <w:ind w:left="-120"/>
        <w:rPr>
          <w:rFonts w:ascii="Optima" w:hAnsi="Optima"/>
          <w:sz w:val="18"/>
          <w:szCs w:val="18"/>
        </w:rPr>
        <w:sectPr w:rsidR="00787FAF" w:rsidSect="00174244">
          <w:pgSz w:w="12240" w:h="15840"/>
          <w:pgMar w:top="720" w:right="1440" w:bottom="720" w:left="1440" w:header="720" w:footer="720" w:gutter="0"/>
          <w:cols w:space="720"/>
        </w:sectPr>
      </w:pPr>
    </w:p>
    <w:p w:rsidR="00787FAF" w:rsidRPr="00787FAF" w:rsidRDefault="00787FAF" w:rsidP="00193252">
      <w:pPr>
        <w:widowControl w:val="0"/>
        <w:ind w:right="-1090"/>
        <w:rPr>
          <w:rFonts w:ascii="Times New Roman" w:hAnsi="Times New Roman" w:cs="Times New Roman"/>
          <w:sz w:val="20"/>
          <w:szCs w:val="20"/>
        </w:rPr>
      </w:pPr>
      <w:r w:rsidRPr="00787FAF">
        <w:rPr>
          <w:rFonts w:ascii="Optima" w:hAnsi="Optima" w:cs="Optima"/>
          <w:b/>
          <w:bCs/>
          <w:sz w:val="20"/>
          <w:szCs w:val="20"/>
        </w:rPr>
        <w:lastRenderedPageBreak/>
        <w:t xml:space="preserve">ATTACH COMPLETE SYLLABUS (as part of this application).  </w:t>
      </w:r>
      <w:r w:rsidRPr="00787FAF">
        <w:rPr>
          <w:rFonts w:ascii="Optima" w:hAnsi="Optima" w:cs="Optima"/>
          <w:sz w:val="20"/>
          <w:szCs w:val="20"/>
        </w:rPr>
        <w:t xml:space="preserve">This list is online at: </w:t>
      </w:r>
      <w:r w:rsidRPr="00787FAF">
        <w:rPr>
          <w:rFonts w:ascii="Optima" w:hAnsi="Optima" w:cs="Optima"/>
          <w:sz w:val="20"/>
          <w:szCs w:val="20"/>
        </w:rPr>
        <w:br/>
      </w:r>
      <w:hyperlink r:id="rId7" w:history="1">
        <w:r w:rsidRPr="00787FAF">
          <w:rPr>
            <w:rStyle w:val="Hyperlink"/>
            <w:rFonts w:ascii="Times New Roman" w:hAnsi="Times New Roman"/>
            <w:sz w:val="20"/>
            <w:szCs w:val="20"/>
          </w:rPr>
          <w:t>http://www.uaf.edu/uafgov/faculty-senate/curriculum/course-degree-procedures-/uaf-syllabus-requirements/</w:t>
        </w:r>
      </w:hyperlink>
    </w:p>
    <w:p w:rsidR="00787FAF" w:rsidRPr="00787FAF" w:rsidRDefault="00787FAF" w:rsidP="00193252">
      <w:pPr>
        <w:widowControl w:val="0"/>
        <w:ind w:right="-1090"/>
        <w:rPr>
          <w:rFonts w:ascii="Optima" w:hAnsi="Optima" w:cs="Optima"/>
          <w:sz w:val="20"/>
          <w:szCs w:val="20"/>
        </w:rPr>
      </w:pPr>
      <w:r w:rsidRPr="00787FAF">
        <w:rPr>
          <w:rFonts w:ascii="Optima" w:hAnsi="Optima" w:cs="Optima"/>
          <w:sz w:val="20"/>
          <w:szCs w:val="20"/>
        </w:rPr>
        <w:t xml:space="preserve">The Faculty Senate curriculum committees will review the syllabus to ensure that each of </w:t>
      </w:r>
    </w:p>
    <w:p w:rsidR="00787FAF" w:rsidRPr="00787FAF" w:rsidRDefault="00787FAF" w:rsidP="00193252">
      <w:pPr>
        <w:widowControl w:val="0"/>
        <w:ind w:right="-1090"/>
        <w:rPr>
          <w:rFonts w:ascii="Optima" w:hAnsi="Optima" w:cs="Optima"/>
          <w:sz w:val="20"/>
          <w:szCs w:val="20"/>
        </w:rPr>
      </w:pPr>
      <w:proofErr w:type="gramStart"/>
      <w:r w:rsidRPr="00787FAF">
        <w:rPr>
          <w:rFonts w:ascii="Optima" w:hAnsi="Optima" w:cs="Optima"/>
          <w:sz w:val="20"/>
          <w:szCs w:val="20"/>
        </w:rPr>
        <w:t>the</w:t>
      </w:r>
      <w:proofErr w:type="gramEnd"/>
      <w:r w:rsidRPr="00787FAF">
        <w:rPr>
          <w:rFonts w:ascii="Optima" w:hAnsi="Optima" w:cs="Optima"/>
          <w:sz w:val="20"/>
          <w:szCs w:val="20"/>
        </w:rPr>
        <w:t xml:space="preserve"> items listed below are included. If items are missing or unclear, the proposed course </w:t>
      </w:r>
    </w:p>
    <w:p w:rsidR="00787FAF" w:rsidRPr="00787FAF" w:rsidRDefault="00787FAF" w:rsidP="00193252">
      <w:pPr>
        <w:widowControl w:val="0"/>
        <w:ind w:right="-1090"/>
        <w:rPr>
          <w:rFonts w:ascii="Optima" w:hAnsi="Optima" w:cs="Optima"/>
          <w:sz w:val="20"/>
          <w:szCs w:val="20"/>
        </w:rPr>
      </w:pPr>
      <w:r w:rsidRPr="00787FAF">
        <w:rPr>
          <w:rFonts w:ascii="Optima" w:hAnsi="Optima" w:cs="Optima"/>
          <w:sz w:val="20"/>
          <w:szCs w:val="20"/>
        </w:rPr>
        <w:t>(</w:t>
      </w:r>
      <w:proofErr w:type="gramStart"/>
      <w:r w:rsidRPr="00787FAF">
        <w:rPr>
          <w:rFonts w:ascii="Optima" w:hAnsi="Optima" w:cs="Optima"/>
          <w:sz w:val="20"/>
          <w:szCs w:val="20"/>
        </w:rPr>
        <w:t>or</w:t>
      </w:r>
      <w:proofErr w:type="gramEnd"/>
      <w:r w:rsidRPr="00787FAF">
        <w:rPr>
          <w:rFonts w:ascii="Optima" w:hAnsi="Optima" w:cs="Optima"/>
          <w:sz w:val="20"/>
          <w:szCs w:val="20"/>
        </w:rPr>
        <w:t xml:space="preserve"> changes to it) may be </w:t>
      </w:r>
      <w:r w:rsidRPr="00787FAF">
        <w:rPr>
          <w:rFonts w:ascii="Optima" w:hAnsi="Optima" w:cs="Optima"/>
          <w:sz w:val="20"/>
          <w:szCs w:val="20"/>
          <w:u w:val="single"/>
        </w:rPr>
        <w:t>denied</w:t>
      </w:r>
      <w:r w:rsidRPr="00787FAF">
        <w:rPr>
          <w:rFonts w:ascii="Optima" w:hAnsi="Optima" w:cs="Optima"/>
          <w:sz w:val="20"/>
          <w:szCs w:val="20"/>
        </w:rPr>
        <w:t xml:space="preserve">. </w:t>
      </w:r>
    </w:p>
    <w:p w:rsidR="00787FAF" w:rsidRPr="00787FAF" w:rsidRDefault="00787FAF" w:rsidP="00193252">
      <w:pPr>
        <w:widowControl w:val="0"/>
        <w:ind w:firstLine="720"/>
        <w:rPr>
          <w:rFonts w:ascii="Optima" w:hAnsi="Optima" w:cs="Optima"/>
          <w:sz w:val="20"/>
          <w:szCs w:val="20"/>
        </w:rPr>
      </w:pPr>
    </w:p>
    <w:p w:rsidR="00787FAF" w:rsidRPr="00787FAF" w:rsidRDefault="00787FAF" w:rsidP="00193252">
      <w:pPr>
        <w:autoSpaceDE/>
        <w:autoSpaceDN/>
        <w:rPr>
          <w:rFonts w:ascii="Optima" w:hAnsi="Optima" w:cs="Optima"/>
          <w:smallCaps/>
          <w:color w:val="000000"/>
          <w:sz w:val="20"/>
          <w:szCs w:val="20"/>
        </w:rPr>
      </w:pPr>
      <w:r w:rsidRPr="00787FAF">
        <w:rPr>
          <w:rFonts w:ascii="Optima" w:hAnsi="Optima" w:cs="Optima"/>
          <w:b/>
          <w:bCs/>
          <w:smallCaps/>
          <w:color w:val="000000"/>
          <w:sz w:val="20"/>
          <w:szCs w:val="20"/>
        </w:rPr>
        <w:t>Syllabus CHECKLIST for all UAF courses</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During the first week of class, instructors will distribute a course syllabus. Although modifications may be made throughout the semester, this document will contain the following information (as applicable to the discipline):</w:t>
      </w:r>
    </w:p>
    <w:p w:rsidR="00787FAF" w:rsidRPr="00787FAF" w:rsidRDefault="00787FAF" w:rsidP="00193252">
      <w:pPr>
        <w:autoSpaceDE/>
        <w:autoSpaceDN/>
        <w:rPr>
          <w:rFonts w:ascii="Optima" w:hAnsi="Optima" w:cs="Optima"/>
          <w:color w:val="000000"/>
          <w:sz w:val="20"/>
          <w:szCs w:val="20"/>
        </w:rPr>
      </w:pPr>
    </w:p>
    <w:p w:rsidR="00787FAF" w:rsidRPr="00787FAF" w:rsidRDefault="00787FAF" w:rsidP="00193252">
      <w:pPr>
        <w:autoSpaceDE/>
        <w:autoSpaceDN/>
        <w:rPr>
          <w:rFonts w:ascii="Optima" w:hAnsi="Optima" w:cs="Optima"/>
          <w:b/>
          <w:bCs/>
          <w:color w:val="000000"/>
          <w:sz w:val="20"/>
          <w:szCs w:val="20"/>
        </w:rPr>
      </w:pPr>
      <w:r w:rsidRPr="00787FAF">
        <w:rPr>
          <w:rFonts w:ascii="Optima" w:hAnsi="Optima" w:cs="Optima"/>
          <w:b/>
          <w:bCs/>
          <w:color w:val="000000"/>
          <w:sz w:val="20"/>
          <w:szCs w:val="20"/>
        </w:rPr>
        <w:t xml:space="preserve">1. Course information: </w:t>
      </w:r>
    </w:p>
    <w:p w:rsidR="00787FAF" w:rsidRPr="00787FAF" w:rsidRDefault="00787FAF" w:rsidP="00193252">
      <w:pPr>
        <w:autoSpaceDE/>
        <w:autoSpaceDN/>
        <w:rPr>
          <w:rFonts w:ascii="Optima" w:hAnsi="Optima" w:cs="Optima"/>
          <w:color w:val="000000"/>
          <w:sz w:val="20"/>
          <w:szCs w:val="20"/>
        </w:rPr>
      </w:pPr>
      <w:proofErr w:type="gramStart"/>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Title, </w:t>
      </w:r>
      <w:r w:rsidRPr="00787FAF">
        <w:rPr>
          <w:rFonts w:ascii="Wingdings" w:hAnsi="Wingdings" w:cs="Wingdings"/>
          <w:color w:val="000000"/>
          <w:sz w:val="20"/>
          <w:szCs w:val="20"/>
        </w:rPr>
        <w:t></w:t>
      </w:r>
      <w:r w:rsidRPr="00787FAF">
        <w:rPr>
          <w:rFonts w:ascii="Optima" w:hAnsi="Optima" w:cs="Optima"/>
          <w:color w:val="000000"/>
          <w:sz w:val="20"/>
          <w:szCs w:val="20"/>
        </w:rPr>
        <w:t xml:space="preserve"> number, </w:t>
      </w:r>
      <w:r w:rsidRPr="00787FAF">
        <w:rPr>
          <w:rFonts w:ascii="Wingdings" w:hAnsi="Wingdings" w:cs="Wingdings"/>
          <w:color w:val="000000"/>
          <w:sz w:val="20"/>
          <w:szCs w:val="20"/>
        </w:rPr>
        <w:t></w:t>
      </w:r>
      <w:r w:rsidRPr="00787FAF">
        <w:rPr>
          <w:rFonts w:ascii="Optima" w:hAnsi="Optima" w:cs="Optima"/>
          <w:color w:val="000000"/>
          <w:sz w:val="20"/>
          <w:szCs w:val="20"/>
        </w:rPr>
        <w:t xml:space="preserve">credits, </w:t>
      </w:r>
      <w:r w:rsidRPr="00787FAF">
        <w:rPr>
          <w:rFonts w:ascii="Wingdings" w:hAnsi="Wingdings" w:cs="Wingdings"/>
          <w:color w:val="000000"/>
          <w:sz w:val="20"/>
          <w:szCs w:val="20"/>
        </w:rPr>
        <w:t></w:t>
      </w:r>
      <w:r w:rsidRPr="00787FAF">
        <w:rPr>
          <w:rFonts w:ascii="Optima" w:hAnsi="Optima" w:cs="Optima"/>
          <w:color w:val="000000"/>
          <w:sz w:val="20"/>
          <w:szCs w:val="20"/>
        </w:rPr>
        <w:t xml:space="preserve">prerequisites, </w:t>
      </w:r>
      <w:r w:rsidRPr="00787FAF">
        <w:rPr>
          <w:rFonts w:ascii="Wingdings" w:hAnsi="Wingdings" w:cs="Wingdings"/>
          <w:color w:val="000000"/>
          <w:sz w:val="20"/>
          <w:szCs w:val="20"/>
        </w:rPr>
        <w:t></w:t>
      </w:r>
      <w:r w:rsidRPr="00787FAF">
        <w:rPr>
          <w:rFonts w:ascii="Optima" w:hAnsi="Optima" w:cs="Optima"/>
          <w:color w:val="000000"/>
          <w:sz w:val="20"/>
          <w:szCs w:val="20"/>
        </w:rPr>
        <w:t xml:space="preserve"> location, </w:t>
      </w:r>
      <w:r w:rsidRPr="00787FAF">
        <w:rPr>
          <w:rFonts w:ascii="Wingdings" w:hAnsi="Wingdings" w:cs="Wingdings"/>
          <w:color w:val="000000"/>
          <w:sz w:val="20"/>
          <w:szCs w:val="20"/>
        </w:rPr>
        <w:t></w:t>
      </w:r>
      <w:r w:rsidRPr="00787FAF">
        <w:rPr>
          <w:rFonts w:ascii="Optima" w:hAnsi="Optima" w:cs="Optima"/>
          <w:color w:val="000000"/>
          <w:sz w:val="20"/>
          <w:szCs w:val="20"/>
        </w:rPr>
        <w:t xml:space="preserve"> meeting time </w:t>
      </w:r>
      <w:r w:rsidRPr="00787FAF">
        <w:rPr>
          <w:rFonts w:ascii="Optima" w:hAnsi="Optima" w:cs="Optima"/>
          <w:color w:val="000000"/>
          <w:sz w:val="20"/>
          <w:szCs w:val="20"/>
        </w:rPr>
        <w:br/>
        <w:t>(make sure that contact hours are in line with credits).</w:t>
      </w:r>
      <w:proofErr w:type="gramEnd"/>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2. Instructor (and if applicable, Teaching Assistant) information: </w:t>
      </w:r>
    </w:p>
    <w:p w:rsidR="00787FAF" w:rsidRPr="00787FAF" w:rsidRDefault="00787FAF" w:rsidP="00193252">
      <w:pPr>
        <w:autoSpaceDE/>
        <w:autoSpaceDN/>
        <w:rPr>
          <w:rFonts w:ascii="Optima" w:hAnsi="Optima" w:cs="Optima"/>
          <w:color w:val="000000"/>
          <w:sz w:val="20"/>
          <w:szCs w:val="20"/>
        </w:rPr>
      </w:pPr>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Name, </w:t>
      </w:r>
      <w:r w:rsidRPr="00787FAF">
        <w:rPr>
          <w:rFonts w:ascii="Wingdings" w:hAnsi="Wingdings" w:cs="Wingdings"/>
          <w:color w:val="000000"/>
          <w:sz w:val="20"/>
          <w:szCs w:val="20"/>
        </w:rPr>
        <w:t></w:t>
      </w:r>
      <w:r w:rsidRPr="00787FAF">
        <w:rPr>
          <w:rFonts w:ascii="Optima" w:hAnsi="Optima" w:cs="Optima"/>
          <w:color w:val="000000"/>
          <w:sz w:val="20"/>
          <w:szCs w:val="20"/>
        </w:rPr>
        <w:t xml:space="preserve"> office location, </w:t>
      </w:r>
      <w:r w:rsidRPr="00787FAF">
        <w:rPr>
          <w:rFonts w:ascii="Wingdings" w:hAnsi="Wingdings" w:cs="Wingdings"/>
          <w:color w:val="000000"/>
          <w:sz w:val="20"/>
          <w:szCs w:val="20"/>
        </w:rPr>
        <w:t></w:t>
      </w:r>
      <w:r w:rsidRPr="00787FAF">
        <w:rPr>
          <w:rFonts w:ascii="Optima" w:hAnsi="Optima" w:cs="Optima"/>
          <w:color w:val="000000"/>
          <w:sz w:val="20"/>
          <w:szCs w:val="20"/>
        </w:rPr>
        <w:t xml:space="preserve"> office hours, </w:t>
      </w:r>
      <w:r w:rsidRPr="00787FAF">
        <w:rPr>
          <w:rFonts w:ascii="Wingdings" w:hAnsi="Wingdings" w:cs="Wingdings"/>
          <w:color w:val="000000"/>
          <w:sz w:val="20"/>
          <w:szCs w:val="20"/>
        </w:rPr>
        <w:t></w:t>
      </w:r>
      <w:r w:rsidRPr="00787FAF">
        <w:rPr>
          <w:rFonts w:ascii="Optima" w:hAnsi="Optima" w:cs="Optima"/>
          <w:color w:val="000000"/>
          <w:sz w:val="20"/>
          <w:szCs w:val="20"/>
        </w:rPr>
        <w:t xml:space="preserve"> telephone, </w:t>
      </w:r>
      <w:r w:rsidRPr="00787FAF">
        <w:rPr>
          <w:rFonts w:ascii="Wingdings" w:hAnsi="Wingdings" w:cs="Wingdings"/>
          <w:color w:val="000000"/>
          <w:sz w:val="20"/>
          <w:szCs w:val="20"/>
        </w:rPr>
        <w:t></w:t>
      </w:r>
      <w:r w:rsidRPr="00787FAF">
        <w:rPr>
          <w:rFonts w:ascii="Optima" w:hAnsi="Optima" w:cs="Optima"/>
          <w:color w:val="000000"/>
          <w:sz w:val="20"/>
          <w:szCs w:val="20"/>
        </w:rPr>
        <w:t xml:space="preserve"> email address.</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3. Course readings/materials: </w:t>
      </w:r>
    </w:p>
    <w:p w:rsidR="00787FAF" w:rsidRPr="00787FAF" w:rsidRDefault="00787FAF" w:rsidP="00193252">
      <w:pPr>
        <w:autoSpaceDE/>
        <w:autoSpaceDN/>
        <w:rPr>
          <w:rFonts w:ascii="Optima" w:hAnsi="Optima" w:cs="Optima"/>
          <w:color w:val="000000"/>
          <w:sz w:val="20"/>
          <w:szCs w:val="20"/>
        </w:rPr>
      </w:pPr>
      <w:proofErr w:type="gramStart"/>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Course textbook title, </w:t>
      </w:r>
      <w:r w:rsidRPr="00787FAF">
        <w:rPr>
          <w:rFonts w:ascii="Wingdings" w:hAnsi="Wingdings" w:cs="Wingdings"/>
          <w:color w:val="000000"/>
          <w:sz w:val="20"/>
          <w:szCs w:val="20"/>
        </w:rPr>
        <w:t></w:t>
      </w:r>
      <w:r w:rsidRPr="00787FAF">
        <w:rPr>
          <w:rFonts w:ascii="Optima" w:hAnsi="Optima" w:cs="Optima"/>
          <w:color w:val="000000"/>
          <w:sz w:val="20"/>
          <w:szCs w:val="20"/>
        </w:rPr>
        <w:t xml:space="preserve"> author, </w:t>
      </w:r>
      <w:r w:rsidRPr="00787FAF">
        <w:rPr>
          <w:rFonts w:ascii="Wingdings" w:hAnsi="Wingdings" w:cs="Wingdings"/>
          <w:color w:val="000000"/>
          <w:sz w:val="20"/>
          <w:szCs w:val="20"/>
        </w:rPr>
        <w:t></w:t>
      </w:r>
      <w:r w:rsidRPr="00787FAF">
        <w:rPr>
          <w:rFonts w:ascii="Optima" w:hAnsi="Optima" w:cs="Optima"/>
          <w:color w:val="000000"/>
          <w:sz w:val="20"/>
          <w:szCs w:val="20"/>
        </w:rPr>
        <w:t xml:space="preserve"> edition/publisher.</w:t>
      </w:r>
      <w:proofErr w:type="gramEnd"/>
      <w:r w:rsidRPr="00787FAF">
        <w:rPr>
          <w:rFonts w:ascii="Optima" w:hAnsi="Optima" w:cs="Optima"/>
          <w:color w:val="000000"/>
          <w:sz w:val="20"/>
          <w:szCs w:val="20"/>
        </w:rPr>
        <w:t xml:space="preserve">  </w:t>
      </w:r>
    </w:p>
    <w:p w:rsidR="00787FAF" w:rsidRPr="00787FAF" w:rsidRDefault="00787FAF" w:rsidP="00193252">
      <w:pPr>
        <w:autoSpaceDE/>
        <w:autoSpaceDN/>
        <w:rPr>
          <w:rFonts w:ascii="Optima" w:hAnsi="Optima" w:cs="Optima"/>
          <w:color w:val="000000"/>
          <w:sz w:val="20"/>
          <w:szCs w:val="20"/>
        </w:rPr>
      </w:pPr>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Supplementary readings (indicate </w:t>
      </w:r>
      <w:proofErr w:type="gramStart"/>
      <w:r w:rsidRPr="00787FAF">
        <w:rPr>
          <w:rFonts w:ascii="Optima" w:hAnsi="Optima" w:cs="Optima"/>
          <w:color w:val="000000"/>
          <w:sz w:val="20"/>
          <w:szCs w:val="20"/>
        </w:rPr>
        <w:t xml:space="preserve">whether  </w:t>
      </w:r>
      <w:r w:rsidRPr="00787FAF">
        <w:rPr>
          <w:rFonts w:ascii="Wingdings" w:hAnsi="Wingdings" w:cs="Wingdings"/>
          <w:color w:val="000000"/>
          <w:sz w:val="20"/>
          <w:szCs w:val="20"/>
        </w:rPr>
        <w:t></w:t>
      </w:r>
      <w:proofErr w:type="gramEnd"/>
      <w:r w:rsidRPr="00787FAF">
        <w:rPr>
          <w:rFonts w:ascii="Optima" w:hAnsi="Optima" w:cs="Optima"/>
          <w:color w:val="000000"/>
          <w:sz w:val="20"/>
          <w:szCs w:val="20"/>
        </w:rPr>
        <w:t xml:space="preserve"> required or  </w:t>
      </w:r>
      <w:r w:rsidRPr="00787FAF">
        <w:rPr>
          <w:rFonts w:ascii="Wingdings" w:hAnsi="Wingdings" w:cs="Wingdings"/>
          <w:color w:val="000000"/>
          <w:sz w:val="20"/>
          <w:szCs w:val="20"/>
        </w:rPr>
        <w:t></w:t>
      </w:r>
      <w:r w:rsidRPr="00787FAF">
        <w:rPr>
          <w:rFonts w:ascii="Optima" w:hAnsi="Optima" w:cs="Optima"/>
          <w:color w:val="000000"/>
          <w:sz w:val="20"/>
          <w:szCs w:val="20"/>
        </w:rPr>
        <w:t xml:space="preserve"> recommended) and </w:t>
      </w:r>
    </w:p>
    <w:p w:rsidR="00787FAF" w:rsidRPr="00787FAF" w:rsidRDefault="00787FAF" w:rsidP="00193252">
      <w:pPr>
        <w:autoSpaceDE/>
        <w:autoSpaceDN/>
        <w:rPr>
          <w:rFonts w:ascii="Optima" w:hAnsi="Optima" w:cs="Optima"/>
          <w:color w:val="000000"/>
          <w:sz w:val="20"/>
          <w:szCs w:val="20"/>
        </w:rPr>
      </w:pPr>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w:t>
      </w:r>
      <w:proofErr w:type="gramStart"/>
      <w:r w:rsidRPr="00787FAF">
        <w:rPr>
          <w:rFonts w:ascii="Optima" w:hAnsi="Optima" w:cs="Optima"/>
          <w:color w:val="000000"/>
          <w:sz w:val="20"/>
          <w:szCs w:val="20"/>
        </w:rPr>
        <w:t>any</w:t>
      </w:r>
      <w:proofErr w:type="gramEnd"/>
      <w:r w:rsidRPr="00787FAF">
        <w:rPr>
          <w:rFonts w:ascii="Optima" w:hAnsi="Optima" w:cs="Optima"/>
          <w:color w:val="000000"/>
          <w:sz w:val="20"/>
          <w:szCs w:val="20"/>
        </w:rPr>
        <w:t xml:space="preserve"> supplies required. </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4. Course description: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Content of the course and how it fits into the broader curriculum;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Expected proficiencies required to undertake the course, if applicable.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Inclusion of catalog description is </w:t>
      </w:r>
      <w:r w:rsidRPr="00787FAF">
        <w:rPr>
          <w:rFonts w:ascii="Optima" w:hAnsi="Optima" w:cs="Optima"/>
          <w:i/>
          <w:iCs/>
          <w:color w:val="000000"/>
          <w:sz w:val="20"/>
          <w:szCs w:val="20"/>
        </w:rPr>
        <w:t>strongly</w:t>
      </w:r>
      <w:r w:rsidRPr="00787FAF">
        <w:rPr>
          <w:rFonts w:ascii="Optima" w:hAnsi="Optima" w:cs="Optima"/>
          <w:color w:val="000000"/>
          <w:sz w:val="20"/>
          <w:szCs w:val="20"/>
        </w:rPr>
        <w:t xml:space="preserve"> recommended, and</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Description in syllabus must be consistent with catalog course description.</w:t>
      </w:r>
    </w:p>
    <w:p w:rsidR="00787FAF" w:rsidRPr="00787FAF" w:rsidRDefault="00787FAF" w:rsidP="00193252">
      <w:pPr>
        <w:autoSpaceDE/>
        <w:autoSpaceDN/>
        <w:spacing w:before="60"/>
        <w:rPr>
          <w:rFonts w:ascii="Optima" w:hAnsi="Optima" w:cs="Optima"/>
          <w:b/>
          <w:bCs/>
          <w:color w:val="000000"/>
          <w:sz w:val="20"/>
          <w:szCs w:val="20"/>
        </w:rPr>
      </w:pPr>
      <w:proofErr w:type="gramStart"/>
      <w:r w:rsidRPr="00787FAF">
        <w:rPr>
          <w:rFonts w:ascii="Optima" w:hAnsi="Optima" w:cs="Optima"/>
          <w:b/>
          <w:bCs/>
          <w:color w:val="000000"/>
          <w:sz w:val="20"/>
          <w:szCs w:val="20"/>
        </w:rPr>
        <w:t xml:space="preserve">5. </w:t>
      </w:r>
      <w:r w:rsidRPr="00787FAF">
        <w:rPr>
          <w:rFonts w:ascii="Wingdings" w:hAnsi="Wingdings" w:cs="Wingdings"/>
          <w:color w:val="000000"/>
          <w:sz w:val="20"/>
          <w:szCs w:val="20"/>
        </w:rPr>
        <w:t></w:t>
      </w:r>
      <w:r w:rsidRPr="00787FAF">
        <w:rPr>
          <w:rFonts w:ascii="Optima" w:hAnsi="Optima" w:cs="Optima"/>
          <w:b/>
          <w:bCs/>
          <w:color w:val="000000"/>
          <w:sz w:val="20"/>
          <w:szCs w:val="20"/>
        </w:rPr>
        <w:t xml:space="preserve"> Course Goals (general), and (see #6)</w:t>
      </w:r>
      <w:proofErr w:type="gramEnd"/>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6. </w:t>
      </w:r>
      <w:r w:rsidRPr="00787FAF">
        <w:rPr>
          <w:rFonts w:ascii="Wingdings" w:hAnsi="Wingdings" w:cs="Wingdings"/>
          <w:color w:val="000000"/>
          <w:sz w:val="20"/>
          <w:szCs w:val="20"/>
        </w:rPr>
        <w:t></w:t>
      </w:r>
      <w:r w:rsidRPr="00787FAF">
        <w:rPr>
          <w:rFonts w:ascii="Optima" w:hAnsi="Optima" w:cs="Optima"/>
          <w:b/>
          <w:bCs/>
          <w:color w:val="000000"/>
          <w:sz w:val="20"/>
          <w:szCs w:val="20"/>
        </w:rPr>
        <w:t xml:space="preserve"> Student Learning Outcomes (more specific)</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7. Instructional methods: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Describe the teaching techniques (</w:t>
      </w:r>
      <w:proofErr w:type="spellStart"/>
      <w:r w:rsidRPr="00787FAF">
        <w:rPr>
          <w:rFonts w:ascii="Optima" w:hAnsi="Optima" w:cs="Optima"/>
          <w:color w:val="000000"/>
          <w:sz w:val="20"/>
          <w:szCs w:val="20"/>
        </w:rPr>
        <w:t>eg</w:t>
      </w:r>
      <w:proofErr w:type="spellEnd"/>
      <w:r w:rsidRPr="00787FAF">
        <w:rPr>
          <w:rFonts w:ascii="Optima" w:hAnsi="Optima" w:cs="Optima"/>
          <w:color w:val="000000"/>
          <w:sz w:val="20"/>
          <w:szCs w:val="20"/>
        </w:rPr>
        <w:t>: lecture, case study, small group discussion, private instruction, studio instruction, values clarification, games, journal writing, use of Blackboard, audio/video conferencing, etc.).</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8. Course calendar:</w:t>
      </w:r>
    </w:p>
    <w:p w:rsidR="00787FAF" w:rsidRPr="00787FAF" w:rsidRDefault="00787FAF" w:rsidP="00193252">
      <w:pPr>
        <w:autoSpaceDE/>
        <w:autoSpaceDN/>
        <w:rPr>
          <w:rFonts w:ascii="Optima" w:hAnsi="Optima" w:cs="Optima"/>
          <w:color w:val="000000"/>
          <w:sz w:val="20"/>
          <w:szCs w:val="20"/>
        </w:rPr>
      </w:pPr>
      <w:r w:rsidRPr="00787FAF">
        <w:rPr>
          <w:rFonts w:ascii="Optima" w:hAnsi="Optima" w:cs="Wingdings"/>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w:t>
      </w:r>
      <w:proofErr w:type="gramStart"/>
      <w:r w:rsidRPr="00787FAF">
        <w:rPr>
          <w:rFonts w:ascii="Optima" w:hAnsi="Optima" w:cs="Optima"/>
          <w:color w:val="000000"/>
          <w:sz w:val="20"/>
          <w:szCs w:val="20"/>
        </w:rPr>
        <w:t>A</w:t>
      </w:r>
      <w:proofErr w:type="gramEnd"/>
      <w:r w:rsidRPr="00787FAF">
        <w:rPr>
          <w:rFonts w:ascii="Optima" w:hAnsi="Optima" w:cs="Optima"/>
          <w:color w:val="000000"/>
          <w:sz w:val="20"/>
          <w:szCs w:val="20"/>
        </w:rPr>
        <w:t xml:space="preserve"> schedule of class topics and assignments must be included.  </w:t>
      </w:r>
      <w:r w:rsidRPr="00787FAF">
        <w:rPr>
          <w:rFonts w:ascii="Optima" w:hAnsi="Optima" w:cs="Optima"/>
          <w:color w:val="000000"/>
          <w:sz w:val="20"/>
          <w:szCs w:val="20"/>
          <w:u w:val="single"/>
        </w:rPr>
        <w:t>Be specific</w:t>
      </w:r>
      <w:r w:rsidRPr="00787FAF">
        <w:rPr>
          <w:rFonts w:ascii="Optima" w:hAnsi="Optima" w:cs="Optima"/>
          <w:color w:val="000000"/>
          <w:sz w:val="20"/>
          <w:szCs w:val="20"/>
        </w:rPr>
        <w:t xml:space="preserve"> so that it is clear that the instructor has thought this through and will not be making it up on the fly (e.g. it is not adequate to say “lab”.  Instead, give each lab a title that describes its content).  You may call the outline Tentative or Work in Progress to allow for modifications during the semester.</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9. Course policies: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Specify course rules, including your policies on attendance, tardiness, class participation, make-up exams, and plagiarism/academic integrity. </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10. Evaluation: </w:t>
      </w:r>
    </w:p>
    <w:p w:rsidR="00787FAF" w:rsidRPr="00787FAF" w:rsidRDefault="00787FAF" w:rsidP="00193252">
      <w:pPr>
        <w:autoSpaceDE/>
        <w:autoSpaceDN/>
        <w:rPr>
          <w:rFonts w:ascii="Optima" w:hAnsi="Optima" w:cs="Optima"/>
          <w:color w:val="FF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Specify how students will be evaluated, </w:t>
      </w:r>
      <w:r w:rsidRPr="00787FAF">
        <w:rPr>
          <w:rFonts w:ascii="Wingdings" w:hAnsi="Wingdings" w:cs="Wingdings"/>
          <w:color w:val="000000"/>
          <w:sz w:val="20"/>
          <w:szCs w:val="20"/>
        </w:rPr>
        <w:t></w:t>
      </w:r>
      <w:r w:rsidRPr="00787FAF">
        <w:rPr>
          <w:rFonts w:ascii="Optima" w:hAnsi="Optima" w:cs="Optima"/>
          <w:color w:val="000000"/>
          <w:sz w:val="20"/>
          <w:szCs w:val="20"/>
        </w:rPr>
        <w:t xml:space="preserve"> what factors will be included, </w:t>
      </w:r>
      <w:r w:rsidRPr="00787FAF">
        <w:rPr>
          <w:rFonts w:ascii="Wingdings" w:hAnsi="Wingdings" w:cs="Wingdings"/>
          <w:color w:val="000000"/>
          <w:sz w:val="20"/>
          <w:szCs w:val="20"/>
        </w:rPr>
        <w:t></w:t>
      </w:r>
      <w:r w:rsidRPr="00787FAF">
        <w:rPr>
          <w:rFonts w:ascii="Optima" w:hAnsi="Optima" w:cs="Optima"/>
          <w:color w:val="000000"/>
          <w:sz w:val="20"/>
          <w:szCs w:val="20"/>
        </w:rPr>
        <w:t xml:space="preserve"> their relative value, </w:t>
      </w:r>
      <w:proofErr w:type="gramStart"/>
      <w:r w:rsidRPr="00787FAF">
        <w:rPr>
          <w:rFonts w:ascii="Optima" w:hAnsi="Optima" w:cs="Optima"/>
          <w:color w:val="000000"/>
          <w:sz w:val="20"/>
          <w:szCs w:val="20"/>
        </w:rPr>
        <w:t xml:space="preserve">and  </w:t>
      </w:r>
      <w:r w:rsidRPr="00787FAF">
        <w:rPr>
          <w:rFonts w:ascii="Wingdings" w:hAnsi="Wingdings" w:cs="Wingdings"/>
          <w:color w:val="000000"/>
          <w:sz w:val="20"/>
          <w:szCs w:val="20"/>
        </w:rPr>
        <w:t></w:t>
      </w:r>
      <w:proofErr w:type="gramEnd"/>
      <w:r w:rsidRPr="00787FAF">
        <w:rPr>
          <w:rFonts w:ascii="Optima" w:hAnsi="Optima" w:cs="Optima"/>
          <w:color w:val="000000"/>
          <w:sz w:val="20"/>
          <w:szCs w:val="20"/>
        </w:rPr>
        <w:t xml:space="preserve"> how they will be tabulated into grades (on a curve, absolute scores, etc.) </w:t>
      </w:r>
      <w:r w:rsidRPr="00787FAF">
        <w:rPr>
          <w:rFonts w:ascii="Wingdings" w:hAnsi="Wingdings" w:cs="Wingdings"/>
          <w:color w:val="000000"/>
          <w:sz w:val="20"/>
          <w:szCs w:val="20"/>
        </w:rPr>
        <w:t></w:t>
      </w:r>
      <w:r w:rsidRPr="00787FAF">
        <w:rPr>
          <w:rFonts w:ascii="Optima" w:hAnsi="Optima" w:cs="Optima"/>
          <w:color w:val="000000"/>
          <w:sz w:val="20"/>
          <w:szCs w:val="20"/>
        </w:rPr>
        <w:t xml:space="preserve"> Publicize UAF regulations with regard to the grades of "C" and below </w:t>
      </w:r>
      <w:r w:rsidRPr="00787FAF">
        <w:rPr>
          <w:rFonts w:ascii="Optima" w:hAnsi="Optima" w:cs="Optima"/>
          <w:color w:val="000000"/>
          <w:sz w:val="20"/>
          <w:szCs w:val="20"/>
          <w:u w:val="single"/>
        </w:rPr>
        <w:t>as applicable</w:t>
      </w:r>
      <w:r w:rsidRPr="00787FAF">
        <w:rPr>
          <w:rFonts w:ascii="Optima" w:hAnsi="Optima" w:cs="Optima"/>
          <w:color w:val="000000"/>
          <w:sz w:val="20"/>
          <w:szCs w:val="20"/>
        </w:rPr>
        <w:t xml:space="preserve"> to this course. (Not required in the syllabus, but is a convenient way to publicize this.) Link to PDF summary of grading policy for “C”:</w:t>
      </w:r>
      <w:r w:rsidRPr="00787FAF">
        <w:rPr>
          <w:rFonts w:ascii="Optima" w:hAnsi="Optima" w:cs="Optima"/>
          <w:color w:val="000000"/>
          <w:sz w:val="20"/>
          <w:szCs w:val="20"/>
        </w:rPr>
        <w:br/>
      </w:r>
      <w:hyperlink r:id="rId8" w:history="1">
        <w:r w:rsidRPr="00787FAF">
          <w:rPr>
            <w:rStyle w:val="Hyperlink"/>
            <w:sz w:val="20"/>
            <w:szCs w:val="20"/>
          </w:rPr>
          <w:t>http://www.uaf.edu/files/uafgov/Info-to-Publicize-C_Grading-Policy-UPDATED-May-2013.pdf</w:t>
        </w:r>
      </w:hyperlink>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11. Support Services:</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Describe the student support services such as tutoring (local and/or regional) appropriate for the course.</w:t>
      </w:r>
    </w:p>
    <w:p w:rsidR="00174244" w:rsidRPr="00787FAF" w:rsidRDefault="00787FAF" w:rsidP="00787FAF">
      <w:pPr>
        <w:autoSpaceDE/>
        <w:autoSpaceDN/>
        <w:spacing w:before="60"/>
        <w:rPr>
          <w:rFonts w:ascii="Optima" w:hAnsi="Optima" w:cs="Optima"/>
          <w:color w:val="000000"/>
          <w:sz w:val="20"/>
          <w:szCs w:val="20"/>
        </w:rPr>
      </w:pPr>
      <w:r w:rsidRPr="00787FAF">
        <w:rPr>
          <w:rFonts w:ascii="Optima" w:hAnsi="Optima" w:cs="Optima"/>
          <w:b/>
          <w:bCs/>
          <w:color w:val="000000"/>
          <w:sz w:val="20"/>
          <w:szCs w:val="20"/>
        </w:rPr>
        <w:t xml:space="preserve">12. Disabilities Services: </w:t>
      </w:r>
      <w:r w:rsidRPr="00787FAF">
        <w:rPr>
          <w:rFonts w:ascii="Optima" w:hAnsi="Optima" w:cs="Optima"/>
          <w:bCs/>
          <w:color w:val="000000"/>
          <w:sz w:val="20"/>
          <w:szCs w:val="20"/>
        </w:rPr>
        <w:t>Note that the phone# and location have been</w:t>
      </w:r>
      <w:r w:rsidRPr="00787FAF">
        <w:rPr>
          <w:rFonts w:ascii="Optima" w:hAnsi="Optima" w:cs="Optima"/>
          <w:b/>
          <w:bCs/>
          <w:color w:val="000000"/>
          <w:sz w:val="20"/>
          <w:szCs w:val="20"/>
        </w:rPr>
        <w:t xml:space="preserve"> updated.</w:t>
      </w:r>
      <w:r w:rsidRPr="00787FAF">
        <w:rPr>
          <w:rFonts w:ascii="Optima" w:hAnsi="Optima" w:cs="Optima"/>
          <w:color w:val="000000"/>
          <w:sz w:val="20"/>
          <w:szCs w:val="20"/>
        </w:rPr>
        <w:t xml:space="preserve"> </w:t>
      </w:r>
      <w:hyperlink r:id="rId9" w:history="1">
        <w:r w:rsidRPr="00787FAF">
          <w:rPr>
            <w:rStyle w:val="Hyperlink"/>
            <w:sz w:val="20"/>
            <w:szCs w:val="20"/>
          </w:rPr>
          <w:t>http://www.uaf.edu/disability/</w:t>
        </w:r>
      </w:hyperlink>
      <w:r w:rsidRPr="00787FAF">
        <w:rPr>
          <w:rFonts w:ascii="Optima" w:hAnsi="Optima" w:cs="Optima"/>
          <w:color w:val="000000"/>
          <w:sz w:val="20"/>
          <w:szCs w:val="20"/>
        </w:rPr>
        <w:t xml:space="preserve">   The Office of Disability Services implements the Americans with Disabilities Act (ADA),  and ensures that UAF students have equal access to the campus and course materials. </w:t>
      </w:r>
      <w:r w:rsidRPr="00787FAF">
        <w:rPr>
          <w:rFonts w:ascii="Optima" w:hAnsi="Optima" w:cs="Optima"/>
          <w:color w:val="000000"/>
          <w:sz w:val="20"/>
          <w:szCs w:val="20"/>
        </w:rPr>
        <w:br/>
      </w:r>
      <w:r w:rsidRPr="00787FAF">
        <w:rPr>
          <w:sz w:val="20"/>
          <w:szCs w:val="20"/>
        </w:rPr>
        <w:tab/>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State that you will work with the Office of Disabilities Services (208 WHITAKER BLDG, 474-5655</w:t>
      </w:r>
      <w:proofErr w:type="gramStart"/>
      <w:r w:rsidRPr="00787FAF">
        <w:rPr>
          <w:rFonts w:ascii="Optima" w:hAnsi="Optima" w:cs="Optima"/>
          <w:color w:val="000000"/>
          <w:sz w:val="20"/>
          <w:szCs w:val="20"/>
        </w:rPr>
        <w:t>)to</w:t>
      </w:r>
      <w:proofErr w:type="gramEnd"/>
      <w:r w:rsidRPr="00787FAF">
        <w:rPr>
          <w:rFonts w:ascii="Optima" w:hAnsi="Optima" w:cs="Optima"/>
          <w:color w:val="000000"/>
          <w:sz w:val="20"/>
          <w:szCs w:val="20"/>
        </w:rPr>
        <w:t xml:space="preserve"> provide reasonable accommodation to students with disabilities.                                                         </w:t>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t xml:space="preserve">  </w:t>
      </w:r>
      <w:r>
        <w:rPr>
          <w:rFonts w:ascii="Optima" w:hAnsi="Optima" w:cs="Optima"/>
          <w:color w:val="000000"/>
          <w:sz w:val="20"/>
          <w:szCs w:val="20"/>
        </w:rPr>
        <w:tab/>
      </w:r>
      <w:r>
        <w:rPr>
          <w:rFonts w:ascii="Optima" w:hAnsi="Optima" w:cs="Optima"/>
          <w:color w:val="000000"/>
          <w:sz w:val="20"/>
          <w:szCs w:val="20"/>
        </w:rPr>
        <w:tab/>
      </w:r>
      <w:r w:rsidRPr="00787FAF">
        <w:rPr>
          <w:rFonts w:ascii="Optima" w:hAnsi="Optima" w:cs="Optima"/>
          <w:color w:val="000000"/>
          <w:sz w:val="20"/>
          <w:szCs w:val="20"/>
        </w:rPr>
        <w:t>5/21/2013</w:t>
      </w:r>
    </w:p>
    <w:sectPr w:rsidR="00174244" w:rsidRPr="00787FAF" w:rsidSect="00787FAF">
      <w:pgSz w:w="12240" w:h="15840"/>
      <w:pgMar w:top="720" w:right="864"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025885"/>
    <w:rsid w:val="0004573E"/>
    <w:rsid w:val="00057CD7"/>
    <w:rsid w:val="00086C4E"/>
    <w:rsid w:val="000B503A"/>
    <w:rsid w:val="000C295E"/>
    <w:rsid w:val="000C60AC"/>
    <w:rsid w:val="001072AA"/>
    <w:rsid w:val="00140305"/>
    <w:rsid w:val="0014629D"/>
    <w:rsid w:val="00151024"/>
    <w:rsid w:val="001738C2"/>
    <w:rsid w:val="00174244"/>
    <w:rsid w:val="001C7C27"/>
    <w:rsid w:val="002203E6"/>
    <w:rsid w:val="002203F3"/>
    <w:rsid w:val="00247FA9"/>
    <w:rsid w:val="0025368D"/>
    <w:rsid w:val="00286D16"/>
    <w:rsid w:val="002974B4"/>
    <w:rsid w:val="00312A61"/>
    <w:rsid w:val="00326DEA"/>
    <w:rsid w:val="00372587"/>
    <w:rsid w:val="00377CE2"/>
    <w:rsid w:val="003948FE"/>
    <w:rsid w:val="003F758B"/>
    <w:rsid w:val="00441045"/>
    <w:rsid w:val="00443BB3"/>
    <w:rsid w:val="00446A2A"/>
    <w:rsid w:val="004672EE"/>
    <w:rsid w:val="0048717E"/>
    <w:rsid w:val="00497678"/>
    <w:rsid w:val="004B0E39"/>
    <w:rsid w:val="004D3677"/>
    <w:rsid w:val="004D6FE3"/>
    <w:rsid w:val="00504EBE"/>
    <w:rsid w:val="0051229F"/>
    <w:rsid w:val="0053007B"/>
    <w:rsid w:val="005947DA"/>
    <w:rsid w:val="005C6957"/>
    <w:rsid w:val="005D51D9"/>
    <w:rsid w:val="005E5D04"/>
    <w:rsid w:val="005F5D10"/>
    <w:rsid w:val="006001CA"/>
    <w:rsid w:val="00602D4D"/>
    <w:rsid w:val="0063090D"/>
    <w:rsid w:val="006345B1"/>
    <w:rsid w:val="00643CD2"/>
    <w:rsid w:val="00654125"/>
    <w:rsid w:val="00662303"/>
    <w:rsid w:val="00671E8F"/>
    <w:rsid w:val="00674ADA"/>
    <w:rsid w:val="006924EE"/>
    <w:rsid w:val="006C25EB"/>
    <w:rsid w:val="006D06BA"/>
    <w:rsid w:val="006E6F04"/>
    <w:rsid w:val="00721F9A"/>
    <w:rsid w:val="00752607"/>
    <w:rsid w:val="007551DC"/>
    <w:rsid w:val="00787FAF"/>
    <w:rsid w:val="007A37FD"/>
    <w:rsid w:val="007D4B66"/>
    <w:rsid w:val="007E094C"/>
    <w:rsid w:val="007E1978"/>
    <w:rsid w:val="00890334"/>
    <w:rsid w:val="008B1209"/>
    <w:rsid w:val="008C0899"/>
    <w:rsid w:val="008D346C"/>
    <w:rsid w:val="008D6506"/>
    <w:rsid w:val="008E61D4"/>
    <w:rsid w:val="008E71E5"/>
    <w:rsid w:val="008F1C92"/>
    <w:rsid w:val="00902C96"/>
    <w:rsid w:val="00944D8E"/>
    <w:rsid w:val="009575D0"/>
    <w:rsid w:val="009A1450"/>
    <w:rsid w:val="009A4843"/>
    <w:rsid w:val="009F3745"/>
    <w:rsid w:val="009F4D81"/>
    <w:rsid w:val="00A233B2"/>
    <w:rsid w:val="00A32AA5"/>
    <w:rsid w:val="00A6604B"/>
    <w:rsid w:val="00A768B9"/>
    <w:rsid w:val="00A84A7A"/>
    <w:rsid w:val="00AA519D"/>
    <w:rsid w:val="00AB6AAC"/>
    <w:rsid w:val="00B11DF6"/>
    <w:rsid w:val="00B2303A"/>
    <w:rsid w:val="00B45D2C"/>
    <w:rsid w:val="00B466C3"/>
    <w:rsid w:val="00B765B1"/>
    <w:rsid w:val="00BB3118"/>
    <w:rsid w:val="00BE3F27"/>
    <w:rsid w:val="00C154E7"/>
    <w:rsid w:val="00C31DE9"/>
    <w:rsid w:val="00C35B26"/>
    <w:rsid w:val="00C452B2"/>
    <w:rsid w:val="00C5252A"/>
    <w:rsid w:val="00CA0546"/>
    <w:rsid w:val="00CB26DB"/>
    <w:rsid w:val="00CD7F86"/>
    <w:rsid w:val="00CE5511"/>
    <w:rsid w:val="00D17408"/>
    <w:rsid w:val="00D31364"/>
    <w:rsid w:val="00DB1CD7"/>
    <w:rsid w:val="00DB7862"/>
    <w:rsid w:val="00DC0E8A"/>
    <w:rsid w:val="00DC22B4"/>
    <w:rsid w:val="00DF1491"/>
    <w:rsid w:val="00E47DA0"/>
    <w:rsid w:val="00E52AA4"/>
    <w:rsid w:val="00E665CA"/>
    <w:rsid w:val="00E72E1E"/>
    <w:rsid w:val="00E76E4A"/>
    <w:rsid w:val="00EE19FF"/>
    <w:rsid w:val="00EF2255"/>
    <w:rsid w:val="00F050EE"/>
    <w:rsid w:val="00F42F00"/>
    <w:rsid w:val="00F730CE"/>
    <w:rsid w:val="00F924E0"/>
    <w:rsid w:val="00F95825"/>
    <w:rsid w:val="00FC2948"/>
    <w:rsid w:val="00FD37B7"/>
    <w:rsid w:val="00FD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cs="Times New Roman"/>
    </w:rPr>
  </w:style>
  <w:style w:type="paragraph" w:styleId="BodyText2">
    <w:name w:val="Body Text 2"/>
    <w:basedOn w:val="Normal"/>
    <w:pPr>
      <w:suppressAutoHyphens/>
      <w:autoSpaceDE/>
      <w:autoSpaceDN/>
      <w:spacing w:after="100"/>
      <w:ind w:left="1440"/>
    </w:pPr>
    <w:rPr>
      <w:rFonts w:cs="Times New Roman"/>
    </w:rPr>
  </w:style>
  <w:style w:type="table" w:styleId="TableGrid">
    <w:name w:val="Table Grid"/>
    <w:basedOn w:val="TableNormal"/>
    <w:pPr>
      <w:autoSpaceDE w:val="0"/>
      <w:autoSpaceDN w:val="0"/>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4B0E3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cs="Times New Roman"/>
    </w:rPr>
  </w:style>
  <w:style w:type="paragraph" w:styleId="BodyText2">
    <w:name w:val="Body Text 2"/>
    <w:basedOn w:val="Normal"/>
    <w:pPr>
      <w:suppressAutoHyphens/>
      <w:autoSpaceDE/>
      <w:autoSpaceDN/>
      <w:spacing w:after="100"/>
      <w:ind w:left="1440"/>
    </w:pPr>
    <w:rPr>
      <w:rFonts w:cs="Times New Roman"/>
    </w:rPr>
  </w:style>
  <w:style w:type="table" w:styleId="TableGrid">
    <w:name w:val="Table Grid"/>
    <w:basedOn w:val="TableNormal"/>
    <w:pPr>
      <w:autoSpaceDE w:val="0"/>
      <w:autoSpaceDN w:val="0"/>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4B0E3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f.edu/files/uafgov/Info-to-Publicize-C_Grading-Policy-UPDATED-May-2013.pdf" TargetMode="External"/><Relationship Id="rId3" Type="http://schemas.microsoft.com/office/2007/relationships/stylesWithEffects" Target="stylesWithEffects.xml"/><Relationship Id="rId7" Type="http://schemas.openxmlformats.org/officeDocument/2006/relationships/hyperlink" Target="http://www.uaf.edu/uafgov/faculty-senate/curriculum/course-degree-procedures-/uaf-syllabus-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f.edu/uafgov/faculty-senate/curriculum/course-degree-procedur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f.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 of A</Company>
  <LinksUpToDate>false</LinksUpToDate>
  <CharactersWithSpaces>11678</CharactersWithSpaces>
  <SharedDoc>false</SharedDoc>
  <HLinks>
    <vt:vector size="18" baseType="variant">
      <vt:variant>
        <vt:i4>7012454</vt:i4>
      </vt:variant>
      <vt:variant>
        <vt:i4>6</vt:i4>
      </vt:variant>
      <vt:variant>
        <vt:i4>0</vt:i4>
      </vt:variant>
      <vt:variant>
        <vt:i4>5</vt:i4>
      </vt:variant>
      <vt:variant>
        <vt:lpwstr>http://www.uaf.edu/uafgov/faculty-senate/meetings/2010-2011-meetings/</vt:lpwstr>
      </vt:variant>
      <vt:variant>
        <vt:lpwstr>171</vt:lpwstr>
      </vt:variant>
      <vt:variant>
        <vt:i4>1114189</vt:i4>
      </vt:variant>
      <vt:variant>
        <vt:i4>3</vt:i4>
      </vt:variant>
      <vt:variant>
        <vt:i4>0</vt:i4>
      </vt:variant>
      <vt:variant>
        <vt:i4>5</vt:i4>
      </vt:variant>
      <vt:variant>
        <vt:lpwstr>http://www.uaf.edu/uafgov/faculty-senate/curriculum/course-degree-procedures-/uaf-syllabus-requirements/</vt:lpwstr>
      </vt:variant>
      <vt:variant>
        <vt:lpwstr/>
      </vt:variant>
      <vt:variant>
        <vt:i4>6815850</vt:i4>
      </vt:variant>
      <vt:variant>
        <vt:i4>0</vt:i4>
      </vt:variant>
      <vt:variant>
        <vt:i4>0</vt:i4>
      </vt:variant>
      <vt:variant>
        <vt:i4>5</vt:i4>
      </vt:variant>
      <vt:variant>
        <vt:lpwstr>http://www.uaf.edu/uafgov/faculty-senate/curriculum/course-degree-procedures-/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Governance</dc:creator>
  <cp:lastModifiedBy>Windows User</cp:lastModifiedBy>
  <cp:revision>3</cp:revision>
  <cp:lastPrinted>2007-05-22T23:34:00Z</cp:lastPrinted>
  <dcterms:created xsi:type="dcterms:W3CDTF">2014-08-01T16:23:00Z</dcterms:created>
  <dcterms:modified xsi:type="dcterms:W3CDTF">2014-08-01T16:27:00Z</dcterms:modified>
</cp:coreProperties>
</file>