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7189A" w:rsidRPr="00C5252A" w:rsidRDefault="00A7189A" w:rsidP="00A7189A">
      <w:pPr>
        <w:widowControl w:val="0"/>
        <w:jc w:val="right"/>
        <w:rPr>
          <w:rFonts w:ascii="Optima" w:hAnsi="Optima" w:cs="Optima"/>
          <w:b/>
          <w:bCs/>
          <w:sz w:val="20"/>
          <w:szCs w:val="20"/>
        </w:rPr>
      </w:pPr>
      <w:r w:rsidRPr="00C5252A">
        <w:rPr>
          <w:rFonts w:ascii="Optima" w:hAnsi="Optima" w:cs="Optima"/>
          <w:b/>
          <w:bCs/>
          <w:sz w:val="20"/>
          <w:szCs w:val="20"/>
        </w:rPr>
        <w:t>FORMAT 5</w:t>
      </w:r>
      <w:r w:rsidR="001858F0">
        <w:rPr>
          <w:rFonts w:ascii="Optima" w:hAnsi="Optima" w:cs="Optima"/>
          <w:b/>
          <w:bCs/>
          <w:sz w:val="20"/>
          <w:szCs w:val="20"/>
        </w:rPr>
        <w:t>A</w:t>
      </w:r>
    </w:p>
    <w:p w:rsidR="00A7189A" w:rsidRPr="00C5252A" w:rsidRDefault="002D7F42" w:rsidP="00A7189A">
      <w:pPr>
        <w:widowControl w:val="0"/>
        <w:jc w:val="right"/>
        <w:rPr>
          <w:rFonts w:ascii="Optima" w:hAnsi="Optima" w:cs="Optima"/>
          <w:b/>
          <w:bCs/>
          <w:sz w:val="20"/>
          <w:szCs w:val="20"/>
        </w:rPr>
      </w:pPr>
      <w:r w:rsidRPr="002D7F42">
        <w:rPr>
          <w:rFonts w:ascii="Optima" w:hAnsi="Optima" w:cs="Optima"/>
          <w:b/>
          <w:bCs/>
          <w:sz w:val="20"/>
          <w:szCs w:val="20"/>
        </w:rPr>
        <w:t xml:space="preserve">Submit originals </w:t>
      </w:r>
      <w:r w:rsidR="004E7F3F">
        <w:rPr>
          <w:rFonts w:ascii="Optima" w:hAnsi="Optima" w:cs="Optima"/>
          <w:b/>
          <w:bCs/>
          <w:sz w:val="20"/>
          <w:szCs w:val="20"/>
        </w:rPr>
        <w:t>to the Office of Admissions and the Registrar</w:t>
      </w:r>
      <w:r w:rsidR="004E7F3F">
        <w:rPr>
          <w:rFonts w:ascii="Optima" w:hAnsi="Optima" w:cs="Optima"/>
          <w:b/>
          <w:bCs/>
          <w:sz w:val="20"/>
          <w:szCs w:val="20"/>
        </w:rPr>
        <w:br/>
      </w:r>
      <w:proofErr w:type="gramStart"/>
      <w:r w:rsidR="004E7F3F">
        <w:rPr>
          <w:rFonts w:ascii="Optima" w:hAnsi="Optima" w:cs="Optima"/>
          <w:b/>
          <w:bCs/>
          <w:sz w:val="20"/>
          <w:szCs w:val="20"/>
        </w:rPr>
        <w:t>Send</w:t>
      </w:r>
      <w:proofErr w:type="gramEnd"/>
      <w:r w:rsidR="004E7F3F">
        <w:rPr>
          <w:rFonts w:ascii="Optima" w:hAnsi="Optima" w:cs="Optima"/>
          <w:b/>
          <w:bCs/>
          <w:sz w:val="20"/>
          <w:szCs w:val="20"/>
        </w:rPr>
        <w:t xml:space="preserve"> an electronic copy to the Faculty Senate Office</w:t>
      </w:r>
    </w:p>
    <w:p w:rsidR="00A7189A" w:rsidRPr="00F730CE" w:rsidRDefault="001858F0" w:rsidP="00A7189A">
      <w:pPr>
        <w:widowControl w:val="0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0" w:color="0000FF"/>
        </w:pBdr>
        <w:spacing w:before="100"/>
        <w:ind w:right="-10"/>
        <w:jc w:val="center"/>
        <w:rPr>
          <w:rFonts w:ascii="Optima" w:hAnsi="Optima" w:cs="Optima"/>
          <w:b/>
          <w:bCs/>
          <w:i/>
          <w:iCs/>
          <w:sz w:val="20"/>
          <w:szCs w:val="20"/>
        </w:rPr>
      </w:pPr>
      <w:r>
        <w:rPr>
          <w:rFonts w:ascii="Optima" w:hAnsi="Optima" w:cs="Optima"/>
          <w:b/>
          <w:bCs/>
          <w:i/>
          <w:iCs/>
          <w:sz w:val="20"/>
          <w:szCs w:val="20"/>
        </w:rPr>
        <w:t>MINOR PROGRAM CHANGE: CATALOG DESCRIPTION ONLY</w:t>
      </w:r>
    </w:p>
    <w:p w:rsidR="00A7189A" w:rsidRPr="00F730CE" w:rsidRDefault="00A7189A" w:rsidP="00A7189A">
      <w:pPr>
        <w:widowControl w:val="0"/>
        <w:jc w:val="right"/>
        <w:rPr>
          <w:rFonts w:ascii="Optima" w:hAnsi="Optima" w:cs="Optima"/>
          <w:b/>
          <w:bCs/>
          <w:sz w:val="16"/>
          <w:szCs w:val="16"/>
        </w:rPr>
      </w:pPr>
    </w:p>
    <w:tbl>
      <w:tblPr>
        <w:tblW w:w="972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 w:firstRow="0" w:lastRow="0" w:firstColumn="0" w:lastColumn="0" w:noHBand="0" w:noVBand="0"/>
      </w:tblPr>
      <w:tblGrid>
        <w:gridCol w:w="9720"/>
      </w:tblGrid>
      <w:tr w:rsidR="00A7189A" w:rsidRPr="00C5252A">
        <w:trPr>
          <w:trHeight w:val="1421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D4FFFF"/>
          </w:tcPr>
          <w:p w:rsidR="00A7189A" w:rsidRPr="00F730CE" w:rsidRDefault="00A7189A" w:rsidP="00A7189A">
            <w:pPr>
              <w:widowControl w:val="0"/>
              <w:tabs>
                <w:tab w:val="left" w:pos="540"/>
              </w:tabs>
              <w:spacing w:before="40"/>
              <w:ind w:left="14"/>
              <w:rPr>
                <w:rFonts w:ascii="Optima" w:hAnsi="Optima" w:cs="Optima"/>
                <w:b/>
                <w:bCs/>
                <w:sz w:val="18"/>
                <w:szCs w:val="18"/>
              </w:rPr>
            </w:pPr>
            <w:r w:rsidRPr="00F730CE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SUBMITTED BY:</w:t>
            </w:r>
          </w:p>
          <w:tbl>
            <w:tblPr>
              <w:tblW w:w="9360" w:type="dxa"/>
              <w:tblInd w:w="127" w:type="dxa"/>
              <w:tblLook w:val="00A0" w:firstRow="1" w:lastRow="0" w:firstColumn="1" w:lastColumn="0" w:noHBand="0" w:noVBand="0"/>
            </w:tblPr>
            <w:tblGrid>
              <w:gridCol w:w="1321"/>
              <w:gridCol w:w="3227"/>
              <w:gridCol w:w="1729"/>
              <w:gridCol w:w="3083"/>
            </w:tblGrid>
            <w:tr w:rsidR="00A7189A" w:rsidRPr="00B70193" w:rsidTr="00B70193">
              <w:trPr>
                <w:trHeight w:val="293"/>
              </w:trPr>
              <w:tc>
                <w:tcPr>
                  <w:tcW w:w="132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sz w:val="18"/>
                      <w:szCs w:val="18"/>
                    </w:rPr>
                    <w:t>Department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0193">
                    <w:rPr>
                      <w:b/>
                      <w:bCs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single" w:sz="4" w:space="0" w:color="C0C0C0"/>
                    <w:left w:val="single" w:sz="4" w:space="0" w:color="0000FF"/>
                    <w:bottom w:val="single" w:sz="4" w:space="0" w:color="C0C0C0"/>
                    <w:right w:val="single" w:sz="4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sz w:val="18"/>
                      <w:szCs w:val="18"/>
                    </w:rPr>
                    <w:t>College/School</w:t>
                  </w:r>
                </w:p>
              </w:tc>
              <w:tc>
                <w:tcPr>
                  <w:tcW w:w="3214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jc w:val="right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A7189A" w:rsidRPr="00B70193" w:rsidTr="00B70193">
              <w:trPr>
                <w:trHeight w:val="239"/>
              </w:trPr>
              <w:tc>
                <w:tcPr>
                  <w:tcW w:w="132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sz w:val="18"/>
                      <w:szCs w:val="18"/>
                    </w:rPr>
                    <w:t>Prepared by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0193">
                    <w:rPr>
                      <w:b/>
                      <w:bCs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single" w:sz="4" w:space="0" w:color="C0C0C0"/>
                    <w:left w:val="single" w:sz="4" w:space="0" w:color="0000FF"/>
                    <w:bottom w:val="single" w:sz="4" w:space="0" w:color="C0C0C0"/>
                    <w:right w:val="single" w:sz="4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3214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jc w:val="right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0193">
                    <w:rPr>
                      <w:b/>
                      <w:bCs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7189A" w:rsidRPr="00B70193" w:rsidTr="00B70193">
              <w:trPr>
                <w:trHeight w:val="329"/>
              </w:trPr>
              <w:tc>
                <w:tcPr>
                  <w:tcW w:w="132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sz w:val="18"/>
                      <w:szCs w:val="18"/>
                    </w:rPr>
                    <w:t>Email Contact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0193">
                    <w:rPr>
                      <w:b/>
                      <w:bCs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right w:val="single" w:sz="4" w:space="0" w:color="0000FF"/>
                  </w:tcBorders>
                  <w:shd w:val="solid" w:color="FFFF99" w:fill="auto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sz w:val="18"/>
                      <w:szCs w:val="18"/>
                    </w:rPr>
                    <w:t>Faculty Contact</w:t>
                  </w:r>
                </w:p>
              </w:tc>
              <w:tc>
                <w:tcPr>
                  <w:tcW w:w="3214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solid" w:color="FFFFFF" w:fill="auto"/>
                </w:tcPr>
                <w:p w:rsidR="00A7189A" w:rsidRPr="00B70193" w:rsidRDefault="00A7189A" w:rsidP="00B70193">
                  <w:pPr>
                    <w:widowControl w:val="0"/>
                    <w:spacing w:before="60"/>
                    <w:jc w:val="right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0193">
                    <w:rPr>
                      <w:b/>
                      <w:bCs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7189A" w:rsidRPr="002203F3" w:rsidRDefault="00A7189A" w:rsidP="00A7189A">
            <w:pPr>
              <w:widowControl w:val="0"/>
              <w:tabs>
                <w:tab w:val="left" w:pos="540"/>
              </w:tabs>
              <w:ind w:left="240"/>
              <w:rPr>
                <w:rFonts w:ascii="Optima" w:hAnsi="Optima" w:cs="Optima"/>
                <w:b/>
                <w:bCs/>
                <w:sz w:val="10"/>
                <w:szCs w:val="10"/>
              </w:rPr>
            </w:pPr>
          </w:p>
        </w:tc>
      </w:tr>
    </w:tbl>
    <w:p w:rsidR="00A7189A" w:rsidRPr="00944D8E" w:rsidRDefault="00A7189A" w:rsidP="00A7189A">
      <w:pPr>
        <w:widowControl w:val="0"/>
        <w:tabs>
          <w:tab w:val="left" w:pos="540"/>
        </w:tabs>
        <w:ind w:right="-240"/>
        <w:rPr>
          <w:rFonts w:ascii="Optima" w:hAnsi="Optima" w:cs="Optima"/>
          <w:i/>
          <w:iCs/>
          <w:sz w:val="18"/>
          <w:szCs w:val="18"/>
        </w:rPr>
      </w:pPr>
      <w:r w:rsidRPr="00944D8E">
        <w:rPr>
          <w:rFonts w:ascii="Optima" w:hAnsi="Optima" w:cs="Optima"/>
          <w:i/>
          <w:iCs/>
          <w:sz w:val="18"/>
          <w:szCs w:val="18"/>
        </w:rPr>
        <w:t xml:space="preserve">See </w:t>
      </w:r>
      <w:r w:rsidR="004E7F3F" w:rsidRPr="004E7F3F">
        <w:rPr>
          <w:rFonts w:ascii="Optima" w:hAnsi="Optima" w:cs="Optima"/>
          <w:i/>
          <w:iCs/>
          <w:sz w:val="18"/>
          <w:szCs w:val="18"/>
          <w:u w:val="single"/>
        </w:rPr>
        <w:t>http://www.uaf.edu/uafgov/faculty-senate/curriculum/course-degree-procedures-/</w:t>
      </w:r>
      <w:r w:rsidRPr="00944D8E">
        <w:rPr>
          <w:rFonts w:ascii="Optima" w:hAnsi="Optima" w:cs="Optima"/>
          <w:i/>
          <w:iCs/>
          <w:sz w:val="18"/>
          <w:szCs w:val="18"/>
        </w:rPr>
        <w:t xml:space="preserve"> for a complete description of the rules governing curriculum &amp; course changes.</w:t>
      </w:r>
    </w:p>
    <w:tbl>
      <w:tblPr>
        <w:tblW w:w="984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A7189A" w:rsidRPr="00C5252A" w:rsidTr="00C964CF">
        <w:trPr>
          <w:trHeight w:val="1344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D4FFFF"/>
          </w:tcPr>
          <w:p w:rsidR="00A7189A" w:rsidRPr="002203F3" w:rsidRDefault="00A7189A" w:rsidP="00A7189A">
            <w:pPr>
              <w:widowControl w:val="0"/>
              <w:tabs>
                <w:tab w:val="left" w:pos="3960"/>
                <w:tab w:val="left" w:pos="5452"/>
                <w:tab w:val="left" w:pos="6292"/>
                <w:tab w:val="left" w:pos="8280"/>
                <w:tab w:val="left" w:pos="9337"/>
              </w:tabs>
              <w:ind w:left="240"/>
              <w:rPr>
                <w:sz w:val="10"/>
                <w:szCs w:val="10"/>
              </w:rPr>
            </w:pPr>
          </w:p>
          <w:p w:rsidR="00A7189A" w:rsidRPr="009A4843" w:rsidRDefault="00A7189A" w:rsidP="00A7189A">
            <w:pPr>
              <w:widowControl w:val="0"/>
              <w:tabs>
                <w:tab w:val="left" w:pos="540"/>
              </w:tabs>
              <w:spacing w:before="40"/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</w:pPr>
            <w:r w:rsidRPr="009A4843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 xml:space="preserve"> PROGRAM IDENTIFICATION:</w:t>
            </w:r>
            <w:r w:rsidR="001600F7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 xml:space="preserve">  [Note: Program Name changes are </w:t>
            </w:r>
            <w:r w:rsidR="001600F7" w:rsidRPr="001600F7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  <w:u w:val="single"/>
              </w:rPr>
              <w:t>MAJOR</w:t>
            </w:r>
            <w:r w:rsidR="001600F7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 xml:space="preserve"> changes.]</w:t>
            </w:r>
          </w:p>
          <w:p w:rsidR="00A7189A" w:rsidRPr="002203F3" w:rsidRDefault="00A7189A" w:rsidP="00A7189A">
            <w:pPr>
              <w:widowControl w:val="0"/>
              <w:tabs>
                <w:tab w:val="left" w:pos="540"/>
              </w:tabs>
              <w:rPr>
                <w:rFonts w:ascii="Optima" w:hAnsi="Optima" w:cs="Optima"/>
                <w:i/>
                <w:iCs/>
                <w:sz w:val="12"/>
                <w:szCs w:val="12"/>
              </w:rPr>
            </w:pPr>
          </w:p>
          <w:tbl>
            <w:tblPr>
              <w:tblW w:w="0" w:type="auto"/>
              <w:tblInd w:w="84" w:type="dxa"/>
              <w:tblLayout w:type="fixed"/>
              <w:tblLook w:val="00A0" w:firstRow="1" w:lastRow="0" w:firstColumn="1" w:lastColumn="0" w:noHBand="0" w:noVBand="0"/>
            </w:tblPr>
            <w:tblGrid>
              <w:gridCol w:w="1954"/>
              <w:gridCol w:w="4272"/>
              <w:gridCol w:w="3290"/>
            </w:tblGrid>
            <w:tr w:rsidR="00A7189A" w:rsidRPr="00B70193" w:rsidTr="00C964CF">
              <w:trPr>
                <w:trHeight w:val="341"/>
              </w:trPr>
              <w:tc>
                <w:tcPr>
                  <w:tcW w:w="195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8" w:space="0" w:color="0000FF"/>
                  </w:tcBorders>
                  <w:shd w:val="clear" w:color="auto" w:fill="FFFF99"/>
                  <w:vAlign w:val="center"/>
                </w:tcPr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i/>
                      <w:iCs/>
                      <w:sz w:val="18"/>
                      <w:szCs w:val="18"/>
                    </w:rPr>
                    <w:t>DEGREE PROGRAM</w:t>
                  </w:r>
                </w:p>
              </w:tc>
              <w:tc>
                <w:tcPr>
                  <w:tcW w:w="7562" w:type="dxa"/>
                  <w:gridSpan w:val="2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line="360" w:lineRule="auto"/>
                    <w:jc w:val="center"/>
                    <w:rPr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A7189A" w:rsidRPr="00B70193" w:rsidTr="00C964CF">
              <w:trPr>
                <w:trHeight w:val="455"/>
              </w:trPr>
              <w:tc>
                <w:tcPr>
                  <w:tcW w:w="622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8" w:space="0" w:color="0000FF"/>
                  </w:tcBorders>
                  <w:shd w:val="clear" w:color="auto" w:fill="FFFF99"/>
                  <w:vAlign w:val="center"/>
                </w:tcPr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B70193">
                    <w:rPr>
                      <w:rFonts w:ascii="Optima" w:hAnsi="Optima" w:cs="Optim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Degree Level: (i.e., Certificate, A.A., A.A.S., B.A., B.S., M.A., M.S., Ph.D.) </w:t>
                  </w:r>
                </w:p>
              </w:tc>
              <w:tc>
                <w:tcPr>
                  <w:tcW w:w="3290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line="360" w:lineRule="auto"/>
                    <w:jc w:val="center"/>
                    <w:rPr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:rsidR="00A7189A" w:rsidRPr="00C5252A" w:rsidRDefault="00A7189A" w:rsidP="00A7189A">
            <w:pPr>
              <w:widowControl w:val="0"/>
              <w:tabs>
                <w:tab w:val="left" w:pos="540"/>
              </w:tabs>
              <w:rPr>
                <w:rFonts w:ascii="Optima" w:hAnsi="Optima" w:cs="Optima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D791C" w:rsidRPr="00C5252A" w:rsidTr="00C964CF">
        <w:trPr>
          <w:trHeight w:val="1344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D4FFFF"/>
          </w:tcPr>
          <w:tbl>
            <w:tblPr>
              <w:tblW w:w="9962" w:type="dxa"/>
              <w:tblInd w:w="1" w:type="dxa"/>
              <w:tblBorders>
                <w:top w:val="single" w:sz="8" w:space="0" w:color="0000FF"/>
                <w:left w:val="single" w:sz="8" w:space="0" w:color="0000FF"/>
                <w:bottom w:val="single" w:sz="8" w:space="0" w:color="0000FF"/>
                <w:right w:val="single" w:sz="8" w:space="0" w:color="0000FF"/>
                <w:insideH w:val="single" w:sz="8" w:space="0" w:color="0000FF"/>
                <w:insideV w:val="single" w:sz="8" w:space="0" w:color="0000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2"/>
            </w:tblGrid>
            <w:tr w:rsidR="00D000A6" w:rsidRPr="00C5252A" w:rsidTr="00C964CF">
              <w:trPr>
                <w:trHeight w:val="1558"/>
              </w:trPr>
              <w:tc>
                <w:tcPr>
                  <w:tcW w:w="9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4FFFF"/>
                </w:tcPr>
                <w:p w:rsidR="00D000A6" w:rsidRPr="002203F3" w:rsidRDefault="00D000A6" w:rsidP="00F96922">
                  <w:pPr>
                    <w:widowControl w:val="0"/>
                    <w:tabs>
                      <w:tab w:val="left" w:pos="3960"/>
                      <w:tab w:val="left" w:pos="5452"/>
                      <w:tab w:val="left" w:pos="6292"/>
                      <w:tab w:val="left" w:pos="8280"/>
                      <w:tab w:val="left" w:pos="9337"/>
                    </w:tabs>
                    <w:ind w:left="240"/>
                    <w:rPr>
                      <w:sz w:val="10"/>
                      <w:szCs w:val="10"/>
                    </w:rPr>
                  </w:pPr>
                </w:p>
                <w:p w:rsidR="00D000A6" w:rsidRPr="001072AA" w:rsidRDefault="00D000A6" w:rsidP="00F96922">
                  <w:pPr>
                    <w:widowControl w:val="0"/>
                    <w:tabs>
                      <w:tab w:val="left" w:pos="3960"/>
                      <w:tab w:val="left" w:pos="5452"/>
                      <w:tab w:val="left" w:pos="6292"/>
                      <w:tab w:val="left" w:pos="8280"/>
                      <w:tab w:val="left" w:pos="9337"/>
                    </w:tabs>
                    <w:ind w:left="12"/>
                    <w:rPr>
                      <w:rFonts w:ascii="Optima" w:hAnsi="Optima" w:cs="Optima"/>
                      <w:i/>
                      <w:iCs/>
                      <w:sz w:val="20"/>
                    </w:rPr>
                  </w:pPr>
                  <w:r w:rsidRPr="001072AA">
                    <w:rPr>
                      <w:rFonts w:ascii="Optima" w:hAnsi="Optima" w:cs="Optima"/>
                      <w:b/>
                      <w:bCs/>
                      <w:i/>
                      <w:iCs/>
                      <w:sz w:val="20"/>
                    </w:rPr>
                    <w:t>2</w:t>
                  </w:r>
                  <w:r w:rsidRPr="001072AA">
                    <w:rPr>
                      <w:rFonts w:ascii="Optima" w:hAnsi="Optima" w:cs="Optima"/>
                      <w:i/>
                      <w:iCs/>
                      <w:sz w:val="20"/>
                    </w:rPr>
                    <w:t xml:space="preserve">.  </w:t>
                  </w:r>
                  <w:r>
                    <w:rPr>
                      <w:rFonts w:ascii="Optima" w:hAnsi="Optima" w:cs="Optima"/>
                      <w:b/>
                      <w:bCs/>
                      <w:i/>
                      <w:iCs/>
                      <w:sz w:val="20"/>
                    </w:rPr>
                    <w:t>REASON FOR CHANGE:  Indicate what is changing with an “X” or checkmark</w:t>
                  </w:r>
                  <w:r w:rsidRPr="001072AA">
                    <w:rPr>
                      <w:rFonts w:ascii="Optima" w:hAnsi="Optima" w:cs="Optima"/>
                      <w:b/>
                      <w:bCs/>
                      <w:i/>
                      <w:iCs/>
                      <w:sz w:val="20"/>
                    </w:rPr>
                    <w:t xml:space="preserve">:  </w:t>
                  </w:r>
                </w:p>
                <w:p w:rsidR="00D000A6" w:rsidRPr="001072AA" w:rsidRDefault="00D000A6" w:rsidP="00F96922">
                  <w:pPr>
                    <w:widowControl w:val="0"/>
                    <w:tabs>
                      <w:tab w:val="left" w:pos="3960"/>
                      <w:tab w:val="left" w:pos="5452"/>
                      <w:tab w:val="left" w:pos="6292"/>
                      <w:tab w:val="left" w:pos="8280"/>
                      <w:tab w:val="left" w:pos="9337"/>
                    </w:tabs>
                    <w:ind w:left="12"/>
                    <w:rPr>
                      <w:rFonts w:ascii="Optima" w:hAnsi="Optima" w:cs="Optima"/>
                      <w:sz w:val="10"/>
                      <w:szCs w:val="10"/>
                    </w:rPr>
                  </w:pPr>
                </w:p>
                <w:tbl>
                  <w:tblPr>
                    <w:tblW w:w="9488" w:type="dxa"/>
                    <w:tblInd w:w="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2"/>
                    <w:gridCol w:w="456"/>
                    <w:gridCol w:w="6560"/>
                  </w:tblGrid>
                  <w:tr w:rsidR="001600F7" w:rsidRPr="009A330B" w:rsidTr="00C964CF">
                    <w:trPr>
                      <w:trHeight w:val="465"/>
                    </w:trPr>
                    <w:tc>
                      <w:tcPr>
                        <w:tcW w:w="247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8" w:space="0" w:color="0000FF"/>
                        </w:tcBorders>
                        <w:shd w:val="clear" w:color="auto" w:fill="FFFF99"/>
                        <w:vAlign w:val="center"/>
                      </w:tcPr>
                      <w:p w:rsidR="001600F7" w:rsidRPr="009A330B" w:rsidRDefault="001600F7" w:rsidP="00D000A6">
                        <w:pPr>
                          <w:widowControl w:val="0"/>
                          <w:tabs>
                            <w:tab w:val="left" w:pos="540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Optima" w:hAnsi="Optima" w:cs="Opti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TO CORRECT THE TEXT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8" w:space="0" w:color="0000FF"/>
                          <w:left w:val="single" w:sz="8" w:space="0" w:color="0000FF"/>
                          <w:bottom w:val="single" w:sz="8" w:space="0" w:color="0000FF"/>
                          <w:right w:val="single" w:sz="8" w:space="0" w:color="0000FF"/>
                        </w:tcBorders>
                        <w:shd w:val="clear" w:color="auto" w:fill="FFFFFF"/>
                      </w:tcPr>
                      <w:p w:rsidR="001600F7" w:rsidRPr="009A330B" w:rsidRDefault="001600F7" w:rsidP="00F96922">
                        <w:pPr>
                          <w:widowControl w:val="0"/>
                          <w:tabs>
                            <w:tab w:val="left" w:pos="540"/>
                          </w:tabs>
                          <w:jc w:val="center"/>
                          <w:rPr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</w:pPr>
                        <w:r w:rsidRPr="009A330B">
                          <w:rPr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0" w:type="dxa"/>
                        <w:tcBorders>
                          <w:top w:val="single" w:sz="8" w:space="0" w:color="A6A6A6" w:themeColor="background1" w:themeShade="A6"/>
                          <w:left w:val="single" w:sz="8" w:space="0" w:color="0000FF"/>
                          <w:bottom w:val="single" w:sz="8" w:space="0" w:color="A6A6A6" w:themeColor="background1" w:themeShade="A6"/>
                          <w:right w:val="single" w:sz="8" w:space="0" w:color="A6A6A6" w:themeColor="background1" w:themeShade="A6"/>
                        </w:tcBorders>
                        <w:shd w:val="clear" w:color="auto" w:fill="FFFF99"/>
                      </w:tcPr>
                      <w:p w:rsidR="001600F7" w:rsidRPr="0064530A" w:rsidRDefault="00E977E7" w:rsidP="00E977E7">
                        <w:pPr>
                          <w:widowControl w:val="0"/>
                          <w:tabs>
                            <w:tab w:val="left" w:pos="540"/>
                          </w:tabs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4530A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Example: </w:t>
                        </w:r>
                        <w:r w:rsidR="0064530A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Correct </w:t>
                        </w:r>
                        <w:r w:rsidR="00C964CF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>Catalog production errors such as typos to course numbers or problems with layout</w:t>
                        </w:r>
                        <w:r w:rsidR="00E73FA6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1600F7" w:rsidRPr="009A330B" w:rsidTr="00C964CF">
                    <w:trPr>
                      <w:trHeight w:val="465"/>
                    </w:trPr>
                    <w:tc>
                      <w:tcPr>
                        <w:tcW w:w="247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8" w:space="0" w:color="0000FF"/>
                        </w:tcBorders>
                        <w:shd w:val="clear" w:color="auto" w:fill="FFFF99"/>
                        <w:vAlign w:val="center"/>
                      </w:tcPr>
                      <w:p w:rsidR="001600F7" w:rsidRPr="009A330B" w:rsidRDefault="001600F7" w:rsidP="00D000A6">
                        <w:pPr>
                          <w:widowControl w:val="0"/>
                          <w:tabs>
                            <w:tab w:val="left" w:pos="540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Optima" w:hAnsi="Optima" w:cs="Opti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TO UPDATE THE TEXT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8" w:space="0" w:color="0000FF"/>
                          <w:left w:val="single" w:sz="8" w:space="0" w:color="0000FF"/>
                          <w:bottom w:val="single" w:sz="8" w:space="0" w:color="0000FF"/>
                          <w:right w:val="single" w:sz="8" w:space="0" w:color="0000FF"/>
                        </w:tcBorders>
                        <w:shd w:val="clear" w:color="auto" w:fill="FFFFFF"/>
                      </w:tcPr>
                      <w:p w:rsidR="001600F7" w:rsidRPr="009A330B" w:rsidRDefault="001600F7" w:rsidP="00F96922">
                        <w:pPr>
                          <w:widowControl w:val="0"/>
                          <w:tabs>
                            <w:tab w:val="left" w:pos="540"/>
                          </w:tabs>
                          <w:jc w:val="center"/>
                          <w:rPr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</w:pPr>
                        <w:r w:rsidRPr="009A330B">
                          <w:rPr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0" w:type="dxa"/>
                        <w:tcBorders>
                          <w:top w:val="single" w:sz="8" w:space="0" w:color="A6A6A6" w:themeColor="background1" w:themeShade="A6"/>
                          <w:left w:val="single" w:sz="8" w:space="0" w:color="0000FF"/>
                          <w:bottom w:val="single" w:sz="8" w:space="0" w:color="A6A6A6" w:themeColor="background1" w:themeShade="A6"/>
                          <w:right w:val="single" w:sz="8" w:space="0" w:color="A6A6A6" w:themeColor="background1" w:themeShade="A6"/>
                        </w:tcBorders>
                        <w:shd w:val="clear" w:color="auto" w:fill="FFFF99"/>
                      </w:tcPr>
                      <w:p w:rsidR="001600F7" w:rsidRPr="00E977E7" w:rsidRDefault="00E977E7" w:rsidP="00E977E7">
                        <w:pPr>
                          <w:widowControl w:val="0"/>
                          <w:tabs>
                            <w:tab w:val="left" w:pos="540"/>
                          </w:tabs>
                          <w:rPr>
                            <w:bCs/>
                            <w:color w:val="0000FF"/>
                            <w:sz w:val="18"/>
                            <w:szCs w:val="18"/>
                          </w:rPr>
                        </w:pPr>
                        <w:r w:rsidRPr="00E977E7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Example: Add </w:t>
                        </w:r>
                        <w:r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Pr="00E977E7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new </w:t>
                        </w:r>
                        <w:r w:rsidR="00C301D7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elective </w:t>
                        </w:r>
                        <w:r w:rsidRPr="00E977E7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course </w:t>
                        </w:r>
                        <w:r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that was approved the prior year but missed the </w:t>
                        </w:r>
                        <w:r w:rsidRPr="00E977E7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>March 1 catalog deadline.</w:t>
                        </w:r>
                        <w:r w:rsidR="00C964CF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 Program description updates </w:t>
                        </w:r>
                        <w:r w:rsidR="005448D3" w:rsidRPr="005448D3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must not</w:t>
                        </w:r>
                        <w:r w:rsidR="005448D3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affect</w:t>
                        </w:r>
                        <w:r w:rsidR="00C964CF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degree requirements</w:t>
                        </w:r>
                        <w:r w:rsidR="00C301D7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– otherwise use a Format 5 program change form</w:t>
                        </w:r>
                        <w:bookmarkStart w:id="0" w:name="_GoBack"/>
                        <w:bookmarkEnd w:id="0"/>
                        <w:r w:rsidR="00C964CF"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</w:tbl>
                <w:p w:rsidR="00496B51" w:rsidRPr="00496B51" w:rsidRDefault="00496B51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9579" w:type="dxa"/>
                    <w:tblInd w:w="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2"/>
                    <w:gridCol w:w="7107"/>
                  </w:tblGrid>
                  <w:tr w:rsidR="00496B51" w:rsidRPr="009A330B" w:rsidTr="00C964CF">
                    <w:trPr>
                      <w:trHeight w:val="641"/>
                    </w:trPr>
                    <w:tc>
                      <w:tcPr>
                        <w:tcW w:w="247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8" w:space="0" w:color="0000FF"/>
                          <w:right w:val="single" w:sz="8" w:space="0" w:color="0000FF"/>
                        </w:tcBorders>
                        <w:shd w:val="clear" w:color="auto" w:fill="FFFF99"/>
                        <w:vAlign w:val="center"/>
                      </w:tcPr>
                      <w:p w:rsidR="00496B51" w:rsidRDefault="00496B51" w:rsidP="00D000A6">
                        <w:pPr>
                          <w:widowControl w:val="0"/>
                          <w:tabs>
                            <w:tab w:val="left" w:pos="540"/>
                          </w:tabs>
                          <w:jc w:val="center"/>
                          <w:rPr>
                            <w:rFonts w:ascii="Optima" w:hAnsi="Optima" w:cs="Opti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tima" w:hAnsi="Optima" w:cs="Opti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Other reason</w:t>
                        </w:r>
                        <w:r w:rsidR="008D77F1">
                          <w:rPr>
                            <w:rFonts w:ascii="Optima" w:hAnsi="Optima" w:cs="Opti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(specify)</w:t>
                        </w:r>
                        <w:r>
                          <w:rPr>
                            <w:rFonts w:ascii="Optima" w:hAnsi="Optima" w:cs="Opti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7107" w:type="dxa"/>
                        <w:tcBorders>
                          <w:top w:val="single" w:sz="8" w:space="0" w:color="0000FF"/>
                          <w:left w:val="single" w:sz="8" w:space="0" w:color="0000FF"/>
                          <w:bottom w:val="single" w:sz="8" w:space="0" w:color="0000FF"/>
                          <w:right w:val="single" w:sz="8" w:space="0" w:color="0000FF"/>
                        </w:tcBorders>
                        <w:shd w:val="clear" w:color="auto" w:fill="FFFFFF"/>
                      </w:tcPr>
                      <w:p w:rsidR="00496B51" w:rsidRPr="009A330B" w:rsidRDefault="00496B51" w:rsidP="00C964CF">
                        <w:pPr>
                          <w:widowControl w:val="0"/>
                          <w:tabs>
                            <w:tab w:val="left" w:pos="540"/>
                          </w:tabs>
                          <w:rPr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000A6" w:rsidRPr="002203F3" w:rsidRDefault="00D000A6" w:rsidP="00F96922">
                  <w:pPr>
                    <w:widowControl w:val="0"/>
                    <w:tabs>
                      <w:tab w:val="left" w:pos="3960"/>
                      <w:tab w:val="left" w:pos="5452"/>
                      <w:tab w:val="left" w:pos="6292"/>
                      <w:tab w:val="left" w:pos="8280"/>
                      <w:tab w:val="left" w:pos="9337"/>
                    </w:tabs>
                    <w:ind w:left="240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3D791C" w:rsidRPr="002203F3" w:rsidRDefault="003D791C" w:rsidP="00A7189A">
            <w:pPr>
              <w:widowControl w:val="0"/>
              <w:tabs>
                <w:tab w:val="left" w:pos="3960"/>
                <w:tab w:val="left" w:pos="5452"/>
                <w:tab w:val="left" w:pos="6292"/>
                <w:tab w:val="left" w:pos="8280"/>
                <w:tab w:val="left" w:pos="9337"/>
              </w:tabs>
              <w:ind w:left="240"/>
              <w:rPr>
                <w:sz w:val="10"/>
                <w:szCs w:val="10"/>
              </w:rPr>
            </w:pPr>
          </w:p>
        </w:tc>
      </w:tr>
    </w:tbl>
    <w:p w:rsidR="00A7189A" w:rsidRPr="00F730CE" w:rsidRDefault="00A7189A" w:rsidP="00A7189A">
      <w:pPr>
        <w:widowControl w:val="0"/>
        <w:tabs>
          <w:tab w:val="left" w:pos="540"/>
        </w:tabs>
        <w:rPr>
          <w:rFonts w:ascii="Optima" w:hAnsi="Optima" w:cs="Optima"/>
          <w:sz w:val="12"/>
          <w:szCs w:val="12"/>
        </w:rPr>
      </w:pPr>
    </w:p>
    <w:tbl>
      <w:tblPr>
        <w:tblW w:w="972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 w:firstRow="0" w:lastRow="0" w:firstColumn="0" w:lastColumn="0" w:noHBand="0" w:noVBand="0"/>
      </w:tblPr>
      <w:tblGrid>
        <w:gridCol w:w="9720"/>
      </w:tblGrid>
      <w:tr w:rsidR="00A7189A" w:rsidRPr="002203F3">
        <w:trPr>
          <w:trHeight w:val="817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D4FFFF"/>
          </w:tcPr>
          <w:p w:rsidR="00A7189A" w:rsidRPr="002203F3" w:rsidRDefault="00A7189A" w:rsidP="00A7189A">
            <w:pPr>
              <w:widowControl w:val="0"/>
              <w:tabs>
                <w:tab w:val="left" w:pos="540"/>
              </w:tabs>
              <w:spacing w:before="80"/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</w:pP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A</w:t>
            </w:r>
            <w:r w:rsidR="001858F0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.  CHANGES</w:t>
            </w: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:  (Brief statement of </w:t>
            </w:r>
            <w:r w:rsidR="004A4D26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scope, or a list, </w:t>
            </w:r>
            <w:r w:rsidR="001858F0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of requested changes</w:t>
            </w: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)</w:t>
            </w:r>
          </w:p>
          <w:tbl>
            <w:tblPr>
              <w:tblW w:w="0" w:type="auto"/>
              <w:tblInd w:w="247" w:type="dxa"/>
              <w:tblBorders>
                <w:top w:val="single" w:sz="4" w:space="0" w:color="0000FF"/>
                <w:left w:val="single" w:sz="4" w:space="0" w:color="0000FF"/>
                <w:bottom w:val="single" w:sz="4" w:space="0" w:color="0000FF"/>
                <w:right w:val="single" w:sz="4" w:space="0" w:color="0000FF"/>
              </w:tblBorders>
              <w:tblLook w:val="00A0" w:firstRow="1" w:lastRow="0" w:firstColumn="1" w:lastColumn="0" w:noHBand="0" w:noVBand="0"/>
            </w:tblPr>
            <w:tblGrid>
              <w:gridCol w:w="9235"/>
            </w:tblGrid>
            <w:tr w:rsidR="00A7189A" w:rsidRPr="00B70193" w:rsidTr="00B70193">
              <w:tc>
                <w:tcPr>
                  <w:tcW w:w="9235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7189A" w:rsidRPr="002203F3" w:rsidRDefault="00A7189A" w:rsidP="00A7189A">
            <w:pPr>
              <w:widowControl w:val="0"/>
              <w:tabs>
                <w:tab w:val="left" w:pos="540"/>
              </w:tabs>
              <w:ind w:left="360"/>
              <w:rPr>
                <w:rFonts w:ascii="Optima" w:hAnsi="Optima" w:cs="Optima"/>
                <w:sz w:val="18"/>
                <w:szCs w:val="18"/>
              </w:rPr>
            </w:pPr>
          </w:p>
        </w:tc>
      </w:tr>
    </w:tbl>
    <w:p w:rsidR="00A7189A" w:rsidRPr="00F730CE" w:rsidRDefault="00A7189A" w:rsidP="00A7189A">
      <w:pPr>
        <w:widowControl w:val="0"/>
        <w:tabs>
          <w:tab w:val="left" w:pos="540"/>
        </w:tabs>
        <w:rPr>
          <w:rFonts w:ascii="Optima" w:hAnsi="Optima" w:cs="Optima"/>
          <w:sz w:val="12"/>
          <w:szCs w:val="12"/>
        </w:rPr>
      </w:pPr>
    </w:p>
    <w:tbl>
      <w:tblPr>
        <w:tblW w:w="972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 w:firstRow="0" w:lastRow="0" w:firstColumn="0" w:lastColumn="0" w:noHBand="0" w:noVBand="0"/>
      </w:tblPr>
      <w:tblGrid>
        <w:gridCol w:w="9720"/>
      </w:tblGrid>
      <w:tr w:rsidR="00A7189A" w:rsidRPr="002203F3">
        <w:trPr>
          <w:trHeight w:val="817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D4FFFF"/>
          </w:tcPr>
          <w:p w:rsidR="00A7189A" w:rsidRPr="002203F3" w:rsidRDefault="00A7189A" w:rsidP="00A7189A">
            <w:pPr>
              <w:widowControl w:val="0"/>
              <w:tabs>
                <w:tab w:val="left" w:pos="540"/>
              </w:tabs>
              <w:spacing w:before="80"/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</w:pP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B.  CURRENT </w:t>
            </w:r>
            <w:r w:rsidR="001858F0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DESCRIPTION</w:t>
            </w: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 AS IT APPEARS IN THE CATALOG: </w:t>
            </w:r>
          </w:p>
          <w:tbl>
            <w:tblPr>
              <w:tblW w:w="0" w:type="auto"/>
              <w:tblInd w:w="247" w:type="dxa"/>
              <w:tblBorders>
                <w:top w:val="single" w:sz="4" w:space="0" w:color="0000FF"/>
                <w:left w:val="single" w:sz="4" w:space="0" w:color="0000FF"/>
                <w:bottom w:val="single" w:sz="4" w:space="0" w:color="0000FF"/>
                <w:right w:val="single" w:sz="4" w:space="0" w:color="0000FF"/>
              </w:tblBorders>
              <w:tblLook w:val="00A0" w:firstRow="1" w:lastRow="0" w:firstColumn="1" w:lastColumn="0" w:noHBand="0" w:noVBand="0"/>
            </w:tblPr>
            <w:tblGrid>
              <w:gridCol w:w="9235"/>
            </w:tblGrid>
            <w:tr w:rsidR="00A7189A" w:rsidRPr="00B70193" w:rsidTr="00B70193">
              <w:tc>
                <w:tcPr>
                  <w:tcW w:w="9235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7189A" w:rsidRPr="002203F3" w:rsidRDefault="00A7189A" w:rsidP="00A7189A">
            <w:pPr>
              <w:widowControl w:val="0"/>
              <w:tabs>
                <w:tab w:val="left" w:pos="540"/>
              </w:tabs>
              <w:ind w:left="360"/>
              <w:rPr>
                <w:rFonts w:ascii="Optima" w:hAnsi="Optima" w:cs="Optima"/>
                <w:sz w:val="18"/>
                <w:szCs w:val="18"/>
              </w:rPr>
            </w:pPr>
          </w:p>
        </w:tc>
      </w:tr>
    </w:tbl>
    <w:p w:rsidR="00A7189A" w:rsidRPr="00F730CE" w:rsidRDefault="00A7189A" w:rsidP="00A7189A">
      <w:pPr>
        <w:widowControl w:val="0"/>
        <w:tabs>
          <w:tab w:val="left" w:pos="540"/>
        </w:tabs>
        <w:rPr>
          <w:rFonts w:ascii="Optima" w:hAnsi="Optima" w:cs="Optima"/>
          <w:sz w:val="12"/>
          <w:szCs w:val="12"/>
        </w:rPr>
      </w:pPr>
    </w:p>
    <w:tbl>
      <w:tblPr>
        <w:tblW w:w="972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 w:firstRow="0" w:lastRow="0" w:firstColumn="0" w:lastColumn="0" w:noHBand="0" w:noVBand="0"/>
      </w:tblPr>
      <w:tblGrid>
        <w:gridCol w:w="9720"/>
      </w:tblGrid>
      <w:tr w:rsidR="00A7189A" w:rsidRPr="002203F3">
        <w:trPr>
          <w:trHeight w:val="636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D4FFFF"/>
          </w:tcPr>
          <w:p w:rsidR="00A7189A" w:rsidRPr="002203F3" w:rsidRDefault="00E977E7" w:rsidP="00A7189A">
            <w:pPr>
              <w:widowControl w:val="0"/>
              <w:tabs>
                <w:tab w:val="left" w:pos="540"/>
              </w:tabs>
              <w:spacing w:before="80"/>
              <w:ind w:left="490" w:hanging="490"/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C.  CORRECT</w:t>
            </w:r>
            <w:r w:rsidR="00A7189A"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ED </w:t>
            </w:r>
            <w:r w:rsidR="001858F0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DESCRIPTION</w:t>
            </w:r>
            <w:r w:rsidR="00A7189A"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 AS IT WILL APPEAR IN THE CATALOG WITH THESE CHANGES: </w:t>
            </w:r>
          </w:p>
          <w:p w:rsidR="00A7189A" w:rsidRPr="002203F3" w:rsidRDefault="00A7189A" w:rsidP="00A7189A">
            <w:pPr>
              <w:widowControl w:val="0"/>
              <w:tabs>
                <w:tab w:val="left" w:pos="540"/>
              </w:tabs>
              <w:ind w:left="490" w:hanging="238"/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</w:pP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>(</w:t>
            </w:r>
            <w:r w:rsidRPr="001072AA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  <w:u w:val="single"/>
              </w:rPr>
              <w:t>Underline new wording</w:t>
            </w: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072AA">
              <w:rPr>
                <w:rFonts w:ascii="Optima" w:hAnsi="Optima" w:cs="Optima"/>
                <w:b/>
                <w:bCs/>
                <w:i/>
                <w:iCs/>
                <w:strike/>
                <w:sz w:val="18"/>
                <w:szCs w:val="18"/>
              </w:rPr>
              <w:t>strike through old wording</w:t>
            </w:r>
            <w:r w:rsidRPr="002203F3"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  <w:t xml:space="preserve"> and use complete catalog format )</w:t>
            </w:r>
          </w:p>
          <w:tbl>
            <w:tblPr>
              <w:tblW w:w="0" w:type="auto"/>
              <w:tblInd w:w="247" w:type="dxa"/>
              <w:tblBorders>
                <w:top w:val="single" w:sz="4" w:space="0" w:color="0000FF"/>
                <w:left w:val="single" w:sz="4" w:space="0" w:color="0000FF"/>
                <w:bottom w:val="single" w:sz="4" w:space="0" w:color="0000FF"/>
                <w:right w:val="single" w:sz="4" w:space="0" w:color="0000FF"/>
              </w:tblBorders>
              <w:tblLook w:val="00A0" w:firstRow="1" w:lastRow="0" w:firstColumn="1" w:lastColumn="0" w:noHBand="0" w:noVBand="0"/>
            </w:tblPr>
            <w:tblGrid>
              <w:gridCol w:w="9235"/>
            </w:tblGrid>
            <w:tr w:rsidR="00A7189A" w:rsidRPr="00B70193" w:rsidTr="00B70193">
              <w:tc>
                <w:tcPr>
                  <w:tcW w:w="9235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189A" w:rsidRPr="00B70193" w:rsidRDefault="00A7189A" w:rsidP="00B70193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7189A" w:rsidRPr="001072AA" w:rsidRDefault="00A7189A" w:rsidP="00A7189A">
            <w:pPr>
              <w:widowControl w:val="0"/>
              <w:tabs>
                <w:tab w:val="left" w:pos="540"/>
              </w:tabs>
              <w:spacing w:before="80"/>
              <w:ind w:left="490" w:hanging="490"/>
              <w:rPr>
                <w:rFonts w:ascii="Optima" w:hAnsi="Optima" w:cs="Optim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A7189A" w:rsidRPr="002203F3" w:rsidRDefault="00A7189A" w:rsidP="00A7189A">
      <w:pPr>
        <w:widowControl w:val="0"/>
        <w:tabs>
          <w:tab w:val="left" w:pos="540"/>
        </w:tabs>
        <w:rPr>
          <w:rFonts w:ascii="Optima" w:hAnsi="Optima" w:cs="Optima"/>
          <w:b/>
          <w:bCs/>
          <w:i/>
          <w:iCs/>
          <w:sz w:val="10"/>
          <w:szCs w:val="10"/>
        </w:rPr>
      </w:pPr>
    </w:p>
    <w:p w:rsidR="00A7189A" w:rsidRPr="002203F3" w:rsidRDefault="00A7189A" w:rsidP="00A7189A">
      <w:pPr>
        <w:widowControl w:val="0"/>
        <w:tabs>
          <w:tab w:val="left" w:pos="540"/>
        </w:tabs>
        <w:rPr>
          <w:rFonts w:ascii="Optima" w:hAnsi="Optima" w:cs="Optima"/>
          <w:sz w:val="10"/>
          <w:szCs w:val="10"/>
        </w:rPr>
      </w:pPr>
    </w:p>
    <w:p w:rsidR="00A7189A" w:rsidRPr="00F730CE" w:rsidRDefault="00A7189A" w:rsidP="00A7189A">
      <w:pPr>
        <w:widowControl w:val="0"/>
        <w:tabs>
          <w:tab w:val="left" w:pos="540"/>
        </w:tabs>
        <w:rPr>
          <w:rFonts w:ascii="Optima" w:hAnsi="Optima" w:cs="Optima"/>
          <w:sz w:val="12"/>
          <w:szCs w:val="12"/>
        </w:rPr>
      </w:pPr>
    </w:p>
    <w:p w:rsidR="00A7189A" w:rsidRPr="00F730CE" w:rsidRDefault="00A7189A" w:rsidP="00A7189A">
      <w:pPr>
        <w:widowControl w:val="0"/>
        <w:tabs>
          <w:tab w:val="left" w:pos="540"/>
        </w:tabs>
        <w:rPr>
          <w:rFonts w:ascii="Optima" w:hAnsi="Optima" w:cs="Optima"/>
          <w:sz w:val="12"/>
          <w:szCs w:val="12"/>
        </w:rPr>
      </w:pPr>
    </w:p>
    <w:p w:rsidR="00A7189A" w:rsidRPr="00C5252A" w:rsidRDefault="00A7189A" w:rsidP="00A7189A">
      <w:pPr>
        <w:widowControl w:val="0"/>
        <w:ind w:left="-120"/>
        <w:rPr>
          <w:rFonts w:ascii="Optima" w:hAnsi="Optima" w:cs="Optima"/>
          <w:b/>
          <w:bCs/>
          <w:i/>
          <w:iCs/>
          <w:sz w:val="20"/>
          <w:szCs w:val="20"/>
        </w:rPr>
      </w:pPr>
    </w:p>
    <w:tbl>
      <w:tblPr>
        <w:tblW w:w="984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 w:firstRow="0" w:lastRow="0" w:firstColumn="0" w:lastColumn="0" w:noHBand="0" w:noVBand="0"/>
      </w:tblPr>
      <w:tblGrid>
        <w:gridCol w:w="9840"/>
      </w:tblGrid>
      <w:tr w:rsidR="00A7189A" w:rsidRPr="00C5252A">
        <w:trPr>
          <w:trHeight w:val="2958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A7189A" w:rsidRPr="00C5252A" w:rsidRDefault="00A7189A" w:rsidP="00A7189A">
            <w:pPr>
              <w:widowControl w:val="0"/>
              <w:spacing w:before="40"/>
              <w:ind w:left="14"/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</w:pPr>
            <w:r w:rsidRPr="00C5252A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>APPROVALS</w:t>
            </w:r>
            <w:proofErr w:type="gramStart"/>
            <w:r w:rsidRPr="00C5252A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="006E6FD9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br/>
              <w:t>Your approval indicates that NO DEGR</w:t>
            </w:r>
            <w:r w:rsidR="00205ADF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>EE REQUIREMENTS are being chang</w:t>
            </w:r>
            <w:r w:rsidR="006E6FD9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>ed by the minor changes to this program</w:t>
            </w:r>
            <w:r w:rsidR="005D3AC2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>, and no program name is being changed</w:t>
            </w:r>
            <w:r w:rsidR="006E6FD9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>.</w:t>
            </w:r>
            <w:r w:rsidR="008D77F1">
              <w:rPr>
                <w:rFonts w:ascii="Optima" w:hAnsi="Optima" w:cs="Optima"/>
                <w:b/>
                <w:bCs/>
                <w:i/>
                <w:iCs/>
                <w:sz w:val="20"/>
                <w:szCs w:val="20"/>
              </w:rPr>
              <w:t xml:space="preserve"> Only catalog updates and corrections are being accomplished by means of this form.</w:t>
            </w:r>
          </w:p>
          <w:p w:rsidR="00A7189A" w:rsidRPr="00C5252A" w:rsidRDefault="00A7189A" w:rsidP="00A7189A">
            <w:pPr>
              <w:widowControl w:val="0"/>
              <w:ind w:left="240"/>
              <w:rPr>
                <w:rFonts w:ascii="Optima" w:hAnsi="Optima" w:cs="Optima"/>
                <w:b/>
                <w:bCs/>
                <w:i/>
                <w:iCs/>
                <w:sz w:val="10"/>
                <w:szCs w:val="10"/>
              </w:rPr>
            </w:pPr>
          </w:p>
          <w:tbl>
            <w:tblPr>
              <w:tblW w:w="9360" w:type="dxa"/>
              <w:tblInd w:w="122" w:type="dxa"/>
              <w:tblLook w:val="00A0" w:firstRow="1" w:lastRow="0" w:firstColumn="1" w:lastColumn="0" w:noHBand="0" w:noVBand="0"/>
            </w:tblPr>
            <w:tblGrid>
              <w:gridCol w:w="3960"/>
              <w:gridCol w:w="2341"/>
              <w:gridCol w:w="767"/>
              <w:gridCol w:w="2292"/>
            </w:tblGrid>
            <w:tr w:rsidR="00A7189A" w:rsidRPr="00B70193" w:rsidTr="00B70193">
              <w:tc>
                <w:tcPr>
                  <w:tcW w:w="6301" w:type="dxa"/>
                  <w:gridSpan w:val="2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67" w:type="dxa"/>
                  <w:tcBorders>
                    <w:left w:val="single" w:sz="8" w:space="0" w:color="0000FF"/>
                    <w:right w:val="single" w:sz="8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  <w:r w:rsidRPr="00B70193">
                    <w:rPr>
                      <w:rFonts w:ascii="Optima" w:hAnsi="Optima" w:cs="Optim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A7189A" w:rsidRPr="00B70193" w:rsidTr="00B70193">
              <w:tc>
                <w:tcPr>
                  <w:tcW w:w="3960" w:type="dxa"/>
                  <w:tcBorders>
                    <w:right w:val="single" w:sz="8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  <w:r w:rsidRPr="00B70193">
                    <w:rPr>
                      <w:rFonts w:ascii="Optima" w:hAnsi="Optima" w:cs="Optima"/>
                      <w:sz w:val="20"/>
                      <w:szCs w:val="20"/>
                    </w:rPr>
                    <w:t>Signature, Chair, Program/Department of: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A7189A" w:rsidRPr="00C5252A" w:rsidRDefault="00A7189A" w:rsidP="00A7189A">
            <w:pPr>
              <w:widowControl w:val="0"/>
              <w:ind w:left="240"/>
              <w:rPr>
                <w:rFonts w:ascii="Optima" w:hAnsi="Optima" w:cs="Optima"/>
                <w:b/>
                <w:bCs/>
                <w:i/>
                <w:iCs/>
                <w:sz w:val="10"/>
                <w:szCs w:val="10"/>
              </w:rPr>
            </w:pPr>
          </w:p>
          <w:tbl>
            <w:tblPr>
              <w:tblW w:w="9360" w:type="dxa"/>
              <w:tblInd w:w="122" w:type="dxa"/>
              <w:tblLook w:val="00A0" w:firstRow="1" w:lastRow="0" w:firstColumn="1" w:lastColumn="0" w:noHBand="0" w:noVBand="0"/>
            </w:tblPr>
            <w:tblGrid>
              <w:gridCol w:w="5148"/>
              <w:gridCol w:w="1200"/>
              <w:gridCol w:w="720"/>
              <w:gridCol w:w="2292"/>
            </w:tblGrid>
            <w:tr w:rsidR="00A7189A" w:rsidRPr="00B70193" w:rsidTr="00B70193">
              <w:tc>
                <w:tcPr>
                  <w:tcW w:w="6348" w:type="dxa"/>
                  <w:gridSpan w:val="2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8" w:space="0" w:color="0000FF"/>
                    <w:right w:val="single" w:sz="8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  <w:r w:rsidRPr="00B70193">
                    <w:rPr>
                      <w:rFonts w:ascii="Optima" w:hAnsi="Optima" w:cs="Optim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ind w:left="-348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A7189A" w:rsidRPr="00B70193" w:rsidTr="00B70193">
              <w:tc>
                <w:tcPr>
                  <w:tcW w:w="5148" w:type="dxa"/>
                  <w:tcBorders>
                    <w:right w:val="single" w:sz="8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ind w:right="-228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  <w:r w:rsidRPr="00B70193">
                    <w:rPr>
                      <w:rFonts w:ascii="Optima" w:hAnsi="Optima" w:cs="Optima"/>
                      <w:sz w:val="20"/>
                      <w:szCs w:val="20"/>
                    </w:rPr>
                    <w:t>Signature, Chair, College/School Curriculum Council for:</w:t>
                  </w:r>
                </w:p>
              </w:tc>
              <w:tc>
                <w:tcPr>
                  <w:tcW w:w="4212" w:type="dxa"/>
                  <w:gridSpan w:val="3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ind w:left="-348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A7189A" w:rsidRPr="00C5252A" w:rsidRDefault="00A7189A" w:rsidP="00A7189A">
            <w:pPr>
              <w:widowControl w:val="0"/>
              <w:ind w:left="240"/>
              <w:rPr>
                <w:rFonts w:ascii="Optima" w:hAnsi="Optima" w:cs="Optima"/>
                <w:b/>
                <w:bCs/>
                <w:i/>
                <w:iCs/>
                <w:sz w:val="10"/>
                <w:szCs w:val="10"/>
              </w:rPr>
            </w:pPr>
          </w:p>
          <w:tbl>
            <w:tblPr>
              <w:tblW w:w="9360" w:type="dxa"/>
              <w:tblInd w:w="122" w:type="dxa"/>
              <w:tblLook w:val="00A0" w:firstRow="1" w:lastRow="0" w:firstColumn="1" w:lastColumn="0" w:noHBand="0" w:noVBand="0"/>
            </w:tblPr>
            <w:tblGrid>
              <w:gridCol w:w="3960"/>
              <w:gridCol w:w="2341"/>
              <w:gridCol w:w="767"/>
              <w:gridCol w:w="2292"/>
            </w:tblGrid>
            <w:tr w:rsidR="00A7189A" w:rsidRPr="00B70193" w:rsidTr="00B70193">
              <w:tc>
                <w:tcPr>
                  <w:tcW w:w="6301" w:type="dxa"/>
                  <w:gridSpan w:val="2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67" w:type="dxa"/>
                  <w:tcBorders>
                    <w:left w:val="single" w:sz="8" w:space="0" w:color="0000FF"/>
                    <w:right w:val="single" w:sz="8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  <w:r w:rsidRPr="00B70193">
                    <w:rPr>
                      <w:rFonts w:ascii="Optima" w:hAnsi="Optima" w:cs="Optim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A7189A" w:rsidRPr="00B70193" w:rsidTr="00B70193">
              <w:tc>
                <w:tcPr>
                  <w:tcW w:w="3960" w:type="dxa"/>
                  <w:tcBorders>
                    <w:right w:val="single" w:sz="8" w:space="0" w:color="0000FF"/>
                  </w:tcBorders>
                  <w:shd w:val="clear" w:color="auto" w:fill="FFFF99"/>
                </w:tcPr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sz w:val="20"/>
                      <w:szCs w:val="20"/>
                      <w:u w:val="single"/>
                    </w:rPr>
                  </w:pPr>
                  <w:r w:rsidRPr="00B70193">
                    <w:rPr>
                      <w:rFonts w:ascii="Optima" w:hAnsi="Optima" w:cs="Optima"/>
                      <w:sz w:val="20"/>
                      <w:szCs w:val="20"/>
                    </w:rPr>
                    <w:t>Signature, Dean, College/School of: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A7189A" w:rsidRPr="00B70193" w:rsidRDefault="00A7189A" w:rsidP="00B70193">
                  <w:pPr>
                    <w:widowControl w:val="0"/>
                    <w:rPr>
                      <w:rFonts w:ascii="Optima" w:hAnsi="Optima" w:cs="Optim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A7189A" w:rsidRPr="00C5252A" w:rsidRDefault="00A7189A" w:rsidP="00A7189A">
            <w:pPr>
              <w:widowControl w:val="0"/>
              <w:ind w:left="240"/>
              <w:rPr>
                <w:rFonts w:ascii="Optima" w:hAnsi="Optima" w:cs="Optima"/>
                <w:b/>
                <w:bCs/>
                <w:i/>
                <w:iCs/>
                <w:sz w:val="10"/>
                <w:szCs w:val="10"/>
              </w:rPr>
            </w:pPr>
          </w:p>
          <w:p w:rsidR="00A7189A" w:rsidRPr="00C5252A" w:rsidRDefault="00A7189A" w:rsidP="00A7189A">
            <w:pPr>
              <w:widowControl w:val="0"/>
              <w:ind w:left="240"/>
              <w:rPr>
                <w:rFonts w:ascii="Optima" w:hAnsi="Optima" w:cs="Optima"/>
                <w:b/>
                <w:bCs/>
                <w:i/>
                <w:iCs/>
                <w:sz w:val="10"/>
                <w:szCs w:val="10"/>
              </w:rPr>
            </w:pPr>
          </w:p>
        </w:tc>
      </w:tr>
    </w:tbl>
    <w:p w:rsidR="00A7189A" w:rsidRPr="00C5252A" w:rsidRDefault="00A7189A" w:rsidP="00A7189A">
      <w:pPr>
        <w:widowControl w:val="0"/>
        <w:rPr>
          <w:rFonts w:ascii="Optima" w:hAnsi="Optima" w:cs="Optima"/>
          <w:sz w:val="12"/>
          <w:szCs w:val="12"/>
          <w:u w:val="single"/>
        </w:rPr>
      </w:pPr>
    </w:p>
    <w:tbl>
      <w:tblPr>
        <w:tblW w:w="9840" w:type="dxa"/>
        <w:tblInd w:w="-13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 w:firstRow="0" w:lastRow="0" w:firstColumn="0" w:lastColumn="0" w:noHBand="0" w:noVBand="0"/>
      </w:tblPr>
      <w:tblGrid>
        <w:gridCol w:w="9840"/>
      </w:tblGrid>
      <w:tr w:rsidR="004A4D26" w:rsidRPr="00C5252A" w:rsidTr="00F96922">
        <w:trPr>
          <w:trHeight w:val="1240"/>
        </w:trPr>
        <w:tc>
          <w:tcPr>
            <w:tcW w:w="9840" w:type="dxa"/>
            <w:shd w:val="clear" w:color="auto" w:fill="CCFFFF"/>
          </w:tcPr>
          <w:p w:rsidR="004A4D26" w:rsidRPr="00C5252A" w:rsidRDefault="004A4D26" w:rsidP="00F96922">
            <w:pPr>
              <w:widowControl w:val="0"/>
              <w:ind w:left="240"/>
              <w:rPr>
                <w:rFonts w:ascii="Optima" w:hAnsi="Optima" w:cs="Optima"/>
                <w:sz w:val="12"/>
                <w:szCs w:val="12"/>
                <w:u w:val="single"/>
              </w:rPr>
            </w:pPr>
          </w:p>
          <w:p w:rsidR="004A4D26" w:rsidRPr="00C5252A" w:rsidRDefault="004A4D26" w:rsidP="00F96922">
            <w:pPr>
              <w:widowControl w:val="0"/>
              <w:ind w:left="132"/>
              <w:rPr>
                <w:rFonts w:ascii="Optima" w:hAnsi="Optima" w:cs="Optima"/>
                <w:sz w:val="12"/>
                <w:szCs w:val="12"/>
                <w:u w:val="single"/>
              </w:rPr>
            </w:pPr>
            <w:r w:rsidRPr="00C5252A">
              <w:rPr>
                <w:rFonts w:ascii="Optima" w:hAnsi="Optima" w:cs="Optima"/>
                <w:b/>
                <w:bCs/>
                <w:sz w:val="20"/>
              </w:rPr>
              <w:t>ALL SIGNATURES MUST BE OBTAINED PRIOR TO SUBMISSION TO THE REGISTRAR'S OFFICE</w:t>
            </w:r>
            <w:r w:rsidRPr="00C5252A">
              <w:rPr>
                <w:rFonts w:ascii="Optima" w:hAnsi="Optima" w:cs="Optima"/>
                <w:b/>
                <w:bCs/>
                <w:sz w:val="20"/>
              </w:rPr>
              <w:br/>
            </w:r>
          </w:p>
          <w:tbl>
            <w:tblPr>
              <w:tblW w:w="9480" w:type="dxa"/>
              <w:tblInd w:w="122" w:type="dxa"/>
              <w:tblLook w:val="00A0" w:firstRow="1" w:lastRow="0" w:firstColumn="1" w:lastColumn="0" w:noHBand="0" w:noVBand="0"/>
            </w:tblPr>
            <w:tblGrid>
              <w:gridCol w:w="6301"/>
              <w:gridCol w:w="767"/>
              <w:gridCol w:w="2412"/>
            </w:tblGrid>
            <w:tr w:rsidR="004A4D26" w:rsidRPr="009A330B" w:rsidTr="00F96922">
              <w:tc>
                <w:tcPr>
                  <w:tcW w:w="6301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4A4D26" w:rsidRPr="009A330B" w:rsidRDefault="004A4D26" w:rsidP="00F96922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u w:val="single"/>
                    </w:rPr>
                  </w:pPr>
                </w:p>
              </w:tc>
              <w:tc>
                <w:tcPr>
                  <w:tcW w:w="767" w:type="dxa"/>
                  <w:tcBorders>
                    <w:left w:val="single" w:sz="8" w:space="0" w:color="0000FF"/>
                    <w:right w:val="single" w:sz="8" w:space="0" w:color="0000FF"/>
                  </w:tcBorders>
                  <w:shd w:val="clear" w:color="auto" w:fill="FFFF99"/>
                </w:tcPr>
                <w:p w:rsidR="004A4D26" w:rsidRPr="009A330B" w:rsidRDefault="004A4D26" w:rsidP="00F96922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u w:val="single"/>
                    </w:rPr>
                  </w:pPr>
                  <w:r w:rsidRPr="009A330B">
                    <w:rPr>
                      <w:rFonts w:ascii="Optima" w:hAnsi="Optima" w:cs="Optima"/>
                      <w:sz w:val="20"/>
                    </w:rPr>
                    <w:t>Date</w:t>
                  </w:r>
                </w:p>
              </w:tc>
              <w:tc>
                <w:tcPr>
                  <w:tcW w:w="2412" w:type="dxa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auto" w:fill="FFFFFF"/>
                </w:tcPr>
                <w:p w:rsidR="004A4D26" w:rsidRPr="009A330B" w:rsidRDefault="004A4D26" w:rsidP="00F96922">
                  <w:pPr>
                    <w:widowControl w:val="0"/>
                    <w:spacing w:before="160"/>
                    <w:rPr>
                      <w:rFonts w:ascii="Optima" w:hAnsi="Optima" w:cs="Optima"/>
                      <w:sz w:val="20"/>
                      <w:u w:val="single"/>
                    </w:rPr>
                  </w:pPr>
                </w:p>
              </w:tc>
            </w:tr>
            <w:tr w:rsidR="004A4D26" w:rsidRPr="009A330B" w:rsidTr="00F96922">
              <w:trPr>
                <w:gridAfter w:val="2"/>
                <w:wAfter w:w="3179" w:type="dxa"/>
              </w:trPr>
              <w:tc>
                <w:tcPr>
                  <w:tcW w:w="6301" w:type="dxa"/>
                  <w:tcBorders>
                    <w:top w:val="single" w:sz="8" w:space="0" w:color="0000FF"/>
                  </w:tcBorders>
                  <w:shd w:val="clear" w:color="auto" w:fill="FFFF99"/>
                </w:tcPr>
                <w:p w:rsidR="004A4D26" w:rsidRPr="009A330B" w:rsidRDefault="004A4D26" w:rsidP="00F96922">
                  <w:pPr>
                    <w:widowControl w:val="0"/>
                    <w:rPr>
                      <w:rFonts w:ascii="Optima" w:hAnsi="Optima" w:cs="Optima"/>
                      <w:sz w:val="20"/>
                      <w:u w:val="single"/>
                    </w:rPr>
                  </w:pPr>
                  <w:r w:rsidRPr="009A330B">
                    <w:rPr>
                      <w:rFonts w:ascii="Optima" w:hAnsi="Optima" w:cs="Optima"/>
                      <w:sz w:val="20"/>
                    </w:rPr>
                    <w:t>Received Registrar's Office</w:t>
                  </w:r>
                </w:p>
              </w:tc>
            </w:tr>
          </w:tbl>
          <w:p w:rsidR="004A4D26" w:rsidRPr="00C5252A" w:rsidRDefault="004A4D26" w:rsidP="00F96922">
            <w:pPr>
              <w:widowControl w:val="0"/>
              <w:ind w:left="240"/>
              <w:rPr>
                <w:rFonts w:ascii="Optima" w:hAnsi="Optima" w:cs="Optima"/>
                <w:sz w:val="12"/>
                <w:szCs w:val="12"/>
                <w:u w:val="single"/>
              </w:rPr>
            </w:pPr>
          </w:p>
        </w:tc>
      </w:tr>
    </w:tbl>
    <w:p w:rsidR="00A7189A" w:rsidRPr="00C5252A" w:rsidRDefault="00A7189A" w:rsidP="00A7189A">
      <w:pPr>
        <w:widowControl w:val="0"/>
      </w:pPr>
    </w:p>
    <w:sectPr w:rsidR="00A7189A" w:rsidRPr="00C5252A" w:rsidSect="00A7189A">
      <w:pgSz w:w="12240" w:h="15840"/>
      <w:pgMar w:top="720" w:right="1440" w:bottom="720" w:left="144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Optim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3">
    <w:nsid w:val="00000004"/>
    <w:multiLevelType w:val="multilevel"/>
    <w:tmpl w:val="59266AE4"/>
    <w:name w:val="WW8Num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">
    <w:nsid w:val="2D7E7638"/>
    <w:multiLevelType w:val="hybridMultilevel"/>
    <w:tmpl w:val="4AA4D670"/>
    <w:lvl w:ilvl="0" w:tplc="FD3809C0">
      <w:start w:val="8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i/>
        <w:i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5">
    <w:nsid w:val="66715C07"/>
    <w:multiLevelType w:val="hybridMultilevel"/>
    <w:tmpl w:val="81B43E32"/>
    <w:lvl w:ilvl="0" w:tplc="355EC476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/>
        <w:i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E2"/>
    <w:rsid w:val="001072AA"/>
    <w:rsid w:val="00152AFC"/>
    <w:rsid w:val="001600F7"/>
    <w:rsid w:val="001858F0"/>
    <w:rsid w:val="001E79B6"/>
    <w:rsid w:val="00205ADF"/>
    <w:rsid w:val="002203F3"/>
    <w:rsid w:val="002D7F42"/>
    <w:rsid w:val="00377CE2"/>
    <w:rsid w:val="003D791C"/>
    <w:rsid w:val="00496B51"/>
    <w:rsid w:val="004A4D26"/>
    <w:rsid w:val="004E7F3F"/>
    <w:rsid w:val="00517DF4"/>
    <w:rsid w:val="005448D3"/>
    <w:rsid w:val="005511F2"/>
    <w:rsid w:val="005D3AC2"/>
    <w:rsid w:val="0064530A"/>
    <w:rsid w:val="006E6FD9"/>
    <w:rsid w:val="007149F3"/>
    <w:rsid w:val="008D77F1"/>
    <w:rsid w:val="00944D8E"/>
    <w:rsid w:val="009A4843"/>
    <w:rsid w:val="00A7189A"/>
    <w:rsid w:val="00B416E8"/>
    <w:rsid w:val="00B70193"/>
    <w:rsid w:val="00C301D7"/>
    <w:rsid w:val="00C5252A"/>
    <w:rsid w:val="00C964CF"/>
    <w:rsid w:val="00D000A6"/>
    <w:rsid w:val="00D424FD"/>
    <w:rsid w:val="00E665CA"/>
    <w:rsid w:val="00E73FA6"/>
    <w:rsid w:val="00E9146A"/>
    <w:rsid w:val="00E977E7"/>
    <w:rsid w:val="00F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uppressAutoHyphens/>
      <w:autoSpaceDE/>
      <w:autoSpaceDN/>
      <w:spacing w:before="100" w:after="100"/>
      <w:ind w:left="1440" w:right="720" w:hanging="360"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uppressAutoHyphens/>
      <w:autoSpaceDE/>
      <w:autoSpaceDN/>
      <w:spacing w:before="100" w:after="100"/>
      <w:ind w:left="1080" w:right="7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autoSpaceDE/>
      <w:autoSpaceDN/>
      <w:spacing w:before="100" w:after="100"/>
      <w:ind w:left="1080" w:right="720"/>
      <w:outlineLvl w:val="2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uppressAutoHyphens/>
      <w:autoSpaceDE/>
      <w:autoSpaceDN/>
      <w:spacing w:before="280" w:after="280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suppressAutoHyphens/>
      <w:autoSpaceDE/>
      <w:autoSpaceDN/>
      <w:spacing w:after="100"/>
      <w:ind w:left="1440"/>
    </w:pPr>
    <w:rPr>
      <w:rFonts w:ascii="Times New Roman" w:hAnsi="Times New Roman" w:cs="Times New Roman"/>
    </w:rPr>
  </w:style>
  <w:style w:type="table" w:styleId="TableGrid">
    <w:name w:val="Table Grid"/>
    <w:basedOn w:val="TableNormal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uppressAutoHyphens/>
      <w:autoSpaceDE/>
      <w:autoSpaceDN/>
      <w:spacing w:before="100" w:after="100"/>
      <w:ind w:left="1440" w:right="720" w:hanging="360"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uppressAutoHyphens/>
      <w:autoSpaceDE/>
      <w:autoSpaceDN/>
      <w:spacing w:before="100" w:after="100"/>
      <w:ind w:left="1080" w:right="7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autoSpaceDE/>
      <w:autoSpaceDN/>
      <w:spacing w:before="100" w:after="100"/>
      <w:ind w:left="1080" w:right="720"/>
      <w:outlineLvl w:val="2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uppressAutoHyphens/>
      <w:autoSpaceDE/>
      <w:autoSpaceDN/>
      <w:spacing w:before="280" w:after="280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suppressAutoHyphens/>
      <w:autoSpaceDE/>
      <w:autoSpaceDN/>
      <w:spacing w:after="100"/>
      <w:ind w:left="1440"/>
    </w:pPr>
    <w:rPr>
      <w:rFonts w:ascii="Times New Roman" w:hAnsi="Times New Roman" w:cs="Times New Roman"/>
    </w:rPr>
  </w:style>
  <w:style w:type="table" w:styleId="TableGrid">
    <w:name w:val="Table Grid"/>
    <w:basedOn w:val="TableNormal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1B - Submit original with signatures only</vt:lpstr>
    </vt:vector>
  </TitlesOfParts>
  <Company>U of A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1B - Submit original with signatures only</dc:title>
  <dc:creator>Governance</dc:creator>
  <cp:lastModifiedBy>Windows User</cp:lastModifiedBy>
  <cp:revision>5</cp:revision>
  <cp:lastPrinted>2007-05-22T19:53:00Z</cp:lastPrinted>
  <dcterms:created xsi:type="dcterms:W3CDTF">2014-08-01T00:54:00Z</dcterms:created>
  <dcterms:modified xsi:type="dcterms:W3CDTF">2014-08-01T19:14:00Z</dcterms:modified>
</cp:coreProperties>
</file>