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FF"/>
  <w:body>
    <w:p w:rsidR="00A7189A" w:rsidRPr="00C5252A" w:rsidRDefault="00A7189A" w:rsidP="00A7189A">
      <w:pPr>
        <w:widowControl w:val="0"/>
        <w:jc w:val="right"/>
        <w:rPr>
          <w:rFonts w:ascii="Optima" w:hAnsi="Optima" w:cs="Optima"/>
          <w:b/>
          <w:bCs/>
          <w:sz w:val="20"/>
          <w:szCs w:val="20"/>
        </w:rPr>
      </w:pPr>
      <w:r w:rsidRPr="00C5252A">
        <w:rPr>
          <w:rFonts w:ascii="Optima" w:hAnsi="Optima" w:cs="Optima"/>
          <w:b/>
          <w:bCs/>
          <w:sz w:val="20"/>
          <w:szCs w:val="20"/>
        </w:rPr>
        <w:t>FORMAT 5</w:t>
      </w:r>
    </w:p>
    <w:p w:rsidR="00A7189A" w:rsidRPr="00C5252A" w:rsidRDefault="002D7F42" w:rsidP="00A7189A">
      <w:pPr>
        <w:widowControl w:val="0"/>
        <w:jc w:val="right"/>
        <w:rPr>
          <w:rFonts w:ascii="Optima" w:hAnsi="Optima" w:cs="Optima"/>
          <w:b/>
          <w:bCs/>
          <w:sz w:val="20"/>
          <w:szCs w:val="20"/>
        </w:rPr>
      </w:pPr>
      <w:r w:rsidRPr="002D7F42">
        <w:rPr>
          <w:rFonts w:ascii="Optima" w:hAnsi="Optima" w:cs="Optima"/>
          <w:b/>
          <w:bCs/>
          <w:sz w:val="20"/>
          <w:szCs w:val="20"/>
        </w:rPr>
        <w:t>Submit originals and one copy and electronic copy to Governance/Faculty Senate Office</w:t>
      </w:r>
      <w:r>
        <w:rPr>
          <w:rFonts w:ascii="Optima" w:hAnsi="Optima" w:cs="Optima"/>
          <w:b/>
          <w:bCs/>
          <w:sz w:val="20"/>
          <w:szCs w:val="20"/>
        </w:rPr>
        <w:t xml:space="preserve"> (email el</w:t>
      </w:r>
      <w:r w:rsidR="00E60A48">
        <w:rPr>
          <w:rFonts w:ascii="Optima" w:hAnsi="Optima" w:cs="Optima"/>
          <w:b/>
          <w:bCs/>
          <w:sz w:val="20"/>
          <w:szCs w:val="20"/>
        </w:rPr>
        <w:t>ectronic copy to jbharvie@alaska.edu</w:t>
      </w:r>
      <w:r>
        <w:rPr>
          <w:rFonts w:ascii="Optima" w:hAnsi="Optima" w:cs="Optima"/>
          <w:b/>
          <w:bCs/>
          <w:sz w:val="20"/>
          <w:szCs w:val="20"/>
        </w:rPr>
        <w:t>)</w:t>
      </w:r>
    </w:p>
    <w:p w:rsidR="00A7189A" w:rsidRPr="00F730CE" w:rsidRDefault="00A7189A" w:rsidP="00A7189A">
      <w:pPr>
        <w:widowControl w:val="0"/>
        <w:pBdr>
          <w:top w:val="single" w:sz="8" w:space="1" w:color="0000FF"/>
          <w:left w:val="single" w:sz="8" w:space="4" w:color="0000FF"/>
          <w:bottom w:val="single" w:sz="8" w:space="1" w:color="0000FF"/>
          <w:right w:val="single" w:sz="8" w:space="0" w:color="0000FF"/>
        </w:pBdr>
        <w:spacing w:before="100"/>
        <w:ind w:right="-10"/>
        <w:jc w:val="center"/>
        <w:rPr>
          <w:rFonts w:ascii="Optima" w:hAnsi="Optima" w:cs="Optima"/>
          <w:b/>
          <w:bCs/>
          <w:i/>
          <w:iCs/>
          <w:sz w:val="20"/>
          <w:szCs w:val="20"/>
        </w:rPr>
      </w:pPr>
      <w:r w:rsidRPr="00F730CE">
        <w:rPr>
          <w:rFonts w:ascii="Optima" w:hAnsi="Optima" w:cs="Optima"/>
          <w:b/>
          <w:bCs/>
          <w:i/>
          <w:iCs/>
          <w:sz w:val="20"/>
          <w:szCs w:val="20"/>
        </w:rPr>
        <w:t>PROGRAM/DEGREE</w:t>
      </w:r>
      <w:r w:rsidR="002960C0">
        <w:rPr>
          <w:rFonts w:ascii="Optima" w:hAnsi="Optima" w:cs="Optima"/>
          <w:b/>
          <w:bCs/>
          <w:i/>
          <w:iCs/>
          <w:sz w:val="20"/>
          <w:szCs w:val="20"/>
        </w:rPr>
        <w:t xml:space="preserve"> REQUIREMENT CHANGE (MAJOR</w:t>
      </w:r>
      <w:r w:rsidRPr="00F730CE">
        <w:rPr>
          <w:rFonts w:ascii="Optima" w:hAnsi="Optima" w:cs="Optima"/>
          <w:b/>
          <w:bCs/>
          <w:i/>
          <w:iCs/>
          <w:sz w:val="20"/>
          <w:szCs w:val="20"/>
        </w:rPr>
        <w:t>)</w:t>
      </w:r>
    </w:p>
    <w:p w:rsidR="00A7189A" w:rsidRPr="00F730CE" w:rsidRDefault="00A7189A" w:rsidP="00A7189A">
      <w:pPr>
        <w:widowControl w:val="0"/>
        <w:jc w:val="right"/>
        <w:rPr>
          <w:rFonts w:ascii="Optima" w:hAnsi="Optima" w:cs="Optima"/>
          <w:b/>
          <w:bCs/>
          <w:sz w:val="16"/>
          <w:szCs w:val="16"/>
        </w:rPr>
      </w:pPr>
    </w:p>
    <w:tbl>
      <w:tblPr>
        <w:tblW w:w="972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720"/>
      </w:tblGrid>
      <w:tr w:rsidR="00A7189A" w:rsidRPr="00C5252A">
        <w:trPr>
          <w:trHeight w:val="1421"/>
        </w:trPr>
        <w:tc>
          <w:tcPr>
            <w:tcW w:w="9720" w:type="dxa"/>
            <w:tcBorders>
              <w:top w:val="nil"/>
              <w:left w:val="nil"/>
              <w:bottom w:val="nil"/>
              <w:right w:val="nil"/>
            </w:tcBorders>
            <w:shd w:val="clear" w:color="auto" w:fill="D4FFFF"/>
          </w:tcPr>
          <w:p w:rsidR="00A7189A" w:rsidRPr="00F730CE" w:rsidRDefault="00A7189A" w:rsidP="00A7189A">
            <w:pPr>
              <w:widowControl w:val="0"/>
              <w:tabs>
                <w:tab w:val="left" w:pos="540"/>
              </w:tabs>
              <w:spacing w:before="40"/>
              <w:ind w:left="14"/>
              <w:rPr>
                <w:rFonts w:ascii="Optima" w:hAnsi="Optima" w:cs="Optima"/>
                <w:b/>
                <w:bCs/>
                <w:sz w:val="18"/>
                <w:szCs w:val="18"/>
              </w:rPr>
            </w:pPr>
            <w:r w:rsidRPr="00F730CE">
              <w:rPr>
                <w:rFonts w:ascii="Optima" w:hAnsi="Optima" w:cs="Optima"/>
                <w:b/>
                <w:bCs/>
                <w:i/>
                <w:iCs/>
                <w:sz w:val="18"/>
                <w:szCs w:val="18"/>
              </w:rPr>
              <w:t>SUBMITTED BY:</w:t>
            </w:r>
          </w:p>
          <w:tbl>
            <w:tblPr>
              <w:tblW w:w="9360" w:type="dxa"/>
              <w:tblInd w:w="127" w:type="dxa"/>
              <w:tblLook w:val="00A0" w:firstRow="1" w:lastRow="0" w:firstColumn="1" w:lastColumn="0" w:noHBand="0" w:noVBand="0"/>
            </w:tblPr>
            <w:tblGrid>
              <w:gridCol w:w="1321"/>
              <w:gridCol w:w="3227"/>
              <w:gridCol w:w="1729"/>
              <w:gridCol w:w="3083"/>
            </w:tblGrid>
            <w:tr w:rsidR="00A7189A" w:rsidRPr="00B70193" w:rsidTr="00B70193">
              <w:trPr>
                <w:trHeight w:val="293"/>
              </w:trPr>
              <w:tc>
                <w:tcPr>
                  <w:tcW w:w="1322" w:type="dxa"/>
                  <w:tcBorders>
                    <w:top w:val="single" w:sz="4" w:space="0" w:color="C0C0C0"/>
                    <w:left w:val="single" w:sz="4" w:space="0" w:color="C0C0C0"/>
                    <w:bottom w:val="single" w:sz="4" w:space="0" w:color="C0C0C0"/>
                    <w:right w:val="single" w:sz="4" w:space="0" w:color="0000FF"/>
                  </w:tcBorders>
                  <w:shd w:val="clear" w:color="auto" w:fill="FFFF99"/>
                </w:tcPr>
                <w:p w:rsidR="00A7189A" w:rsidRPr="00B70193" w:rsidRDefault="00A7189A" w:rsidP="00B70193">
                  <w:pPr>
                    <w:widowControl w:val="0"/>
                    <w:spacing w:before="60"/>
                    <w:rPr>
                      <w:b/>
                      <w:bCs/>
                      <w:sz w:val="18"/>
                      <w:szCs w:val="18"/>
                    </w:rPr>
                  </w:pPr>
                  <w:r w:rsidRPr="00B70193">
                    <w:rPr>
                      <w:rFonts w:ascii="Optima" w:hAnsi="Optima" w:cs="Optima"/>
                      <w:b/>
                      <w:bCs/>
                      <w:sz w:val="18"/>
                      <w:szCs w:val="18"/>
                    </w:rPr>
                    <w:t>Department</w:t>
                  </w:r>
                </w:p>
              </w:tc>
              <w:tc>
                <w:tcPr>
                  <w:tcW w:w="3364" w:type="dxa"/>
                  <w:tcBorders>
                    <w:top w:val="single" w:sz="4" w:space="0" w:color="0000FF"/>
                    <w:left w:val="single" w:sz="4" w:space="0" w:color="0000FF"/>
                    <w:bottom w:val="single" w:sz="4" w:space="0" w:color="0000FF"/>
                    <w:right w:val="single" w:sz="4" w:space="0" w:color="0000FF"/>
                  </w:tcBorders>
                  <w:shd w:val="clear" w:color="auto" w:fill="FFFFFF"/>
                </w:tcPr>
                <w:p w:rsidR="00A7189A" w:rsidRPr="00B70193" w:rsidRDefault="00A7189A" w:rsidP="00B70193">
                  <w:pPr>
                    <w:widowControl w:val="0"/>
                    <w:spacing w:before="60"/>
                    <w:rPr>
                      <w:b/>
                      <w:bCs/>
                      <w:color w:val="0000FF"/>
                      <w:sz w:val="22"/>
                      <w:szCs w:val="22"/>
                    </w:rPr>
                  </w:pPr>
                  <w:r w:rsidRPr="00B70193">
                    <w:rPr>
                      <w:b/>
                      <w:bCs/>
                      <w:color w:val="0000FF"/>
                      <w:sz w:val="22"/>
                      <w:szCs w:val="22"/>
                    </w:rPr>
                    <w:t xml:space="preserve"> </w:t>
                  </w:r>
                </w:p>
              </w:tc>
              <w:tc>
                <w:tcPr>
                  <w:tcW w:w="1460" w:type="dxa"/>
                  <w:tcBorders>
                    <w:top w:val="single" w:sz="4" w:space="0" w:color="C0C0C0"/>
                    <w:left w:val="single" w:sz="4" w:space="0" w:color="0000FF"/>
                    <w:bottom w:val="single" w:sz="4" w:space="0" w:color="C0C0C0"/>
                    <w:right w:val="single" w:sz="4" w:space="0" w:color="0000FF"/>
                  </w:tcBorders>
                  <w:shd w:val="clear" w:color="auto" w:fill="FFFF99"/>
                </w:tcPr>
                <w:p w:rsidR="00A7189A" w:rsidRPr="00B70193" w:rsidRDefault="00A7189A" w:rsidP="00B70193">
                  <w:pPr>
                    <w:widowControl w:val="0"/>
                    <w:spacing w:before="60"/>
                    <w:rPr>
                      <w:b/>
                      <w:bCs/>
                      <w:sz w:val="18"/>
                      <w:szCs w:val="18"/>
                    </w:rPr>
                  </w:pPr>
                  <w:r w:rsidRPr="00B70193">
                    <w:rPr>
                      <w:rFonts w:ascii="Optima" w:hAnsi="Optima" w:cs="Optima"/>
                      <w:b/>
                      <w:bCs/>
                      <w:sz w:val="18"/>
                      <w:szCs w:val="18"/>
                    </w:rPr>
                    <w:t>College/School</w:t>
                  </w:r>
                </w:p>
              </w:tc>
              <w:tc>
                <w:tcPr>
                  <w:tcW w:w="3214" w:type="dxa"/>
                  <w:tcBorders>
                    <w:top w:val="single" w:sz="4" w:space="0" w:color="0000FF"/>
                    <w:left w:val="single" w:sz="4" w:space="0" w:color="0000FF"/>
                    <w:bottom w:val="single" w:sz="4" w:space="0" w:color="0000FF"/>
                    <w:right w:val="single" w:sz="4" w:space="0" w:color="0000FF"/>
                  </w:tcBorders>
                  <w:shd w:val="clear" w:color="auto" w:fill="FFFFFF"/>
                </w:tcPr>
                <w:p w:rsidR="00A7189A" w:rsidRPr="00B70193" w:rsidRDefault="00A7189A" w:rsidP="00B70193">
                  <w:pPr>
                    <w:widowControl w:val="0"/>
                    <w:spacing w:before="60"/>
                    <w:jc w:val="right"/>
                    <w:rPr>
                      <w:b/>
                      <w:bCs/>
                      <w:color w:val="0000FF"/>
                      <w:sz w:val="22"/>
                      <w:szCs w:val="22"/>
                    </w:rPr>
                  </w:pPr>
                </w:p>
              </w:tc>
            </w:tr>
            <w:tr w:rsidR="00A7189A" w:rsidRPr="00B70193" w:rsidTr="00B70193">
              <w:trPr>
                <w:trHeight w:val="239"/>
              </w:trPr>
              <w:tc>
                <w:tcPr>
                  <w:tcW w:w="1322" w:type="dxa"/>
                  <w:tcBorders>
                    <w:top w:val="single" w:sz="4" w:space="0" w:color="C0C0C0"/>
                    <w:left w:val="single" w:sz="4" w:space="0" w:color="C0C0C0"/>
                    <w:bottom w:val="single" w:sz="4" w:space="0" w:color="C0C0C0"/>
                    <w:right w:val="single" w:sz="4" w:space="0" w:color="0000FF"/>
                  </w:tcBorders>
                  <w:shd w:val="clear" w:color="auto" w:fill="FFFF99"/>
                </w:tcPr>
                <w:p w:rsidR="00A7189A" w:rsidRPr="00B70193" w:rsidRDefault="00A7189A" w:rsidP="00B70193">
                  <w:pPr>
                    <w:widowControl w:val="0"/>
                    <w:spacing w:before="60"/>
                    <w:rPr>
                      <w:b/>
                      <w:bCs/>
                      <w:sz w:val="18"/>
                      <w:szCs w:val="18"/>
                    </w:rPr>
                  </w:pPr>
                  <w:r w:rsidRPr="00B70193">
                    <w:rPr>
                      <w:rFonts w:ascii="Optima" w:hAnsi="Optima" w:cs="Optima"/>
                      <w:b/>
                      <w:bCs/>
                      <w:sz w:val="18"/>
                      <w:szCs w:val="18"/>
                    </w:rPr>
                    <w:t>Prepared by</w:t>
                  </w:r>
                </w:p>
              </w:tc>
              <w:tc>
                <w:tcPr>
                  <w:tcW w:w="3364" w:type="dxa"/>
                  <w:tcBorders>
                    <w:top w:val="single" w:sz="4" w:space="0" w:color="0000FF"/>
                    <w:left w:val="single" w:sz="4" w:space="0" w:color="0000FF"/>
                    <w:bottom w:val="single" w:sz="4" w:space="0" w:color="0000FF"/>
                    <w:right w:val="single" w:sz="4" w:space="0" w:color="0000FF"/>
                  </w:tcBorders>
                  <w:shd w:val="clear" w:color="auto" w:fill="FFFFFF"/>
                </w:tcPr>
                <w:p w:rsidR="00A7189A" w:rsidRPr="00B70193" w:rsidRDefault="00A7189A" w:rsidP="00B70193">
                  <w:pPr>
                    <w:widowControl w:val="0"/>
                    <w:spacing w:before="60"/>
                    <w:rPr>
                      <w:b/>
                      <w:bCs/>
                      <w:color w:val="0000FF"/>
                      <w:sz w:val="22"/>
                      <w:szCs w:val="22"/>
                    </w:rPr>
                  </w:pPr>
                  <w:r w:rsidRPr="00B70193">
                    <w:rPr>
                      <w:b/>
                      <w:bCs/>
                      <w:color w:val="0000FF"/>
                      <w:sz w:val="22"/>
                      <w:szCs w:val="22"/>
                    </w:rPr>
                    <w:t xml:space="preserve"> </w:t>
                  </w:r>
                </w:p>
              </w:tc>
              <w:tc>
                <w:tcPr>
                  <w:tcW w:w="1460" w:type="dxa"/>
                  <w:tcBorders>
                    <w:top w:val="single" w:sz="4" w:space="0" w:color="C0C0C0"/>
                    <w:left w:val="single" w:sz="4" w:space="0" w:color="0000FF"/>
                    <w:bottom w:val="single" w:sz="4" w:space="0" w:color="C0C0C0"/>
                    <w:right w:val="single" w:sz="4" w:space="0" w:color="0000FF"/>
                  </w:tcBorders>
                  <w:shd w:val="clear" w:color="auto" w:fill="FFFF99"/>
                </w:tcPr>
                <w:p w:rsidR="00A7189A" w:rsidRPr="00B70193" w:rsidRDefault="00A7189A" w:rsidP="00B70193">
                  <w:pPr>
                    <w:widowControl w:val="0"/>
                    <w:spacing w:before="60"/>
                    <w:rPr>
                      <w:b/>
                      <w:bCs/>
                      <w:sz w:val="18"/>
                      <w:szCs w:val="18"/>
                    </w:rPr>
                  </w:pPr>
                  <w:r w:rsidRPr="00B70193">
                    <w:rPr>
                      <w:rFonts w:ascii="Optima" w:hAnsi="Optima" w:cs="Optima"/>
                      <w:b/>
                      <w:bCs/>
                      <w:sz w:val="18"/>
                      <w:szCs w:val="18"/>
                    </w:rPr>
                    <w:t>Phone</w:t>
                  </w:r>
                </w:p>
              </w:tc>
              <w:tc>
                <w:tcPr>
                  <w:tcW w:w="3214" w:type="dxa"/>
                  <w:tcBorders>
                    <w:top w:val="single" w:sz="4" w:space="0" w:color="0000FF"/>
                    <w:left w:val="single" w:sz="4" w:space="0" w:color="0000FF"/>
                    <w:bottom w:val="single" w:sz="4" w:space="0" w:color="0000FF"/>
                    <w:right w:val="single" w:sz="4" w:space="0" w:color="0000FF"/>
                  </w:tcBorders>
                  <w:shd w:val="clear" w:color="auto" w:fill="FFFFFF"/>
                </w:tcPr>
                <w:p w:rsidR="00A7189A" w:rsidRPr="00B70193" w:rsidRDefault="00A7189A" w:rsidP="00B70193">
                  <w:pPr>
                    <w:widowControl w:val="0"/>
                    <w:spacing w:before="60"/>
                    <w:jc w:val="right"/>
                    <w:rPr>
                      <w:b/>
                      <w:bCs/>
                      <w:color w:val="0000FF"/>
                      <w:sz w:val="22"/>
                      <w:szCs w:val="22"/>
                    </w:rPr>
                  </w:pPr>
                  <w:r w:rsidRPr="00B70193">
                    <w:rPr>
                      <w:b/>
                      <w:bCs/>
                      <w:color w:val="0000FF"/>
                      <w:sz w:val="22"/>
                      <w:szCs w:val="22"/>
                    </w:rPr>
                    <w:t xml:space="preserve"> </w:t>
                  </w:r>
                </w:p>
              </w:tc>
            </w:tr>
            <w:tr w:rsidR="00A7189A" w:rsidRPr="00B70193" w:rsidTr="00B70193">
              <w:trPr>
                <w:trHeight w:val="329"/>
              </w:trPr>
              <w:tc>
                <w:tcPr>
                  <w:tcW w:w="1322" w:type="dxa"/>
                  <w:tcBorders>
                    <w:top w:val="single" w:sz="4" w:space="0" w:color="C0C0C0"/>
                    <w:left w:val="single" w:sz="4" w:space="0" w:color="C0C0C0"/>
                    <w:bottom w:val="single" w:sz="4" w:space="0" w:color="C0C0C0"/>
                    <w:right w:val="single" w:sz="4" w:space="0" w:color="0000FF"/>
                  </w:tcBorders>
                  <w:shd w:val="clear" w:color="auto" w:fill="FFFF99"/>
                </w:tcPr>
                <w:p w:rsidR="00A7189A" w:rsidRPr="00B70193" w:rsidRDefault="00A7189A" w:rsidP="00B70193">
                  <w:pPr>
                    <w:widowControl w:val="0"/>
                    <w:spacing w:before="60"/>
                    <w:rPr>
                      <w:b/>
                      <w:bCs/>
                      <w:sz w:val="18"/>
                      <w:szCs w:val="18"/>
                    </w:rPr>
                  </w:pPr>
                  <w:r w:rsidRPr="00B70193">
                    <w:rPr>
                      <w:rFonts w:ascii="Optima" w:hAnsi="Optima" w:cs="Optima"/>
                      <w:b/>
                      <w:bCs/>
                      <w:sz w:val="18"/>
                      <w:szCs w:val="18"/>
                    </w:rPr>
                    <w:t>Email Contact</w:t>
                  </w:r>
                </w:p>
              </w:tc>
              <w:tc>
                <w:tcPr>
                  <w:tcW w:w="3364" w:type="dxa"/>
                  <w:tcBorders>
                    <w:top w:val="single" w:sz="4" w:space="0" w:color="0000FF"/>
                    <w:left w:val="single" w:sz="4" w:space="0" w:color="0000FF"/>
                    <w:bottom w:val="single" w:sz="4" w:space="0" w:color="0000FF"/>
                    <w:right w:val="single" w:sz="4" w:space="0" w:color="0000FF"/>
                  </w:tcBorders>
                  <w:shd w:val="clear" w:color="auto" w:fill="FFFFFF"/>
                </w:tcPr>
                <w:p w:rsidR="00A7189A" w:rsidRPr="00B70193" w:rsidRDefault="00A7189A" w:rsidP="00B70193">
                  <w:pPr>
                    <w:widowControl w:val="0"/>
                    <w:spacing w:before="60"/>
                    <w:rPr>
                      <w:b/>
                      <w:bCs/>
                      <w:color w:val="0000FF"/>
                      <w:sz w:val="22"/>
                      <w:szCs w:val="22"/>
                    </w:rPr>
                  </w:pPr>
                  <w:r w:rsidRPr="00B70193">
                    <w:rPr>
                      <w:b/>
                      <w:bCs/>
                      <w:color w:val="0000FF"/>
                      <w:sz w:val="22"/>
                      <w:szCs w:val="22"/>
                    </w:rPr>
                    <w:t xml:space="preserve"> </w:t>
                  </w:r>
                </w:p>
              </w:tc>
              <w:tc>
                <w:tcPr>
                  <w:tcW w:w="1460" w:type="dxa"/>
                  <w:tcBorders>
                    <w:right w:val="single" w:sz="4" w:space="0" w:color="0000FF"/>
                  </w:tcBorders>
                  <w:shd w:val="solid" w:color="FFFF99" w:fill="auto"/>
                </w:tcPr>
                <w:p w:rsidR="00A7189A" w:rsidRPr="00B70193" w:rsidRDefault="00A7189A" w:rsidP="00B70193">
                  <w:pPr>
                    <w:widowControl w:val="0"/>
                    <w:spacing w:before="60"/>
                    <w:rPr>
                      <w:b/>
                      <w:bCs/>
                      <w:sz w:val="18"/>
                      <w:szCs w:val="18"/>
                    </w:rPr>
                  </w:pPr>
                  <w:r w:rsidRPr="00B70193">
                    <w:rPr>
                      <w:rFonts w:ascii="Optima" w:hAnsi="Optima" w:cs="Optima"/>
                      <w:b/>
                      <w:bCs/>
                      <w:sz w:val="18"/>
                      <w:szCs w:val="18"/>
                    </w:rPr>
                    <w:t>Faculty Contact</w:t>
                  </w:r>
                </w:p>
              </w:tc>
              <w:tc>
                <w:tcPr>
                  <w:tcW w:w="3214" w:type="dxa"/>
                  <w:tcBorders>
                    <w:top w:val="single" w:sz="4" w:space="0" w:color="0000FF"/>
                    <w:left w:val="single" w:sz="4" w:space="0" w:color="0000FF"/>
                    <w:bottom w:val="single" w:sz="4" w:space="0" w:color="0000FF"/>
                    <w:right w:val="single" w:sz="4" w:space="0" w:color="0000FF"/>
                  </w:tcBorders>
                  <w:shd w:val="solid" w:color="FFFFFF" w:fill="auto"/>
                </w:tcPr>
                <w:p w:rsidR="00A7189A" w:rsidRPr="00B70193" w:rsidRDefault="00A7189A" w:rsidP="00B70193">
                  <w:pPr>
                    <w:widowControl w:val="0"/>
                    <w:spacing w:before="60"/>
                    <w:jc w:val="right"/>
                    <w:rPr>
                      <w:b/>
                      <w:bCs/>
                      <w:color w:val="0000FF"/>
                      <w:sz w:val="22"/>
                      <w:szCs w:val="22"/>
                    </w:rPr>
                  </w:pPr>
                  <w:r w:rsidRPr="00B70193">
                    <w:rPr>
                      <w:b/>
                      <w:bCs/>
                      <w:color w:val="0000FF"/>
                      <w:sz w:val="22"/>
                      <w:szCs w:val="22"/>
                    </w:rPr>
                    <w:t xml:space="preserve"> </w:t>
                  </w:r>
                </w:p>
              </w:tc>
            </w:tr>
          </w:tbl>
          <w:p w:rsidR="00A7189A" w:rsidRPr="002203F3" w:rsidRDefault="00A7189A" w:rsidP="00A7189A">
            <w:pPr>
              <w:widowControl w:val="0"/>
              <w:tabs>
                <w:tab w:val="left" w:pos="540"/>
              </w:tabs>
              <w:ind w:left="240"/>
              <w:rPr>
                <w:rFonts w:ascii="Optima" w:hAnsi="Optima" w:cs="Optima"/>
                <w:b/>
                <w:bCs/>
                <w:sz w:val="10"/>
                <w:szCs w:val="10"/>
              </w:rPr>
            </w:pPr>
          </w:p>
        </w:tc>
      </w:tr>
    </w:tbl>
    <w:p w:rsidR="00A7189A" w:rsidRPr="00944D8E" w:rsidRDefault="00A7189A" w:rsidP="00A7189A">
      <w:pPr>
        <w:widowControl w:val="0"/>
        <w:tabs>
          <w:tab w:val="left" w:pos="540"/>
        </w:tabs>
        <w:ind w:right="-240"/>
        <w:rPr>
          <w:rFonts w:ascii="Optima" w:hAnsi="Optima" w:cs="Optima"/>
          <w:i/>
          <w:iCs/>
          <w:sz w:val="18"/>
          <w:szCs w:val="18"/>
        </w:rPr>
      </w:pPr>
      <w:r w:rsidRPr="00944D8E">
        <w:rPr>
          <w:rFonts w:ascii="Optima" w:hAnsi="Optima" w:cs="Optima"/>
          <w:i/>
          <w:iCs/>
          <w:sz w:val="18"/>
          <w:szCs w:val="18"/>
        </w:rPr>
        <w:t xml:space="preserve">See </w:t>
      </w:r>
      <w:r w:rsidR="00E60A48" w:rsidRPr="00E60A48">
        <w:rPr>
          <w:rFonts w:ascii="Optima" w:hAnsi="Optima" w:cs="Optima"/>
          <w:i/>
          <w:iCs/>
          <w:sz w:val="18"/>
          <w:szCs w:val="18"/>
        </w:rPr>
        <w:t>http://www.uaf.edu/uafgov/faculty-senate/curriculum/course-degre</w:t>
      </w:r>
      <w:r w:rsidR="00E60A48">
        <w:rPr>
          <w:rFonts w:ascii="Optima" w:hAnsi="Optima" w:cs="Optima"/>
          <w:i/>
          <w:iCs/>
          <w:sz w:val="18"/>
          <w:szCs w:val="18"/>
        </w:rPr>
        <w:t>e-procedures-/</w:t>
      </w:r>
      <w:r w:rsidRPr="00944D8E">
        <w:rPr>
          <w:rFonts w:ascii="Optima" w:hAnsi="Optima" w:cs="Optima"/>
          <w:i/>
          <w:iCs/>
          <w:sz w:val="18"/>
          <w:szCs w:val="18"/>
        </w:rPr>
        <w:t xml:space="preserve"> for a complete description of the rules governing curriculum &amp; course changes.</w:t>
      </w:r>
    </w:p>
    <w:tbl>
      <w:tblPr>
        <w:tblW w:w="972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000" w:firstRow="0" w:lastRow="0" w:firstColumn="0" w:lastColumn="0" w:noHBand="0" w:noVBand="0"/>
      </w:tblPr>
      <w:tblGrid>
        <w:gridCol w:w="9720"/>
      </w:tblGrid>
      <w:tr w:rsidR="00A7189A" w:rsidRPr="00C5252A">
        <w:trPr>
          <w:trHeight w:val="1242"/>
        </w:trPr>
        <w:tc>
          <w:tcPr>
            <w:tcW w:w="9720" w:type="dxa"/>
            <w:tcBorders>
              <w:top w:val="nil"/>
              <w:left w:val="nil"/>
              <w:bottom w:val="nil"/>
              <w:right w:val="nil"/>
            </w:tcBorders>
            <w:shd w:val="clear" w:color="auto" w:fill="D4FFFF"/>
          </w:tcPr>
          <w:p w:rsidR="00A7189A" w:rsidRPr="002203F3" w:rsidRDefault="00A7189A" w:rsidP="00A7189A">
            <w:pPr>
              <w:widowControl w:val="0"/>
              <w:tabs>
                <w:tab w:val="left" w:pos="3960"/>
                <w:tab w:val="left" w:pos="5452"/>
                <w:tab w:val="left" w:pos="6292"/>
                <w:tab w:val="left" w:pos="8280"/>
                <w:tab w:val="left" w:pos="9337"/>
              </w:tabs>
              <w:ind w:left="240"/>
              <w:rPr>
                <w:sz w:val="10"/>
                <w:szCs w:val="10"/>
              </w:rPr>
            </w:pPr>
          </w:p>
          <w:p w:rsidR="00A7189A" w:rsidRPr="009A4843" w:rsidRDefault="00A7189A" w:rsidP="00A7189A">
            <w:pPr>
              <w:widowControl w:val="0"/>
              <w:tabs>
                <w:tab w:val="left" w:pos="540"/>
              </w:tabs>
              <w:spacing w:before="40"/>
              <w:rPr>
                <w:rFonts w:ascii="Optima" w:hAnsi="Optima" w:cs="Optima"/>
                <w:b/>
                <w:bCs/>
                <w:i/>
                <w:iCs/>
                <w:sz w:val="20"/>
                <w:szCs w:val="20"/>
              </w:rPr>
            </w:pPr>
            <w:r w:rsidRPr="009A4843">
              <w:rPr>
                <w:rFonts w:ascii="Optima" w:hAnsi="Optima" w:cs="Optima"/>
                <w:b/>
                <w:bCs/>
                <w:i/>
                <w:iCs/>
                <w:sz w:val="20"/>
                <w:szCs w:val="20"/>
              </w:rPr>
              <w:t xml:space="preserve"> PROGRAM IDENTIFICATION:</w:t>
            </w:r>
          </w:p>
          <w:p w:rsidR="00A7189A" w:rsidRPr="002203F3" w:rsidRDefault="00A7189A" w:rsidP="00A7189A">
            <w:pPr>
              <w:widowControl w:val="0"/>
              <w:tabs>
                <w:tab w:val="left" w:pos="540"/>
              </w:tabs>
              <w:rPr>
                <w:rFonts w:ascii="Optima" w:hAnsi="Optima" w:cs="Optima"/>
                <w:i/>
                <w:iCs/>
                <w:sz w:val="12"/>
                <w:szCs w:val="12"/>
              </w:rPr>
            </w:pPr>
          </w:p>
          <w:tbl>
            <w:tblPr>
              <w:tblW w:w="0" w:type="auto"/>
              <w:tblInd w:w="82" w:type="dxa"/>
              <w:tblLayout w:type="fixed"/>
              <w:tblLook w:val="00A0" w:firstRow="1" w:lastRow="0" w:firstColumn="1" w:lastColumn="0" w:noHBand="0" w:noVBand="0"/>
            </w:tblPr>
            <w:tblGrid>
              <w:gridCol w:w="1930"/>
              <w:gridCol w:w="4220"/>
              <w:gridCol w:w="3250"/>
            </w:tblGrid>
            <w:tr w:rsidR="00A7189A" w:rsidRPr="00B70193" w:rsidTr="00B70193">
              <w:tc>
                <w:tcPr>
                  <w:tcW w:w="1930" w:type="dxa"/>
                  <w:tcBorders>
                    <w:top w:val="single" w:sz="4" w:space="0" w:color="C0C0C0"/>
                    <w:left w:val="single" w:sz="4" w:space="0" w:color="C0C0C0"/>
                    <w:bottom w:val="single" w:sz="4" w:space="0" w:color="C0C0C0"/>
                    <w:right w:val="single" w:sz="8" w:space="0" w:color="0000FF"/>
                  </w:tcBorders>
                  <w:shd w:val="clear" w:color="auto" w:fill="FFFF99"/>
                  <w:vAlign w:val="center"/>
                </w:tcPr>
                <w:p w:rsidR="00A7189A" w:rsidRPr="00B70193" w:rsidRDefault="00A7189A" w:rsidP="00B70193">
                  <w:pPr>
                    <w:widowControl w:val="0"/>
                    <w:rPr>
                      <w:b/>
                      <w:bCs/>
                      <w:sz w:val="18"/>
                      <w:szCs w:val="18"/>
                    </w:rPr>
                  </w:pPr>
                  <w:r w:rsidRPr="00B70193">
                    <w:rPr>
                      <w:rFonts w:ascii="Optima" w:hAnsi="Optima" w:cs="Optima"/>
                      <w:b/>
                      <w:bCs/>
                      <w:i/>
                      <w:iCs/>
                      <w:sz w:val="18"/>
                      <w:szCs w:val="18"/>
                    </w:rPr>
                    <w:t>DEGREE PROGRAM</w:t>
                  </w:r>
                </w:p>
              </w:tc>
              <w:tc>
                <w:tcPr>
                  <w:tcW w:w="7470" w:type="dxa"/>
                  <w:gridSpan w:val="2"/>
                  <w:tcBorders>
                    <w:top w:val="single" w:sz="8" w:space="0" w:color="0000FF"/>
                    <w:left w:val="single" w:sz="8" w:space="0" w:color="0000FF"/>
                    <w:bottom w:val="single" w:sz="8" w:space="0" w:color="0000FF"/>
                    <w:right w:val="single" w:sz="8" w:space="0" w:color="0000FF"/>
                  </w:tcBorders>
                  <w:shd w:val="clear" w:color="auto" w:fill="FFFFFF"/>
                </w:tcPr>
                <w:p w:rsidR="00A7189A" w:rsidRPr="00B70193" w:rsidRDefault="00A7189A" w:rsidP="00B70193">
                  <w:pPr>
                    <w:widowControl w:val="0"/>
                    <w:spacing w:line="360" w:lineRule="auto"/>
                    <w:jc w:val="center"/>
                    <w:rPr>
                      <w:b/>
                      <w:bCs/>
                      <w:color w:val="0000FF"/>
                      <w:sz w:val="18"/>
                      <w:szCs w:val="18"/>
                    </w:rPr>
                  </w:pPr>
                </w:p>
              </w:tc>
            </w:tr>
            <w:tr w:rsidR="00A7189A" w:rsidRPr="00B70193" w:rsidTr="00B70193">
              <w:tc>
                <w:tcPr>
                  <w:tcW w:w="6150" w:type="dxa"/>
                  <w:gridSpan w:val="2"/>
                  <w:tcBorders>
                    <w:top w:val="single" w:sz="4" w:space="0" w:color="C0C0C0"/>
                    <w:left w:val="single" w:sz="4" w:space="0" w:color="C0C0C0"/>
                    <w:bottom w:val="single" w:sz="4" w:space="0" w:color="C0C0C0"/>
                    <w:right w:val="single" w:sz="8" w:space="0" w:color="0000FF"/>
                  </w:tcBorders>
                  <w:shd w:val="clear" w:color="auto" w:fill="FFFF99"/>
                  <w:vAlign w:val="center"/>
                </w:tcPr>
                <w:p w:rsidR="00A7189A" w:rsidRPr="00B70193" w:rsidRDefault="00A7189A" w:rsidP="00B70193">
                  <w:pPr>
                    <w:widowControl w:val="0"/>
                    <w:rPr>
                      <w:rFonts w:ascii="Optima" w:hAnsi="Optima" w:cs="Optima"/>
                      <w:b/>
                      <w:bCs/>
                      <w:i/>
                      <w:iCs/>
                      <w:sz w:val="18"/>
                      <w:szCs w:val="18"/>
                    </w:rPr>
                  </w:pPr>
                  <w:r w:rsidRPr="00B70193">
                    <w:rPr>
                      <w:rFonts w:ascii="Optima" w:hAnsi="Optima" w:cs="Optima"/>
                      <w:b/>
                      <w:bCs/>
                      <w:i/>
                      <w:iCs/>
                      <w:sz w:val="18"/>
                      <w:szCs w:val="18"/>
                    </w:rPr>
                    <w:t xml:space="preserve">Degree Level: (i.e., Certificate, A.A., A.A.S., B.A., B.S., M.A., M.S., Ph.D.) </w:t>
                  </w:r>
                </w:p>
              </w:tc>
              <w:tc>
                <w:tcPr>
                  <w:tcW w:w="3250" w:type="dxa"/>
                  <w:tcBorders>
                    <w:top w:val="single" w:sz="8" w:space="0" w:color="0000FF"/>
                    <w:left w:val="single" w:sz="8" w:space="0" w:color="0000FF"/>
                    <w:bottom w:val="single" w:sz="8" w:space="0" w:color="0000FF"/>
                    <w:right w:val="single" w:sz="8" w:space="0" w:color="0000FF"/>
                  </w:tcBorders>
                  <w:shd w:val="clear" w:color="auto" w:fill="FFFFFF"/>
                </w:tcPr>
                <w:p w:rsidR="00A7189A" w:rsidRPr="00B70193" w:rsidRDefault="00A7189A" w:rsidP="00B70193">
                  <w:pPr>
                    <w:widowControl w:val="0"/>
                    <w:spacing w:line="360" w:lineRule="auto"/>
                    <w:jc w:val="center"/>
                    <w:rPr>
                      <w:b/>
                      <w:bCs/>
                      <w:color w:val="0000FF"/>
                      <w:sz w:val="18"/>
                      <w:szCs w:val="18"/>
                    </w:rPr>
                  </w:pPr>
                </w:p>
              </w:tc>
            </w:tr>
          </w:tbl>
          <w:p w:rsidR="00A7189A" w:rsidRPr="00C5252A" w:rsidRDefault="00A7189A" w:rsidP="00A7189A">
            <w:pPr>
              <w:widowControl w:val="0"/>
              <w:tabs>
                <w:tab w:val="left" w:pos="540"/>
              </w:tabs>
              <w:rPr>
                <w:rFonts w:ascii="Optima" w:hAnsi="Optima" w:cs="Optima"/>
                <w:b/>
                <w:bCs/>
                <w:i/>
                <w:iCs/>
                <w:sz w:val="22"/>
                <w:szCs w:val="22"/>
              </w:rPr>
            </w:pPr>
          </w:p>
        </w:tc>
      </w:tr>
    </w:tbl>
    <w:p w:rsidR="00A7189A" w:rsidRPr="00F730CE" w:rsidRDefault="00A7189A" w:rsidP="00A7189A">
      <w:pPr>
        <w:widowControl w:val="0"/>
        <w:tabs>
          <w:tab w:val="left" w:pos="540"/>
        </w:tabs>
        <w:rPr>
          <w:rFonts w:ascii="Optima" w:hAnsi="Optima" w:cs="Optima"/>
          <w:sz w:val="12"/>
          <w:szCs w:val="12"/>
        </w:rPr>
      </w:pPr>
    </w:p>
    <w:tbl>
      <w:tblPr>
        <w:tblW w:w="972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720"/>
      </w:tblGrid>
      <w:tr w:rsidR="00A7189A" w:rsidRPr="002203F3">
        <w:trPr>
          <w:trHeight w:val="817"/>
        </w:trPr>
        <w:tc>
          <w:tcPr>
            <w:tcW w:w="9720" w:type="dxa"/>
            <w:tcBorders>
              <w:top w:val="nil"/>
              <w:left w:val="nil"/>
              <w:bottom w:val="nil"/>
              <w:right w:val="nil"/>
            </w:tcBorders>
            <w:shd w:val="clear" w:color="auto" w:fill="D4FFFF"/>
          </w:tcPr>
          <w:p w:rsidR="00A7189A" w:rsidRPr="002203F3" w:rsidRDefault="00A7189A" w:rsidP="00A7189A">
            <w:pPr>
              <w:widowControl w:val="0"/>
              <w:tabs>
                <w:tab w:val="left" w:pos="540"/>
              </w:tabs>
              <w:spacing w:before="80"/>
              <w:rPr>
                <w:rFonts w:ascii="Optima" w:hAnsi="Optima" w:cs="Optima"/>
                <w:b/>
                <w:bCs/>
                <w:i/>
                <w:iCs/>
                <w:sz w:val="18"/>
                <w:szCs w:val="18"/>
              </w:rPr>
            </w:pPr>
            <w:r w:rsidRPr="002203F3">
              <w:rPr>
                <w:rFonts w:ascii="Optima" w:hAnsi="Optima" w:cs="Optima"/>
                <w:b/>
                <w:bCs/>
                <w:i/>
                <w:iCs/>
                <w:sz w:val="18"/>
                <w:szCs w:val="18"/>
              </w:rPr>
              <w:t>A.  CHANGE IN DEGREE REQUIREMENTS:  (Brief statement of program/degree changes and objectives)</w:t>
            </w:r>
          </w:p>
          <w:tbl>
            <w:tblPr>
              <w:tblW w:w="0" w:type="auto"/>
              <w:tblInd w:w="247" w:type="dxa"/>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9235"/>
            </w:tblGrid>
            <w:tr w:rsidR="00A7189A" w:rsidRPr="00B70193" w:rsidTr="00B70193">
              <w:tc>
                <w:tcPr>
                  <w:tcW w:w="9235" w:type="dxa"/>
                  <w:tcBorders>
                    <w:top w:val="single" w:sz="8" w:space="0" w:color="0000FF"/>
                    <w:left w:val="single" w:sz="8" w:space="0" w:color="0000FF"/>
                    <w:bottom w:val="single" w:sz="8" w:space="0" w:color="0000FF"/>
                    <w:right w:val="single" w:sz="8" w:space="0" w:color="0000FF"/>
                  </w:tcBorders>
                  <w:shd w:val="clear" w:color="auto" w:fill="FFFFFF"/>
                </w:tcPr>
                <w:p w:rsidR="00A7189A" w:rsidRPr="00B70193" w:rsidRDefault="00A7189A" w:rsidP="00B70193">
                  <w:pPr>
                    <w:widowControl w:val="0"/>
                    <w:rPr>
                      <w:b/>
                      <w:bCs/>
                      <w:sz w:val="18"/>
                      <w:szCs w:val="18"/>
                    </w:rPr>
                  </w:pPr>
                </w:p>
                <w:p w:rsidR="00A7189A" w:rsidRPr="00B70193" w:rsidRDefault="00A7189A" w:rsidP="00B70193">
                  <w:pPr>
                    <w:widowControl w:val="0"/>
                    <w:rPr>
                      <w:b/>
                      <w:bCs/>
                      <w:sz w:val="18"/>
                      <w:szCs w:val="18"/>
                    </w:rPr>
                  </w:pPr>
                </w:p>
                <w:p w:rsidR="00A7189A" w:rsidRPr="00B70193" w:rsidRDefault="00A7189A" w:rsidP="00B70193">
                  <w:pPr>
                    <w:widowControl w:val="0"/>
                    <w:rPr>
                      <w:b/>
                      <w:bCs/>
                      <w:sz w:val="18"/>
                      <w:szCs w:val="18"/>
                    </w:rPr>
                  </w:pPr>
                </w:p>
                <w:p w:rsidR="00A7189A" w:rsidRPr="00B70193" w:rsidRDefault="00A7189A" w:rsidP="00B70193">
                  <w:pPr>
                    <w:widowControl w:val="0"/>
                    <w:rPr>
                      <w:b/>
                      <w:bCs/>
                      <w:sz w:val="18"/>
                      <w:szCs w:val="18"/>
                    </w:rPr>
                  </w:pPr>
                </w:p>
                <w:p w:rsidR="00A7189A" w:rsidRPr="00B70193" w:rsidRDefault="00A7189A" w:rsidP="00B70193">
                  <w:pPr>
                    <w:widowControl w:val="0"/>
                    <w:rPr>
                      <w:b/>
                      <w:bCs/>
                      <w:sz w:val="18"/>
                      <w:szCs w:val="18"/>
                    </w:rPr>
                  </w:pPr>
                </w:p>
                <w:p w:rsidR="00A7189A" w:rsidRPr="00B70193" w:rsidRDefault="00A7189A" w:rsidP="00B70193">
                  <w:pPr>
                    <w:widowControl w:val="0"/>
                    <w:rPr>
                      <w:b/>
                      <w:bCs/>
                      <w:sz w:val="18"/>
                      <w:szCs w:val="18"/>
                    </w:rPr>
                  </w:pPr>
                </w:p>
                <w:p w:rsidR="00A7189A" w:rsidRPr="00B70193" w:rsidRDefault="00A7189A" w:rsidP="00B70193">
                  <w:pPr>
                    <w:widowControl w:val="0"/>
                    <w:rPr>
                      <w:b/>
                      <w:bCs/>
                      <w:sz w:val="18"/>
                      <w:szCs w:val="18"/>
                    </w:rPr>
                  </w:pPr>
                </w:p>
              </w:tc>
            </w:tr>
          </w:tbl>
          <w:p w:rsidR="00A7189A" w:rsidRPr="002203F3" w:rsidRDefault="00A7189A" w:rsidP="00A7189A">
            <w:pPr>
              <w:widowControl w:val="0"/>
              <w:tabs>
                <w:tab w:val="left" w:pos="540"/>
              </w:tabs>
              <w:ind w:left="360"/>
              <w:rPr>
                <w:rFonts w:ascii="Optima" w:hAnsi="Optima" w:cs="Optima"/>
                <w:sz w:val="18"/>
                <w:szCs w:val="18"/>
              </w:rPr>
            </w:pPr>
          </w:p>
        </w:tc>
      </w:tr>
    </w:tbl>
    <w:p w:rsidR="00A7189A" w:rsidRPr="00F730CE" w:rsidRDefault="00A7189A" w:rsidP="00A7189A">
      <w:pPr>
        <w:widowControl w:val="0"/>
        <w:tabs>
          <w:tab w:val="left" w:pos="540"/>
        </w:tabs>
        <w:rPr>
          <w:rFonts w:ascii="Optima" w:hAnsi="Optima" w:cs="Optima"/>
          <w:sz w:val="12"/>
          <w:szCs w:val="12"/>
        </w:rPr>
      </w:pPr>
    </w:p>
    <w:tbl>
      <w:tblPr>
        <w:tblW w:w="972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720"/>
      </w:tblGrid>
      <w:tr w:rsidR="00A7189A" w:rsidRPr="002203F3">
        <w:trPr>
          <w:trHeight w:val="817"/>
        </w:trPr>
        <w:tc>
          <w:tcPr>
            <w:tcW w:w="9720" w:type="dxa"/>
            <w:tcBorders>
              <w:top w:val="nil"/>
              <w:left w:val="nil"/>
              <w:bottom w:val="nil"/>
              <w:right w:val="nil"/>
            </w:tcBorders>
            <w:shd w:val="clear" w:color="auto" w:fill="D4FFFF"/>
          </w:tcPr>
          <w:p w:rsidR="00A7189A" w:rsidRPr="002203F3" w:rsidRDefault="00A7189A" w:rsidP="00A7189A">
            <w:pPr>
              <w:widowControl w:val="0"/>
              <w:tabs>
                <w:tab w:val="left" w:pos="540"/>
              </w:tabs>
              <w:spacing w:before="80"/>
              <w:rPr>
                <w:rFonts w:ascii="Optima" w:hAnsi="Optima" w:cs="Optima"/>
                <w:b/>
                <w:bCs/>
                <w:i/>
                <w:iCs/>
                <w:sz w:val="18"/>
                <w:szCs w:val="18"/>
              </w:rPr>
            </w:pPr>
            <w:r w:rsidRPr="002203F3">
              <w:rPr>
                <w:rFonts w:ascii="Optima" w:hAnsi="Optima" w:cs="Optima"/>
                <w:b/>
                <w:bCs/>
                <w:i/>
                <w:iCs/>
                <w:sz w:val="18"/>
                <w:szCs w:val="18"/>
              </w:rPr>
              <w:t xml:space="preserve">B.  CURRENT REQUIREMENTS AS IT APPEARS IN THE CATALOG: </w:t>
            </w:r>
          </w:p>
          <w:tbl>
            <w:tblPr>
              <w:tblW w:w="0" w:type="auto"/>
              <w:tblInd w:w="247" w:type="dxa"/>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9235"/>
            </w:tblGrid>
            <w:tr w:rsidR="00A7189A" w:rsidRPr="00B70193" w:rsidTr="00B70193">
              <w:tc>
                <w:tcPr>
                  <w:tcW w:w="9235" w:type="dxa"/>
                  <w:tcBorders>
                    <w:top w:val="single" w:sz="8" w:space="0" w:color="0000FF"/>
                    <w:left w:val="single" w:sz="8" w:space="0" w:color="0000FF"/>
                    <w:bottom w:val="single" w:sz="8" w:space="0" w:color="0000FF"/>
                    <w:right w:val="single" w:sz="8" w:space="0" w:color="0000FF"/>
                  </w:tcBorders>
                  <w:shd w:val="clear" w:color="auto" w:fill="FFFFFF"/>
                </w:tcPr>
                <w:p w:rsidR="00A7189A" w:rsidRPr="00B70193" w:rsidRDefault="00A7189A" w:rsidP="00B70193">
                  <w:pPr>
                    <w:widowControl w:val="0"/>
                    <w:rPr>
                      <w:b/>
                      <w:bCs/>
                      <w:sz w:val="18"/>
                      <w:szCs w:val="18"/>
                    </w:rPr>
                  </w:pPr>
                </w:p>
                <w:p w:rsidR="00A7189A" w:rsidRPr="00B70193" w:rsidRDefault="00A7189A" w:rsidP="00B70193">
                  <w:pPr>
                    <w:widowControl w:val="0"/>
                    <w:rPr>
                      <w:b/>
                      <w:bCs/>
                      <w:sz w:val="18"/>
                      <w:szCs w:val="18"/>
                    </w:rPr>
                  </w:pPr>
                </w:p>
                <w:p w:rsidR="00A7189A" w:rsidRPr="00B70193" w:rsidRDefault="00A7189A" w:rsidP="00B70193">
                  <w:pPr>
                    <w:widowControl w:val="0"/>
                    <w:rPr>
                      <w:b/>
                      <w:bCs/>
                      <w:sz w:val="18"/>
                      <w:szCs w:val="18"/>
                    </w:rPr>
                  </w:pPr>
                </w:p>
                <w:p w:rsidR="00A7189A" w:rsidRPr="00B70193" w:rsidRDefault="00A7189A" w:rsidP="00B70193">
                  <w:pPr>
                    <w:widowControl w:val="0"/>
                    <w:rPr>
                      <w:b/>
                      <w:bCs/>
                      <w:sz w:val="18"/>
                      <w:szCs w:val="18"/>
                    </w:rPr>
                  </w:pPr>
                </w:p>
                <w:p w:rsidR="00A7189A" w:rsidRPr="00B70193" w:rsidRDefault="00A7189A" w:rsidP="00B70193">
                  <w:pPr>
                    <w:widowControl w:val="0"/>
                    <w:rPr>
                      <w:b/>
                      <w:bCs/>
                      <w:sz w:val="18"/>
                      <w:szCs w:val="18"/>
                    </w:rPr>
                  </w:pPr>
                </w:p>
                <w:p w:rsidR="00A7189A" w:rsidRPr="00B70193" w:rsidRDefault="00A7189A" w:rsidP="00B70193">
                  <w:pPr>
                    <w:widowControl w:val="0"/>
                    <w:rPr>
                      <w:b/>
                      <w:bCs/>
                      <w:sz w:val="18"/>
                      <w:szCs w:val="18"/>
                    </w:rPr>
                  </w:pPr>
                </w:p>
                <w:p w:rsidR="00A7189A" w:rsidRPr="00B70193" w:rsidRDefault="00A7189A" w:rsidP="00B70193">
                  <w:pPr>
                    <w:widowControl w:val="0"/>
                    <w:rPr>
                      <w:b/>
                      <w:bCs/>
                      <w:sz w:val="18"/>
                      <w:szCs w:val="18"/>
                    </w:rPr>
                  </w:pPr>
                </w:p>
                <w:p w:rsidR="00A7189A" w:rsidRPr="00B70193" w:rsidRDefault="00A7189A" w:rsidP="00B70193">
                  <w:pPr>
                    <w:widowControl w:val="0"/>
                    <w:rPr>
                      <w:b/>
                      <w:bCs/>
                      <w:sz w:val="18"/>
                      <w:szCs w:val="18"/>
                    </w:rPr>
                  </w:pPr>
                </w:p>
                <w:p w:rsidR="00A7189A" w:rsidRPr="00B70193" w:rsidRDefault="00A7189A" w:rsidP="00B70193">
                  <w:pPr>
                    <w:widowControl w:val="0"/>
                    <w:rPr>
                      <w:b/>
                      <w:bCs/>
                      <w:sz w:val="18"/>
                      <w:szCs w:val="18"/>
                    </w:rPr>
                  </w:pPr>
                </w:p>
                <w:p w:rsidR="00A7189A" w:rsidRPr="00B70193" w:rsidRDefault="00A7189A" w:rsidP="00B70193">
                  <w:pPr>
                    <w:widowControl w:val="0"/>
                    <w:rPr>
                      <w:b/>
                      <w:bCs/>
                      <w:sz w:val="18"/>
                      <w:szCs w:val="18"/>
                    </w:rPr>
                  </w:pPr>
                </w:p>
                <w:p w:rsidR="00A7189A" w:rsidRPr="00B70193" w:rsidRDefault="00A7189A" w:rsidP="00B70193">
                  <w:pPr>
                    <w:widowControl w:val="0"/>
                    <w:rPr>
                      <w:b/>
                      <w:bCs/>
                      <w:sz w:val="18"/>
                      <w:szCs w:val="18"/>
                    </w:rPr>
                  </w:pPr>
                </w:p>
              </w:tc>
            </w:tr>
          </w:tbl>
          <w:p w:rsidR="00A7189A" w:rsidRPr="002203F3" w:rsidRDefault="00A7189A" w:rsidP="00A7189A">
            <w:pPr>
              <w:widowControl w:val="0"/>
              <w:tabs>
                <w:tab w:val="left" w:pos="540"/>
              </w:tabs>
              <w:ind w:left="360"/>
              <w:rPr>
                <w:rFonts w:ascii="Optima" w:hAnsi="Optima" w:cs="Optima"/>
                <w:sz w:val="18"/>
                <w:szCs w:val="18"/>
              </w:rPr>
            </w:pPr>
          </w:p>
        </w:tc>
      </w:tr>
    </w:tbl>
    <w:p w:rsidR="00A7189A" w:rsidRPr="00F730CE" w:rsidRDefault="00A7189A" w:rsidP="00A7189A">
      <w:pPr>
        <w:widowControl w:val="0"/>
        <w:tabs>
          <w:tab w:val="left" w:pos="540"/>
        </w:tabs>
        <w:rPr>
          <w:rFonts w:ascii="Optima" w:hAnsi="Optima" w:cs="Optima"/>
          <w:sz w:val="12"/>
          <w:szCs w:val="12"/>
        </w:rPr>
      </w:pPr>
    </w:p>
    <w:tbl>
      <w:tblPr>
        <w:tblW w:w="972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720"/>
      </w:tblGrid>
      <w:tr w:rsidR="00A7189A" w:rsidRPr="002203F3">
        <w:trPr>
          <w:trHeight w:val="636"/>
        </w:trPr>
        <w:tc>
          <w:tcPr>
            <w:tcW w:w="9720" w:type="dxa"/>
            <w:tcBorders>
              <w:top w:val="nil"/>
              <w:left w:val="nil"/>
              <w:bottom w:val="nil"/>
              <w:right w:val="nil"/>
            </w:tcBorders>
            <w:shd w:val="clear" w:color="auto" w:fill="D4FFFF"/>
          </w:tcPr>
          <w:p w:rsidR="00A7189A" w:rsidRPr="002203F3" w:rsidRDefault="00A7189A" w:rsidP="00A7189A">
            <w:pPr>
              <w:widowControl w:val="0"/>
              <w:tabs>
                <w:tab w:val="left" w:pos="540"/>
              </w:tabs>
              <w:spacing w:before="80"/>
              <w:ind w:left="490" w:hanging="490"/>
              <w:rPr>
                <w:rFonts w:ascii="Optima" w:hAnsi="Optima" w:cs="Optima"/>
                <w:b/>
                <w:bCs/>
                <w:i/>
                <w:iCs/>
                <w:sz w:val="18"/>
                <w:szCs w:val="18"/>
              </w:rPr>
            </w:pPr>
            <w:r w:rsidRPr="002203F3">
              <w:rPr>
                <w:rFonts w:ascii="Optima" w:hAnsi="Optima" w:cs="Optima"/>
                <w:b/>
                <w:bCs/>
                <w:i/>
                <w:iCs/>
                <w:sz w:val="18"/>
                <w:szCs w:val="18"/>
              </w:rPr>
              <w:t xml:space="preserve">C.  PROPOSED REQUIREMENTS AS IT WILL APPEAR IN THE CATALOG WITH THESE CHANGES: </w:t>
            </w:r>
          </w:p>
          <w:p w:rsidR="00A7189A" w:rsidRPr="002203F3" w:rsidRDefault="00A7189A" w:rsidP="00A7189A">
            <w:pPr>
              <w:widowControl w:val="0"/>
              <w:tabs>
                <w:tab w:val="left" w:pos="540"/>
              </w:tabs>
              <w:ind w:left="490" w:hanging="238"/>
              <w:rPr>
                <w:rFonts w:ascii="Optima" w:hAnsi="Optima" w:cs="Optima"/>
                <w:b/>
                <w:bCs/>
                <w:i/>
                <w:iCs/>
                <w:sz w:val="18"/>
                <w:szCs w:val="18"/>
              </w:rPr>
            </w:pPr>
            <w:r w:rsidRPr="002203F3">
              <w:rPr>
                <w:rFonts w:ascii="Optima" w:hAnsi="Optima" w:cs="Optima"/>
                <w:b/>
                <w:bCs/>
                <w:i/>
                <w:iCs/>
                <w:sz w:val="18"/>
                <w:szCs w:val="18"/>
              </w:rPr>
              <w:t>(</w:t>
            </w:r>
            <w:r w:rsidRPr="001072AA">
              <w:rPr>
                <w:rFonts w:ascii="Optima" w:hAnsi="Optima" w:cs="Optima"/>
                <w:b/>
                <w:bCs/>
                <w:i/>
                <w:iCs/>
                <w:sz w:val="18"/>
                <w:szCs w:val="18"/>
                <w:u w:val="single"/>
              </w:rPr>
              <w:t>Underline new wording</w:t>
            </w:r>
            <w:r w:rsidRPr="002203F3">
              <w:rPr>
                <w:rFonts w:ascii="Optima" w:hAnsi="Optima" w:cs="Optima"/>
                <w:b/>
                <w:bCs/>
                <w:i/>
                <w:iCs/>
                <w:sz w:val="18"/>
                <w:szCs w:val="18"/>
              </w:rPr>
              <w:t xml:space="preserve"> </w:t>
            </w:r>
            <w:r w:rsidRPr="001072AA">
              <w:rPr>
                <w:rFonts w:ascii="Optima" w:hAnsi="Optima" w:cs="Optima"/>
                <w:b/>
                <w:bCs/>
                <w:i/>
                <w:iCs/>
                <w:strike/>
                <w:sz w:val="18"/>
                <w:szCs w:val="18"/>
              </w:rPr>
              <w:t>strike through old wording</w:t>
            </w:r>
            <w:r w:rsidRPr="002203F3">
              <w:rPr>
                <w:rFonts w:ascii="Optima" w:hAnsi="Optima" w:cs="Optima"/>
                <w:b/>
                <w:bCs/>
                <w:i/>
                <w:iCs/>
                <w:sz w:val="18"/>
                <w:szCs w:val="18"/>
              </w:rPr>
              <w:t xml:space="preserve"> and use complete catalog format )</w:t>
            </w:r>
          </w:p>
          <w:tbl>
            <w:tblPr>
              <w:tblW w:w="0" w:type="auto"/>
              <w:tblInd w:w="247" w:type="dxa"/>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9235"/>
            </w:tblGrid>
            <w:tr w:rsidR="00A7189A" w:rsidRPr="00B70193" w:rsidTr="00B70193">
              <w:tc>
                <w:tcPr>
                  <w:tcW w:w="9235" w:type="dxa"/>
                  <w:tcBorders>
                    <w:top w:val="single" w:sz="8" w:space="0" w:color="0000FF"/>
                    <w:left w:val="single" w:sz="8" w:space="0" w:color="0000FF"/>
                    <w:bottom w:val="single" w:sz="8" w:space="0" w:color="0000FF"/>
                    <w:right w:val="single" w:sz="8" w:space="0" w:color="0000FF"/>
                  </w:tcBorders>
                  <w:shd w:val="clear" w:color="auto" w:fill="FFFFFF"/>
                </w:tcPr>
                <w:p w:rsidR="00A7189A" w:rsidRPr="00B70193" w:rsidRDefault="00A7189A" w:rsidP="00B70193">
                  <w:pPr>
                    <w:widowControl w:val="0"/>
                    <w:rPr>
                      <w:b/>
                      <w:bCs/>
                      <w:sz w:val="18"/>
                      <w:szCs w:val="18"/>
                    </w:rPr>
                  </w:pPr>
                </w:p>
                <w:p w:rsidR="00A7189A" w:rsidRPr="00B70193" w:rsidRDefault="00A7189A" w:rsidP="00B70193">
                  <w:pPr>
                    <w:widowControl w:val="0"/>
                    <w:rPr>
                      <w:b/>
                      <w:bCs/>
                      <w:sz w:val="18"/>
                      <w:szCs w:val="18"/>
                    </w:rPr>
                  </w:pPr>
                </w:p>
                <w:p w:rsidR="00A7189A" w:rsidRPr="00B70193" w:rsidRDefault="00A7189A" w:rsidP="00B70193">
                  <w:pPr>
                    <w:widowControl w:val="0"/>
                    <w:rPr>
                      <w:rFonts w:ascii="Optima" w:hAnsi="Optima" w:cs="Optima"/>
                      <w:sz w:val="18"/>
                      <w:szCs w:val="18"/>
                    </w:rPr>
                  </w:pPr>
                </w:p>
                <w:p w:rsidR="00A7189A" w:rsidRPr="00B70193" w:rsidRDefault="00A7189A" w:rsidP="00B70193">
                  <w:pPr>
                    <w:widowControl w:val="0"/>
                    <w:rPr>
                      <w:rFonts w:ascii="Optima" w:hAnsi="Optima" w:cs="Optima"/>
                      <w:sz w:val="18"/>
                      <w:szCs w:val="18"/>
                    </w:rPr>
                  </w:pPr>
                </w:p>
                <w:p w:rsidR="00A7189A" w:rsidRPr="00B70193" w:rsidRDefault="00A7189A" w:rsidP="00B70193">
                  <w:pPr>
                    <w:widowControl w:val="0"/>
                    <w:rPr>
                      <w:rFonts w:ascii="Optima" w:hAnsi="Optima" w:cs="Optima"/>
                      <w:sz w:val="18"/>
                      <w:szCs w:val="18"/>
                    </w:rPr>
                  </w:pPr>
                </w:p>
                <w:p w:rsidR="00A7189A" w:rsidRPr="00B70193" w:rsidRDefault="00A7189A" w:rsidP="00B70193">
                  <w:pPr>
                    <w:widowControl w:val="0"/>
                    <w:rPr>
                      <w:rFonts w:ascii="Optima" w:hAnsi="Optima" w:cs="Optima"/>
                      <w:sz w:val="18"/>
                      <w:szCs w:val="18"/>
                    </w:rPr>
                  </w:pPr>
                </w:p>
                <w:p w:rsidR="00A7189A" w:rsidRPr="00B70193" w:rsidRDefault="00A7189A" w:rsidP="00B70193">
                  <w:pPr>
                    <w:widowControl w:val="0"/>
                    <w:rPr>
                      <w:rFonts w:ascii="Optima" w:hAnsi="Optima" w:cs="Optima"/>
                      <w:sz w:val="18"/>
                      <w:szCs w:val="18"/>
                    </w:rPr>
                  </w:pPr>
                </w:p>
                <w:p w:rsidR="00A7189A" w:rsidRPr="00B70193" w:rsidRDefault="00A7189A" w:rsidP="00B70193">
                  <w:pPr>
                    <w:widowControl w:val="0"/>
                    <w:rPr>
                      <w:rFonts w:ascii="Optima" w:hAnsi="Optima" w:cs="Optima"/>
                      <w:sz w:val="18"/>
                      <w:szCs w:val="18"/>
                    </w:rPr>
                  </w:pPr>
                </w:p>
                <w:p w:rsidR="00A7189A" w:rsidRPr="00B70193" w:rsidRDefault="00A7189A" w:rsidP="00B70193">
                  <w:pPr>
                    <w:widowControl w:val="0"/>
                    <w:rPr>
                      <w:b/>
                      <w:bCs/>
                      <w:sz w:val="18"/>
                      <w:szCs w:val="18"/>
                    </w:rPr>
                  </w:pPr>
                </w:p>
                <w:p w:rsidR="00A7189A" w:rsidRPr="00B70193" w:rsidRDefault="00A7189A" w:rsidP="00B70193">
                  <w:pPr>
                    <w:widowControl w:val="0"/>
                    <w:rPr>
                      <w:b/>
                      <w:bCs/>
                      <w:sz w:val="18"/>
                      <w:szCs w:val="18"/>
                    </w:rPr>
                  </w:pPr>
                </w:p>
                <w:p w:rsidR="00A7189A" w:rsidRPr="00B70193" w:rsidRDefault="00A7189A" w:rsidP="00B70193">
                  <w:pPr>
                    <w:widowControl w:val="0"/>
                    <w:rPr>
                      <w:b/>
                      <w:bCs/>
                      <w:sz w:val="18"/>
                      <w:szCs w:val="18"/>
                    </w:rPr>
                  </w:pPr>
                </w:p>
                <w:p w:rsidR="00A7189A" w:rsidRPr="00B70193" w:rsidRDefault="00A7189A" w:rsidP="00B70193">
                  <w:pPr>
                    <w:widowControl w:val="0"/>
                    <w:rPr>
                      <w:b/>
                      <w:bCs/>
                      <w:sz w:val="18"/>
                      <w:szCs w:val="18"/>
                    </w:rPr>
                  </w:pPr>
                </w:p>
              </w:tc>
            </w:tr>
          </w:tbl>
          <w:p w:rsidR="00A7189A" w:rsidRPr="001072AA" w:rsidRDefault="00A7189A" w:rsidP="00A7189A">
            <w:pPr>
              <w:widowControl w:val="0"/>
              <w:tabs>
                <w:tab w:val="left" w:pos="540"/>
              </w:tabs>
              <w:spacing w:before="80"/>
              <w:ind w:left="490" w:hanging="490"/>
              <w:rPr>
                <w:rFonts w:ascii="Optima" w:hAnsi="Optima" w:cs="Optima"/>
                <w:b/>
                <w:bCs/>
                <w:i/>
                <w:iCs/>
                <w:sz w:val="18"/>
                <w:szCs w:val="18"/>
              </w:rPr>
            </w:pPr>
          </w:p>
        </w:tc>
      </w:tr>
    </w:tbl>
    <w:p w:rsidR="00A7189A" w:rsidRPr="002203F3" w:rsidRDefault="00A7189A" w:rsidP="00A7189A">
      <w:pPr>
        <w:widowControl w:val="0"/>
        <w:tabs>
          <w:tab w:val="left" w:pos="540"/>
        </w:tabs>
        <w:rPr>
          <w:rFonts w:ascii="Optima" w:hAnsi="Optima" w:cs="Optima"/>
          <w:b/>
          <w:bCs/>
          <w:i/>
          <w:iCs/>
          <w:sz w:val="10"/>
          <w:szCs w:val="10"/>
        </w:rPr>
      </w:pPr>
    </w:p>
    <w:tbl>
      <w:tblPr>
        <w:tblW w:w="972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720"/>
      </w:tblGrid>
      <w:tr w:rsidR="00A7189A" w:rsidRPr="00C5252A">
        <w:trPr>
          <w:trHeight w:val="1242"/>
        </w:trPr>
        <w:tc>
          <w:tcPr>
            <w:tcW w:w="9720" w:type="dxa"/>
            <w:tcBorders>
              <w:top w:val="nil"/>
              <w:left w:val="nil"/>
              <w:bottom w:val="nil"/>
              <w:right w:val="nil"/>
            </w:tcBorders>
            <w:shd w:val="clear" w:color="auto" w:fill="CCFFFF"/>
          </w:tcPr>
          <w:p w:rsidR="00A7189A" w:rsidRPr="002203F3" w:rsidRDefault="00A7189A" w:rsidP="00A7189A">
            <w:pPr>
              <w:widowControl w:val="0"/>
              <w:tabs>
                <w:tab w:val="left" w:pos="540"/>
              </w:tabs>
              <w:spacing w:before="100"/>
              <w:ind w:left="14"/>
              <w:rPr>
                <w:rFonts w:ascii="Optima" w:hAnsi="Optima" w:cs="Optima"/>
                <w:b/>
                <w:bCs/>
                <w:i/>
                <w:iCs/>
                <w:sz w:val="18"/>
                <w:szCs w:val="18"/>
              </w:rPr>
            </w:pPr>
            <w:r w:rsidRPr="002203F3">
              <w:rPr>
                <w:rFonts w:ascii="Optima" w:hAnsi="Optima" w:cs="Optima"/>
                <w:b/>
                <w:bCs/>
                <w:i/>
                <w:iCs/>
                <w:sz w:val="18"/>
                <w:szCs w:val="18"/>
              </w:rPr>
              <w:t xml:space="preserve">D.  ESTIMATED IMPACT </w:t>
            </w:r>
          </w:p>
          <w:tbl>
            <w:tblPr>
              <w:tblW w:w="0" w:type="auto"/>
              <w:tblInd w:w="367" w:type="dxa"/>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9120"/>
            </w:tblGrid>
            <w:tr w:rsidR="00A7189A" w:rsidRPr="00B70193" w:rsidTr="00B70193">
              <w:trPr>
                <w:trHeight w:val="250"/>
              </w:trPr>
              <w:tc>
                <w:tcPr>
                  <w:tcW w:w="9120" w:type="dxa"/>
                  <w:tcBorders>
                    <w:top w:val="single" w:sz="4" w:space="0" w:color="0000FF"/>
                    <w:left w:val="single" w:sz="4" w:space="0" w:color="0000FF"/>
                    <w:bottom w:val="single" w:sz="8" w:space="0" w:color="0000FF"/>
                    <w:right w:val="single" w:sz="4" w:space="0" w:color="0000FF"/>
                  </w:tcBorders>
                  <w:shd w:val="clear" w:color="auto" w:fill="FFFF99"/>
                </w:tcPr>
                <w:p w:rsidR="00A7189A" w:rsidRPr="00B70193" w:rsidRDefault="00A7189A" w:rsidP="00B70193">
                  <w:pPr>
                    <w:widowControl w:val="0"/>
                    <w:tabs>
                      <w:tab w:val="left" w:pos="540"/>
                    </w:tabs>
                    <w:rPr>
                      <w:b/>
                      <w:bCs/>
                      <w:sz w:val="18"/>
                      <w:szCs w:val="18"/>
                    </w:rPr>
                  </w:pPr>
                  <w:r w:rsidRPr="00B70193">
                    <w:rPr>
                      <w:rFonts w:ascii="Optima" w:hAnsi="Optima" w:cs="Optima"/>
                      <w:i/>
                      <w:iCs/>
                      <w:sz w:val="18"/>
                      <w:szCs w:val="18"/>
                    </w:rPr>
                    <w:t>WHAT IMPACT, IF ANY, WILL THIS HAVE ON BUDGET, FACILITIES/SPACE, FACULTY, ETC.</w:t>
                  </w:r>
                </w:p>
              </w:tc>
            </w:tr>
            <w:tr w:rsidR="00A7189A" w:rsidRPr="00B70193" w:rsidTr="00B70193">
              <w:trPr>
                <w:trHeight w:val="250"/>
              </w:trPr>
              <w:tc>
                <w:tcPr>
                  <w:tcW w:w="9120" w:type="dxa"/>
                  <w:tcBorders>
                    <w:top w:val="single" w:sz="8" w:space="0" w:color="0000FF"/>
                    <w:left w:val="single" w:sz="8" w:space="0" w:color="0000FF"/>
                    <w:bottom w:val="single" w:sz="8" w:space="0" w:color="0000FF"/>
                    <w:right w:val="single" w:sz="8" w:space="0" w:color="0000FF"/>
                  </w:tcBorders>
                  <w:shd w:val="clear" w:color="auto" w:fill="FFFFFF"/>
                </w:tcPr>
                <w:p w:rsidR="00A7189A" w:rsidRPr="00B70193" w:rsidRDefault="00A7189A" w:rsidP="00B70193">
                  <w:pPr>
                    <w:widowControl w:val="0"/>
                    <w:rPr>
                      <w:b/>
                      <w:bCs/>
                      <w:color w:val="0000FF"/>
                      <w:sz w:val="20"/>
                      <w:szCs w:val="20"/>
                    </w:rPr>
                  </w:pPr>
                </w:p>
                <w:p w:rsidR="00A7189A" w:rsidRPr="00B70193" w:rsidRDefault="00A7189A" w:rsidP="00B70193">
                  <w:pPr>
                    <w:widowControl w:val="0"/>
                    <w:rPr>
                      <w:b/>
                      <w:bCs/>
                      <w:color w:val="0000FF"/>
                      <w:sz w:val="20"/>
                      <w:szCs w:val="20"/>
                    </w:rPr>
                  </w:pPr>
                </w:p>
                <w:p w:rsidR="00A7189A" w:rsidRPr="00B70193" w:rsidRDefault="00A7189A" w:rsidP="00B70193">
                  <w:pPr>
                    <w:widowControl w:val="0"/>
                    <w:rPr>
                      <w:b/>
                      <w:bCs/>
                      <w:color w:val="0000FF"/>
                      <w:sz w:val="20"/>
                      <w:szCs w:val="20"/>
                    </w:rPr>
                  </w:pPr>
                </w:p>
                <w:p w:rsidR="00A7189A" w:rsidRPr="00B70193" w:rsidRDefault="00A7189A" w:rsidP="00B70193">
                  <w:pPr>
                    <w:widowControl w:val="0"/>
                    <w:rPr>
                      <w:b/>
                      <w:bCs/>
                      <w:color w:val="0000FF"/>
                      <w:sz w:val="20"/>
                      <w:szCs w:val="20"/>
                    </w:rPr>
                  </w:pPr>
                </w:p>
                <w:p w:rsidR="00A7189A" w:rsidRPr="00B70193" w:rsidRDefault="00A7189A" w:rsidP="00B70193">
                  <w:pPr>
                    <w:widowControl w:val="0"/>
                    <w:rPr>
                      <w:b/>
                      <w:bCs/>
                      <w:color w:val="0000FF"/>
                      <w:sz w:val="20"/>
                      <w:szCs w:val="20"/>
                    </w:rPr>
                  </w:pPr>
                </w:p>
                <w:p w:rsidR="00A7189A" w:rsidRPr="00B70193" w:rsidRDefault="00A7189A" w:rsidP="00B70193">
                  <w:pPr>
                    <w:widowControl w:val="0"/>
                    <w:rPr>
                      <w:b/>
                      <w:bCs/>
                      <w:sz w:val="20"/>
                      <w:szCs w:val="20"/>
                    </w:rPr>
                  </w:pPr>
                </w:p>
              </w:tc>
            </w:tr>
          </w:tbl>
          <w:p w:rsidR="00A7189A" w:rsidRPr="00C5252A" w:rsidRDefault="00A7189A" w:rsidP="00A7189A">
            <w:pPr>
              <w:widowControl w:val="0"/>
              <w:tabs>
                <w:tab w:val="left" w:pos="540"/>
              </w:tabs>
              <w:ind w:left="240"/>
              <w:rPr>
                <w:rFonts w:ascii="Optima" w:hAnsi="Optima" w:cs="Optima"/>
                <w:b/>
                <w:bCs/>
                <w:i/>
                <w:iCs/>
                <w:sz w:val="20"/>
                <w:szCs w:val="20"/>
              </w:rPr>
            </w:pPr>
          </w:p>
        </w:tc>
      </w:tr>
    </w:tbl>
    <w:p w:rsidR="00A7189A" w:rsidRPr="002203F3" w:rsidRDefault="00A7189A" w:rsidP="00A7189A">
      <w:pPr>
        <w:widowControl w:val="0"/>
        <w:tabs>
          <w:tab w:val="left" w:pos="540"/>
        </w:tabs>
        <w:rPr>
          <w:rFonts w:ascii="Optima" w:hAnsi="Optima" w:cs="Optima"/>
          <w:sz w:val="10"/>
          <w:szCs w:val="10"/>
        </w:rPr>
      </w:pPr>
    </w:p>
    <w:tbl>
      <w:tblPr>
        <w:tblW w:w="972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720"/>
      </w:tblGrid>
      <w:tr w:rsidR="00A7189A" w:rsidRPr="00C5252A">
        <w:trPr>
          <w:trHeight w:val="1443"/>
        </w:trPr>
        <w:tc>
          <w:tcPr>
            <w:tcW w:w="9720" w:type="dxa"/>
            <w:tcBorders>
              <w:top w:val="nil"/>
              <w:left w:val="nil"/>
              <w:bottom w:val="nil"/>
              <w:right w:val="nil"/>
            </w:tcBorders>
            <w:shd w:val="clear" w:color="auto" w:fill="CCFFFF"/>
          </w:tcPr>
          <w:p w:rsidR="00A7189A" w:rsidRPr="002203F3" w:rsidRDefault="00A7189A" w:rsidP="00A7189A">
            <w:pPr>
              <w:widowControl w:val="0"/>
              <w:tabs>
                <w:tab w:val="left" w:pos="540"/>
              </w:tabs>
              <w:spacing w:before="80"/>
              <w:ind w:left="490" w:hanging="490"/>
              <w:rPr>
                <w:rFonts w:ascii="Optima" w:hAnsi="Optima" w:cs="Optima"/>
                <w:b/>
                <w:bCs/>
                <w:i/>
                <w:iCs/>
                <w:sz w:val="18"/>
                <w:szCs w:val="18"/>
              </w:rPr>
            </w:pPr>
            <w:r w:rsidRPr="002203F3">
              <w:rPr>
                <w:rFonts w:ascii="Optima" w:hAnsi="Optima" w:cs="Optima"/>
                <w:b/>
                <w:bCs/>
                <w:i/>
                <w:iCs/>
                <w:sz w:val="18"/>
                <w:szCs w:val="18"/>
              </w:rPr>
              <w:t>E.  IMPACTS ON PROGRAMS/DEPTS:</w:t>
            </w:r>
          </w:p>
          <w:tbl>
            <w:tblPr>
              <w:tblW w:w="9120" w:type="dxa"/>
              <w:tblInd w:w="367" w:type="dxa"/>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9120"/>
            </w:tblGrid>
            <w:tr w:rsidR="00A7189A" w:rsidRPr="00B70193" w:rsidTr="00B70193">
              <w:trPr>
                <w:trHeight w:val="255"/>
              </w:trPr>
              <w:tc>
                <w:tcPr>
                  <w:tcW w:w="9120" w:type="dxa"/>
                  <w:tcBorders>
                    <w:top w:val="single" w:sz="4" w:space="0" w:color="0000FF"/>
                    <w:left w:val="single" w:sz="4" w:space="0" w:color="0000FF"/>
                    <w:bottom w:val="single" w:sz="8" w:space="0" w:color="0000FF"/>
                    <w:right w:val="single" w:sz="4" w:space="0" w:color="0000FF"/>
                  </w:tcBorders>
                  <w:shd w:val="clear" w:color="auto" w:fill="FFFF99"/>
                </w:tcPr>
                <w:p w:rsidR="00A7189A" w:rsidRPr="00B70193" w:rsidRDefault="00A7189A" w:rsidP="00B70193">
                  <w:pPr>
                    <w:widowControl w:val="0"/>
                    <w:ind w:left="-568" w:firstLine="568"/>
                    <w:rPr>
                      <w:rFonts w:ascii="Optima" w:hAnsi="Optima" w:cs="Optima"/>
                      <w:i/>
                      <w:iCs/>
                      <w:sz w:val="20"/>
                      <w:szCs w:val="20"/>
                    </w:rPr>
                  </w:pPr>
                  <w:r w:rsidRPr="00B70193">
                    <w:rPr>
                      <w:rFonts w:ascii="Optima" w:hAnsi="Optima" w:cs="Optima"/>
                      <w:i/>
                      <w:iCs/>
                      <w:sz w:val="20"/>
                      <w:szCs w:val="20"/>
                    </w:rPr>
                    <w:t>What programs/departments will be affected by this proposed action?</w:t>
                  </w:r>
                </w:p>
                <w:p w:rsidR="00A7189A" w:rsidRPr="00B70193" w:rsidRDefault="00A7189A" w:rsidP="00B70193">
                  <w:pPr>
                    <w:widowControl w:val="0"/>
                    <w:ind w:left="12"/>
                    <w:rPr>
                      <w:b/>
                      <w:bCs/>
                      <w:sz w:val="18"/>
                      <w:szCs w:val="18"/>
                    </w:rPr>
                  </w:pPr>
                  <w:r w:rsidRPr="00B70193">
                    <w:rPr>
                      <w:rFonts w:ascii="Optima" w:hAnsi="Optima" w:cs="Optima"/>
                      <w:i/>
                      <w:iCs/>
                      <w:sz w:val="16"/>
                      <w:szCs w:val="16"/>
                    </w:rPr>
                    <w:t>Include information on the Programs/Departments contacted (e.g., email, memo)</w:t>
                  </w:r>
                </w:p>
              </w:tc>
            </w:tr>
            <w:tr w:rsidR="00A7189A" w:rsidRPr="00B70193" w:rsidTr="00B70193">
              <w:trPr>
                <w:trHeight w:val="255"/>
              </w:trPr>
              <w:tc>
                <w:tcPr>
                  <w:tcW w:w="9120" w:type="dxa"/>
                  <w:tcBorders>
                    <w:top w:val="single" w:sz="8" w:space="0" w:color="0000FF"/>
                    <w:left w:val="single" w:sz="8" w:space="0" w:color="0000FF"/>
                    <w:bottom w:val="single" w:sz="8" w:space="0" w:color="0000FF"/>
                    <w:right w:val="single" w:sz="8" w:space="0" w:color="0000FF"/>
                  </w:tcBorders>
                  <w:shd w:val="clear" w:color="auto" w:fill="FFFFFF"/>
                </w:tcPr>
                <w:p w:rsidR="00A7189A" w:rsidRPr="00B70193" w:rsidRDefault="00A7189A" w:rsidP="00B70193">
                  <w:pPr>
                    <w:widowControl w:val="0"/>
                    <w:rPr>
                      <w:b/>
                      <w:bCs/>
                      <w:sz w:val="20"/>
                      <w:szCs w:val="20"/>
                    </w:rPr>
                  </w:pPr>
                </w:p>
                <w:p w:rsidR="00A7189A" w:rsidRPr="00B70193" w:rsidRDefault="00A7189A" w:rsidP="00B70193">
                  <w:pPr>
                    <w:widowControl w:val="0"/>
                    <w:rPr>
                      <w:b/>
                      <w:bCs/>
                      <w:sz w:val="20"/>
                      <w:szCs w:val="20"/>
                    </w:rPr>
                  </w:pPr>
                </w:p>
                <w:p w:rsidR="00A7189A" w:rsidRPr="00B70193" w:rsidRDefault="00A7189A" w:rsidP="00B70193">
                  <w:pPr>
                    <w:widowControl w:val="0"/>
                    <w:rPr>
                      <w:b/>
                      <w:bCs/>
                      <w:sz w:val="20"/>
                      <w:szCs w:val="20"/>
                    </w:rPr>
                  </w:pPr>
                </w:p>
                <w:p w:rsidR="00A7189A" w:rsidRPr="00B70193" w:rsidRDefault="00A7189A" w:rsidP="00B70193">
                  <w:pPr>
                    <w:widowControl w:val="0"/>
                    <w:rPr>
                      <w:b/>
                      <w:bCs/>
                      <w:sz w:val="20"/>
                      <w:szCs w:val="20"/>
                    </w:rPr>
                  </w:pPr>
                </w:p>
                <w:p w:rsidR="00A7189A" w:rsidRPr="00B70193" w:rsidRDefault="00A7189A" w:rsidP="00B70193">
                  <w:pPr>
                    <w:widowControl w:val="0"/>
                    <w:rPr>
                      <w:b/>
                      <w:bCs/>
                      <w:sz w:val="20"/>
                      <w:szCs w:val="20"/>
                    </w:rPr>
                  </w:pPr>
                </w:p>
              </w:tc>
            </w:tr>
          </w:tbl>
          <w:p w:rsidR="00A7189A" w:rsidRPr="00C5252A" w:rsidRDefault="00A7189A" w:rsidP="00A7189A">
            <w:pPr>
              <w:widowControl w:val="0"/>
              <w:tabs>
                <w:tab w:val="left" w:pos="540"/>
              </w:tabs>
              <w:rPr>
                <w:rFonts w:ascii="Optima" w:hAnsi="Optima" w:cs="Optima"/>
                <w:i/>
                <w:iCs/>
                <w:sz w:val="20"/>
                <w:szCs w:val="20"/>
              </w:rPr>
            </w:pPr>
          </w:p>
        </w:tc>
      </w:tr>
    </w:tbl>
    <w:p w:rsidR="00A7189A" w:rsidRPr="00F730CE" w:rsidRDefault="00A7189A" w:rsidP="00A7189A">
      <w:pPr>
        <w:widowControl w:val="0"/>
        <w:tabs>
          <w:tab w:val="left" w:pos="540"/>
        </w:tabs>
        <w:rPr>
          <w:rFonts w:ascii="Optima" w:hAnsi="Optima" w:cs="Optima"/>
          <w:sz w:val="12"/>
          <w:szCs w:val="12"/>
        </w:rPr>
      </w:pPr>
    </w:p>
    <w:tbl>
      <w:tblPr>
        <w:tblW w:w="972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720"/>
      </w:tblGrid>
      <w:tr w:rsidR="00A7189A" w:rsidRPr="00C5252A">
        <w:trPr>
          <w:trHeight w:val="1443"/>
        </w:trPr>
        <w:tc>
          <w:tcPr>
            <w:tcW w:w="9720" w:type="dxa"/>
            <w:tcBorders>
              <w:top w:val="nil"/>
              <w:left w:val="nil"/>
              <w:bottom w:val="nil"/>
              <w:right w:val="nil"/>
            </w:tcBorders>
            <w:shd w:val="clear" w:color="auto" w:fill="CCFFFF"/>
          </w:tcPr>
          <w:p w:rsidR="00A7189A" w:rsidRPr="002203F3" w:rsidRDefault="00A7189A" w:rsidP="00A7189A">
            <w:pPr>
              <w:widowControl w:val="0"/>
              <w:tabs>
                <w:tab w:val="left" w:pos="540"/>
              </w:tabs>
              <w:spacing w:before="80"/>
              <w:ind w:left="490" w:hanging="490"/>
              <w:rPr>
                <w:rFonts w:ascii="Optima" w:hAnsi="Optima" w:cs="Optima"/>
                <w:b/>
                <w:bCs/>
                <w:i/>
                <w:iCs/>
                <w:sz w:val="18"/>
                <w:szCs w:val="18"/>
              </w:rPr>
            </w:pPr>
            <w:r w:rsidRPr="002203F3">
              <w:rPr>
                <w:rFonts w:ascii="Optima" w:hAnsi="Optima" w:cs="Optima"/>
                <w:b/>
                <w:bCs/>
                <w:i/>
                <w:iCs/>
                <w:sz w:val="18"/>
                <w:szCs w:val="18"/>
              </w:rPr>
              <w:t>F.  IF MAJOR CHANGE - ASSESSMENT OF THE PROGRAM:</w:t>
            </w:r>
          </w:p>
          <w:tbl>
            <w:tblPr>
              <w:tblW w:w="9120" w:type="dxa"/>
              <w:tblInd w:w="367" w:type="dxa"/>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9120"/>
            </w:tblGrid>
            <w:tr w:rsidR="00A7189A" w:rsidRPr="00B70193" w:rsidTr="00B70193">
              <w:trPr>
                <w:trHeight w:val="255"/>
              </w:trPr>
              <w:tc>
                <w:tcPr>
                  <w:tcW w:w="9120" w:type="dxa"/>
                  <w:tcBorders>
                    <w:top w:val="single" w:sz="4" w:space="0" w:color="0000FF"/>
                    <w:left w:val="single" w:sz="4" w:space="0" w:color="0000FF"/>
                    <w:bottom w:val="single" w:sz="8" w:space="0" w:color="0000FF"/>
                    <w:right w:val="single" w:sz="4" w:space="0" w:color="0000FF"/>
                  </w:tcBorders>
                  <w:shd w:val="clear" w:color="auto" w:fill="FFFF99"/>
                </w:tcPr>
                <w:p w:rsidR="00A7189A" w:rsidRPr="00B70193" w:rsidRDefault="00A7189A" w:rsidP="00B70193">
                  <w:pPr>
                    <w:widowControl w:val="0"/>
                    <w:ind w:left="12"/>
                    <w:rPr>
                      <w:b/>
                      <w:bCs/>
                      <w:sz w:val="18"/>
                      <w:szCs w:val="18"/>
                    </w:rPr>
                  </w:pPr>
                  <w:r w:rsidRPr="00B70193">
                    <w:rPr>
                      <w:rFonts w:ascii="Optima" w:hAnsi="Optima" w:cs="Optima"/>
                      <w:i/>
                      <w:iCs/>
                      <w:sz w:val="20"/>
                      <w:szCs w:val="20"/>
                    </w:rPr>
                    <w:t>Description of the student learning outcomes assessment process.)</w:t>
                  </w:r>
                </w:p>
              </w:tc>
            </w:tr>
            <w:tr w:rsidR="00A7189A" w:rsidRPr="00B70193" w:rsidTr="00B70193">
              <w:trPr>
                <w:trHeight w:val="255"/>
              </w:trPr>
              <w:tc>
                <w:tcPr>
                  <w:tcW w:w="9120" w:type="dxa"/>
                  <w:tcBorders>
                    <w:top w:val="single" w:sz="8" w:space="0" w:color="0000FF"/>
                    <w:left w:val="single" w:sz="8" w:space="0" w:color="0000FF"/>
                    <w:bottom w:val="single" w:sz="8" w:space="0" w:color="0000FF"/>
                    <w:right w:val="single" w:sz="8" w:space="0" w:color="0000FF"/>
                  </w:tcBorders>
                  <w:shd w:val="clear" w:color="auto" w:fill="FFFFFF"/>
                </w:tcPr>
                <w:p w:rsidR="00A7189A" w:rsidRPr="00B70193" w:rsidRDefault="00A7189A" w:rsidP="00B70193">
                  <w:pPr>
                    <w:widowControl w:val="0"/>
                    <w:rPr>
                      <w:b/>
                      <w:bCs/>
                      <w:sz w:val="20"/>
                      <w:szCs w:val="20"/>
                    </w:rPr>
                  </w:pPr>
                </w:p>
                <w:p w:rsidR="00A7189A" w:rsidRPr="00B70193" w:rsidRDefault="00A7189A" w:rsidP="00B70193">
                  <w:pPr>
                    <w:widowControl w:val="0"/>
                    <w:rPr>
                      <w:b/>
                      <w:bCs/>
                      <w:sz w:val="20"/>
                      <w:szCs w:val="20"/>
                    </w:rPr>
                  </w:pPr>
                </w:p>
                <w:p w:rsidR="00A7189A" w:rsidRPr="00B70193" w:rsidRDefault="00A7189A" w:rsidP="00B70193">
                  <w:pPr>
                    <w:widowControl w:val="0"/>
                    <w:rPr>
                      <w:b/>
                      <w:bCs/>
                      <w:sz w:val="20"/>
                      <w:szCs w:val="20"/>
                    </w:rPr>
                  </w:pPr>
                </w:p>
                <w:p w:rsidR="00A7189A" w:rsidRPr="00B70193" w:rsidRDefault="00A7189A" w:rsidP="00B70193">
                  <w:pPr>
                    <w:widowControl w:val="0"/>
                    <w:rPr>
                      <w:b/>
                      <w:bCs/>
                      <w:sz w:val="20"/>
                      <w:szCs w:val="20"/>
                    </w:rPr>
                  </w:pPr>
                </w:p>
                <w:p w:rsidR="00A7189A" w:rsidRPr="00B70193" w:rsidRDefault="00A7189A" w:rsidP="00B70193">
                  <w:pPr>
                    <w:widowControl w:val="0"/>
                    <w:rPr>
                      <w:b/>
                      <w:bCs/>
                      <w:sz w:val="20"/>
                      <w:szCs w:val="20"/>
                    </w:rPr>
                  </w:pPr>
                </w:p>
                <w:p w:rsidR="00A7189A" w:rsidRPr="00B70193" w:rsidRDefault="00A7189A" w:rsidP="00B70193">
                  <w:pPr>
                    <w:widowControl w:val="0"/>
                    <w:rPr>
                      <w:b/>
                      <w:bCs/>
                      <w:sz w:val="20"/>
                      <w:szCs w:val="20"/>
                    </w:rPr>
                  </w:pPr>
                </w:p>
                <w:p w:rsidR="00A7189A" w:rsidRPr="00B70193" w:rsidRDefault="00A7189A" w:rsidP="00B70193">
                  <w:pPr>
                    <w:widowControl w:val="0"/>
                    <w:rPr>
                      <w:b/>
                      <w:bCs/>
                      <w:sz w:val="20"/>
                      <w:szCs w:val="20"/>
                    </w:rPr>
                  </w:pPr>
                </w:p>
              </w:tc>
            </w:tr>
          </w:tbl>
          <w:p w:rsidR="00A7189A" w:rsidRPr="00C5252A" w:rsidRDefault="00A7189A" w:rsidP="00A7189A">
            <w:pPr>
              <w:widowControl w:val="0"/>
              <w:tabs>
                <w:tab w:val="left" w:pos="540"/>
              </w:tabs>
              <w:rPr>
                <w:rFonts w:ascii="Optima" w:hAnsi="Optima" w:cs="Optima"/>
                <w:i/>
                <w:iCs/>
                <w:sz w:val="20"/>
                <w:szCs w:val="20"/>
              </w:rPr>
            </w:pPr>
          </w:p>
        </w:tc>
      </w:tr>
    </w:tbl>
    <w:p w:rsidR="00A7189A" w:rsidRPr="00F730CE" w:rsidRDefault="00A7189A" w:rsidP="00A7189A">
      <w:pPr>
        <w:widowControl w:val="0"/>
        <w:tabs>
          <w:tab w:val="left" w:pos="540"/>
        </w:tabs>
        <w:rPr>
          <w:rFonts w:ascii="Optima" w:hAnsi="Optima" w:cs="Optima"/>
          <w:sz w:val="12"/>
          <w:szCs w:val="12"/>
        </w:rPr>
      </w:pPr>
    </w:p>
    <w:tbl>
      <w:tblPr>
        <w:tblW w:w="972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720"/>
      </w:tblGrid>
      <w:tr w:rsidR="00A7189A" w:rsidRPr="00C5252A">
        <w:trPr>
          <w:trHeight w:val="2400"/>
        </w:trPr>
        <w:tc>
          <w:tcPr>
            <w:tcW w:w="9720" w:type="dxa"/>
            <w:tcBorders>
              <w:top w:val="nil"/>
              <w:left w:val="nil"/>
              <w:bottom w:val="nil"/>
              <w:right w:val="nil"/>
            </w:tcBorders>
            <w:shd w:val="clear" w:color="auto" w:fill="CCFFFF"/>
          </w:tcPr>
          <w:p w:rsidR="00A7189A" w:rsidRPr="00C5252A" w:rsidRDefault="00A7189A" w:rsidP="00A7189A">
            <w:pPr>
              <w:widowControl w:val="0"/>
              <w:tabs>
                <w:tab w:val="left" w:pos="540"/>
              </w:tabs>
              <w:spacing w:before="40"/>
              <w:ind w:left="14"/>
              <w:rPr>
                <w:rFonts w:ascii="Optima" w:hAnsi="Optima" w:cs="Optima"/>
                <w:b/>
                <w:bCs/>
                <w:i/>
                <w:iCs/>
                <w:sz w:val="20"/>
                <w:szCs w:val="20"/>
              </w:rPr>
            </w:pPr>
            <w:r w:rsidRPr="00C5252A">
              <w:rPr>
                <w:rFonts w:ascii="Optima" w:hAnsi="Optima" w:cs="Optima"/>
                <w:b/>
                <w:bCs/>
                <w:i/>
                <w:iCs/>
                <w:sz w:val="20"/>
                <w:szCs w:val="20"/>
              </w:rPr>
              <w:t>JUSTIFICATION FOR ACTION REQUESTED</w:t>
            </w:r>
          </w:p>
          <w:p w:rsidR="00A7189A" w:rsidRPr="00C5252A" w:rsidRDefault="00A7189A" w:rsidP="00A7189A">
            <w:pPr>
              <w:widowControl w:val="0"/>
              <w:tabs>
                <w:tab w:val="left" w:pos="540"/>
              </w:tabs>
              <w:ind w:left="240"/>
              <w:rPr>
                <w:rFonts w:ascii="Optima" w:hAnsi="Optima" w:cs="Optima"/>
                <w:sz w:val="18"/>
                <w:szCs w:val="18"/>
              </w:rPr>
            </w:pPr>
            <w:r w:rsidRPr="00C5252A">
              <w:rPr>
                <w:rFonts w:ascii="Optima" w:hAnsi="Optima" w:cs="Optima"/>
                <w:sz w:val="18"/>
                <w:szCs w:val="18"/>
              </w:rPr>
              <w:t>The purpose of the department and campus-wide curriculum committees is to scrutinize program/degree change applications to make sure that the quality of UAF education is not lowered as a result of the proposed change.  Please address this in your response.  This section needs to be self-explanatory. If you drop a course, is it because the material is covered elsewhere?  Use as much space as needed to fully justify the proposed change and explain what has been done to ensure that the quality of the program is not compromised as a result.</w:t>
            </w:r>
          </w:p>
          <w:tbl>
            <w:tblPr>
              <w:tblW w:w="4999" w:type="pct"/>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9482"/>
            </w:tblGrid>
            <w:tr w:rsidR="00A7189A" w:rsidRPr="00B70193" w:rsidTr="00B70193">
              <w:trPr>
                <w:trHeight w:val="1546"/>
              </w:trPr>
              <w:tc>
                <w:tcPr>
                  <w:tcW w:w="5000" w:type="pct"/>
                  <w:tcBorders>
                    <w:top w:val="single" w:sz="8" w:space="0" w:color="0000FF"/>
                    <w:left w:val="single" w:sz="8" w:space="0" w:color="0000FF"/>
                    <w:bottom w:val="single" w:sz="8" w:space="0" w:color="0000FF"/>
                    <w:right w:val="single" w:sz="8" w:space="0" w:color="0000FF"/>
                  </w:tcBorders>
                  <w:shd w:val="clear" w:color="auto" w:fill="FFFFFF"/>
                </w:tcPr>
                <w:p w:rsidR="00A7189A" w:rsidRPr="00B70193" w:rsidRDefault="00A7189A" w:rsidP="00B70193">
                  <w:pPr>
                    <w:widowControl w:val="0"/>
                    <w:rPr>
                      <w:b/>
                      <w:bCs/>
                      <w:color w:val="0000FF"/>
                      <w:sz w:val="20"/>
                      <w:szCs w:val="20"/>
                    </w:rPr>
                  </w:pPr>
                </w:p>
                <w:p w:rsidR="00A7189A" w:rsidRPr="00B70193" w:rsidRDefault="00A7189A" w:rsidP="00B70193">
                  <w:pPr>
                    <w:widowControl w:val="0"/>
                    <w:rPr>
                      <w:b/>
                      <w:bCs/>
                      <w:color w:val="0000FF"/>
                      <w:sz w:val="20"/>
                      <w:szCs w:val="20"/>
                    </w:rPr>
                  </w:pPr>
                </w:p>
                <w:p w:rsidR="00A7189A" w:rsidRPr="00B70193" w:rsidRDefault="00A7189A" w:rsidP="00B70193">
                  <w:pPr>
                    <w:widowControl w:val="0"/>
                    <w:rPr>
                      <w:b/>
                      <w:bCs/>
                      <w:color w:val="0000FF"/>
                      <w:sz w:val="20"/>
                      <w:szCs w:val="20"/>
                    </w:rPr>
                  </w:pPr>
                </w:p>
                <w:p w:rsidR="00A7189A" w:rsidRPr="00B70193" w:rsidRDefault="00A7189A" w:rsidP="00B70193">
                  <w:pPr>
                    <w:widowControl w:val="0"/>
                    <w:rPr>
                      <w:b/>
                      <w:bCs/>
                      <w:color w:val="0000FF"/>
                      <w:sz w:val="20"/>
                      <w:szCs w:val="20"/>
                    </w:rPr>
                  </w:pPr>
                </w:p>
                <w:p w:rsidR="00A7189A" w:rsidRPr="00B70193" w:rsidRDefault="00A7189A" w:rsidP="00B70193">
                  <w:pPr>
                    <w:widowControl w:val="0"/>
                    <w:rPr>
                      <w:b/>
                      <w:bCs/>
                      <w:color w:val="0000FF"/>
                      <w:sz w:val="20"/>
                      <w:szCs w:val="20"/>
                    </w:rPr>
                  </w:pPr>
                </w:p>
                <w:p w:rsidR="00A7189A" w:rsidRPr="00B70193" w:rsidRDefault="00A7189A" w:rsidP="00B70193">
                  <w:pPr>
                    <w:widowControl w:val="0"/>
                    <w:rPr>
                      <w:b/>
                      <w:bCs/>
                      <w:color w:val="0000FF"/>
                      <w:sz w:val="20"/>
                      <w:szCs w:val="20"/>
                    </w:rPr>
                  </w:pPr>
                </w:p>
                <w:p w:rsidR="00A7189A" w:rsidRPr="00B70193" w:rsidRDefault="00A7189A" w:rsidP="00B70193">
                  <w:pPr>
                    <w:widowControl w:val="0"/>
                    <w:rPr>
                      <w:b/>
                      <w:bCs/>
                      <w:color w:val="0000FF"/>
                      <w:sz w:val="20"/>
                      <w:szCs w:val="20"/>
                    </w:rPr>
                  </w:pPr>
                </w:p>
                <w:p w:rsidR="00A7189A" w:rsidRPr="00B70193" w:rsidRDefault="00A7189A" w:rsidP="00B70193">
                  <w:pPr>
                    <w:widowControl w:val="0"/>
                    <w:rPr>
                      <w:b/>
                      <w:bCs/>
                      <w:color w:val="0000FF"/>
                      <w:sz w:val="20"/>
                      <w:szCs w:val="20"/>
                    </w:rPr>
                  </w:pPr>
                </w:p>
                <w:p w:rsidR="00A7189A" w:rsidRPr="00B70193" w:rsidRDefault="00A7189A" w:rsidP="00B70193">
                  <w:pPr>
                    <w:widowControl w:val="0"/>
                    <w:rPr>
                      <w:b/>
                      <w:bCs/>
                      <w:color w:val="0000FF"/>
                      <w:sz w:val="20"/>
                      <w:szCs w:val="20"/>
                    </w:rPr>
                  </w:pPr>
                </w:p>
                <w:p w:rsidR="00A7189A" w:rsidRPr="00B70193" w:rsidRDefault="00A7189A" w:rsidP="00B70193">
                  <w:pPr>
                    <w:widowControl w:val="0"/>
                    <w:rPr>
                      <w:b/>
                      <w:bCs/>
                      <w:color w:val="0000FF"/>
                      <w:sz w:val="20"/>
                      <w:szCs w:val="20"/>
                    </w:rPr>
                  </w:pPr>
                </w:p>
                <w:p w:rsidR="00A7189A" w:rsidRPr="00B70193" w:rsidRDefault="00A7189A" w:rsidP="00B70193">
                  <w:pPr>
                    <w:widowControl w:val="0"/>
                    <w:rPr>
                      <w:b/>
                      <w:bCs/>
                      <w:color w:val="0000FF"/>
                      <w:sz w:val="20"/>
                      <w:szCs w:val="20"/>
                    </w:rPr>
                  </w:pPr>
                </w:p>
                <w:p w:rsidR="00A7189A" w:rsidRPr="00B70193" w:rsidRDefault="00A7189A" w:rsidP="00B70193">
                  <w:pPr>
                    <w:widowControl w:val="0"/>
                    <w:rPr>
                      <w:b/>
                      <w:bCs/>
                      <w:color w:val="0000FF"/>
                      <w:sz w:val="20"/>
                      <w:szCs w:val="20"/>
                    </w:rPr>
                  </w:pPr>
                </w:p>
                <w:p w:rsidR="00A7189A" w:rsidRPr="00B70193" w:rsidRDefault="00A7189A" w:rsidP="00B70193">
                  <w:pPr>
                    <w:widowControl w:val="0"/>
                    <w:rPr>
                      <w:b/>
                      <w:bCs/>
                      <w:sz w:val="20"/>
                      <w:szCs w:val="20"/>
                    </w:rPr>
                  </w:pPr>
                </w:p>
              </w:tc>
            </w:tr>
          </w:tbl>
          <w:p w:rsidR="00A7189A" w:rsidRPr="00C5252A" w:rsidRDefault="00A7189A" w:rsidP="00A7189A">
            <w:pPr>
              <w:widowControl w:val="0"/>
              <w:ind w:left="240"/>
              <w:rPr>
                <w:rFonts w:ascii="Optima" w:hAnsi="Optima" w:cs="Optima"/>
                <w:b/>
                <w:bCs/>
                <w:i/>
                <w:iCs/>
                <w:sz w:val="20"/>
                <w:szCs w:val="20"/>
              </w:rPr>
            </w:pPr>
          </w:p>
        </w:tc>
      </w:tr>
    </w:tbl>
    <w:p w:rsidR="00A7189A" w:rsidRPr="00C5252A" w:rsidRDefault="00A7189A" w:rsidP="00A7189A">
      <w:pPr>
        <w:widowControl w:val="0"/>
        <w:ind w:left="-120"/>
        <w:rPr>
          <w:rFonts w:ascii="Optima" w:hAnsi="Optima" w:cs="Optima"/>
          <w:b/>
          <w:bCs/>
          <w:i/>
          <w:iCs/>
          <w:sz w:val="20"/>
          <w:szCs w:val="20"/>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A7189A" w:rsidRPr="00C5252A">
        <w:trPr>
          <w:trHeight w:val="2958"/>
        </w:trPr>
        <w:tc>
          <w:tcPr>
            <w:tcW w:w="9840" w:type="dxa"/>
            <w:tcBorders>
              <w:top w:val="nil"/>
              <w:left w:val="nil"/>
              <w:bottom w:val="nil"/>
              <w:right w:val="nil"/>
            </w:tcBorders>
            <w:shd w:val="clear" w:color="auto" w:fill="CCFFFF"/>
          </w:tcPr>
          <w:p w:rsidR="00A7189A" w:rsidRPr="00C5252A" w:rsidRDefault="00A7189A" w:rsidP="00A7189A">
            <w:pPr>
              <w:widowControl w:val="0"/>
              <w:spacing w:before="40"/>
              <w:ind w:left="14"/>
              <w:rPr>
                <w:rFonts w:ascii="Optima" w:hAnsi="Optima" w:cs="Optima"/>
                <w:b/>
                <w:bCs/>
                <w:i/>
                <w:iCs/>
                <w:sz w:val="20"/>
                <w:szCs w:val="20"/>
              </w:rPr>
            </w:pPr>
            <w:r w:rsidRPr="00C5252A">
              <w:rPr>
                <w:rFonts w:ascii="Optima" w:hAnsi="Optima" w:cs="Optima"/>
                <w:b/>
                <w:bCs/>
                <w:i/>
                <w:iCs/>
                <w:sz w:val="20"/>
                <w:szCs w:val="20"/>
              </w:rPr>
              <w:t>APPROVALS:</w:t>
            </w:r>
            <w:r w:rsidR="00D323B0">
              <w:t xml:space="preserve"> </w:t>
            </w:r>
            <w:r w:rsidR="00D323B0" w:rsidRPr="00D323B0">
              <w:rPr>
                <w:rFonts w:ascii="Optima" w:hAnsi="Optima" w:cs="Optima"/>
                <w:b/>
                <w:bCs/>
                <w:i/>
                <w:iCs/>
                <w:sz w:val="18"/>
                <w:szCs w:val="20"/>
              </w:rPr>
              <w:t>SIGNATURES MUST BE OBTAINED PRIOR TO SUBMISSION TO THE GOVERNANCE OFFICE</w:t>
            </w:r>
          </w:p>
          <w:p w:rsidR="00A7189A" w:rsidRPr="00C5252A" w:rsidRDefault="00A7189A" w:rsidP="00A7189A">
            <w:pPr>
              <w:widowControl w:val="0"/>
              <w:ind w:left="240"/>
              <w:rPr>
                <w:rFonts w:ascii="Optima" w:hAnsi="Optima" w:cs="Optima"/>
                <w:b/>
                <w:bCs/>
                <w:i/>
                <w:iCs/>
                <w:sz w:val="10"/>
                <w:szCs w:val="10"/>
              </w:rPr>
            </w:pPr>
          </w:p>
          <w:tbl>
            <w:tblPr>
              <w:tblW w:w="9360" w:type="dxa"/>
              <w:tblInd w:w="122" w:type="dxa"/>
              <w:tblLook w:val="00A0" w:firstRow="1" w:lastRow="0" w:firstColumn="1" w:lastColumn="0" w:noHBand="0" w:noVBand="0"/>
            </w:tblPr>
            <w:tblGrid>
              <w:gridCol w:w="3960"/>
              <w:gridCol w:w="2341"/>
              <w:gridCol w:w="767"/>
              <w:gridCol w:w="2292"/>
            </w:tblGrid>
            <w:tr w:rsidR="00A7189A" w:rsidRPr="00B70193" w:rsidTr="00B70193">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A7189A" w:rsidRPr="00B70193" w:rsidRDefault="00A7189A" w:rsidP="00B70193">
                  <w:pPr>
                    <w:widowControl w:val="0"/>
                    <w:spacing w:before="160"/>
                    <w:rPr>
                      <w:rFonts w:ascii="Optima" w:hAnsi="Optima" w:cs="Optima"/>
                      <w:b/>
                      <w:bCs/>
                      <w:color w:val="0000FF"/>
                      <w:sz w:val="20"/>
                      <w:szCs w:val="20"/>
                      <w:u w:val="single"/>
                    </w:rPr>
                  </w:pPr>
                </w:p>
              </w:tc>
              <w:tc>
                <w:tcPr>
                  <w:tcW w:w="767" w:type="dxa"/>
                  <w:tcBorders>
                    <w:left w:val="single" w:sz="8" w:space="0" w:color="0000FF"/>
                    <w:right w:val="single" w:sz="8" w:space="0" w:color="0000FF"/>
                  </w:tcBorders>
                  <w:shd w:val="clear" w:color="auto" w:fill="FFFF99"/>
                </w:tcPr>
                <w:p w:rsidR="00A7189A" w:rsidRPr="00B70193" w:rsidRDefault="00A7189A" w:rsidP="00B70193">
                  <w:pPr>
                    <w:widowControl w:val="0"/>
                    <w:spacing w:before="160"/>
                    <w:rPr>
                      <w:rFonts w:ascii="Optima" w:hAnsi="Optima" w:cs="Optima"/>
                      <w:sz w:val="20"/>
                      <w:szCs w:val="20"/>
                      <w:u w:val="single"/>
                    </w:rPr>
                  </w:pPr>
                  <w:r w:rsidRPr="00B70193">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A7189A" w:rsidRPr="00B70193" w:rsidRDefault="00A7189A" w:rsidP="00B70193">
                  <w:pPr>
                    <w:widowControl w:val="0"/>
                    <w:spacing w:before="160"/>
                    <w:rPr>
                      <w:rFonts w:ascii="Optima" w:hAnsi="Optima" w:cs="Optima"/>
                      <w:b/>
                      <w:bCs/>
                      <w:color w:val="0000FF"/>
                      <w:sz w:val="20"/>
                      <w:szCs w:val="20"/>
                      <w:u w:val="single"/>
                    </w:rPr>
                  </w:pPr>
                </w:p>
              </w:tc>
            </w:tr>
            <w:tr w:rsidR="00A7189A" w:rsidRPr="00B70193" w:rsidTr="00B70193">
              <w:tc>
                <w:tcPr>
                  <w:tcW w:w="3960" w:type="dxa"/>
                  <w:tcBorders>
                    <w:right w:val="single" w:sz="8" w:space="0" w:color="0000FF"/>
                  </w:tcBorders>
                  <w:shd w:val="clear" w:color="auto" w:fill="FFFF99"/>
                </w:tcPr>
                <w:p w:rsidR="00A7189A" w:rsidRPr="00B70193" w:rsidRDefault="00A7189A" w:rsidP="00B70193">
                  <w:pPr>
                    <w:widowControl w:val="0"/>
                    <w:rPr>
                      <w:rFonts w:ascii="Optima" w:hAnsi="Optima" w:cs="Optima"/>
                      <w:sz w:val="20"/>
                      <w:szCs w:val="20"/>
                      <w:u w:val="single"/>
                    </w:rPr>
                  </w:pPr>
                  <w:r w:rsidRPr="00B70193">
                    <w:rPr>
                      <w:rFonts w:ascii="Optima" w:hAnsi="Optima" w:cs="Optima"/>
                      <w:sz w:val="20"/>
                      <w:szCs w:val="20"/>
                    </w:rPr>
                    <w:t>Signature, Chair, Program/Department of:</w:t>
                  </w:r>
                </w:p>
              </w:tc>
              <w:tc>
                <w:tcPr>
                  <w:tcW w:w="5400" w:type="dxa"/>
                  <w:gridSpan w:val="3"/>
                  <w:tcBorders>
                    <w:top w:val="single" w:sz="8" w:space="0" w:color="0000FF"/>
                    <w:left w:val="single" w:sz="8" w:space="0" w:color="0000FF"/>
                    <w:bottom w:val="single" w:sz="8" w:space="0" w:color="0000FF"/>
                    <w:right w:val="single" w:sz="8" w:space="0" w:color="0000FF"/>
                  </w:tcBorders>
                  <w:shd w:val="clear" w:color="auto" w:fill="FFFFFF"/>
                </w:tcPr>
                <w:p w:rsidR="00A7189A" w:rsidRPr="00B70193" w:rsidRDefault="00A7189A" w:rsidP="00B70193">
                  <w:pPr>
                    <w:widowControl w:val="0"/>
                    <w:rPr>
                      <w:rFonts w:ascii="Optima" w:hAnsi="Optima" w:cs="Optima"/>
                      <w:b/>
                      <w:bCs/>
                      <w:color w:val="0000FF"/>
                      <w:sz w:val="20"/>
                      <w:szCs w:val="20"/>
                      <w:u w:val="single"/>
                    </w:rPr>
                  </w:pPr>
                </w:p>
              </w:tc>
            </w:tr>
          </w:tbl>
          <w:p w:rsidR="00A7189A" w:rsidRPr="00C5252A" w:rsidRDefault="00A7189A" w:rsidP="00A7189A">
            <w:pPr>
              <w:widowControl w:val="0"/>
              <w:ind w:left="240"/>
              <w:rPr>
                <w:rFonts w:ascii="Optima" w:hAnsi="Optima" w:cs="Optima"/>
                <w:b/>
                <w:bCs/>
                <w:i/>
                <w:iCs/>
                <w:sz w:val="10"/>
                <w:szCs w:val="10"/>
              </w:rPr>
            </w:pPr>
          </w:p>
          <w:tbl>
            <w:tblPr>
              <w:tblW w:w="9360" w:type="dxa"/>
              <w:tblInd w:w="122" w:type="dxa"/>
              <w:tblLook w:val="00A0" w:firstRow="1" w:lastRow="0" w:firstColumn="1" w:lastColumn="0" w:noHBand="0" w:noVBand="0"/>
            </w:tblPr>
            <w:tblGrid>
              <w:gridCol w:w="5148"/>
              <w:gridCol w:w="1200"/>
              <w:gridCol w:w="720"/>
              <w:gridCol w:w="2292"/>
            </w:tblGrid>
            <w:tr w:rsidR="00A7189A" w:rsidRPr="00B70193" w:rsidTr="00B70193">
              <w:tc>
                <w:tcPr>
                  <w:tcW w:w="6348" w:type="dxa"/>
                  <w:gridSpan w:val="2"/>
                  <w:tcBorders>
                    <w:top w:val="single" w:sz="8" w:space="0" w:color="0000FF"/>
                    <w:left w:val="single" w:sz="8" w:space="0" w:color="0000FF"/>
                    <w:bottom w:val="single" w:sz="8" w:space="0" w:color="0000FF"/>
                    <w:right w:val="single" w:sz="8" w:space="0" w:color="0000FF"/>
                  </w:tcBorders>
                  <w:shd w:val="clear" w:color="auto" w:fill="FFFFFF"/>
                </w:tcPr>
                <w:p w:rsidR="00A7189A" w:rsidRPr="00B70193" w:rsidRDefault="00A7189A" w:rsidP="00B70193">
                  <w:pPr>
                    <w:widowControl w:val="0"/>
                    <w:spacing w:before="160"/>
                    <w:rPr>
                      <w:rFonts w:ascii="Optima" w:hAnsi="Optima" w:cs="Optima"/>
                      <w:b/>
                      <w:bCs/>
                      <w:color w:val="0000FF"/>
                      <w:sz w:val="20"/>
                      <w:szCs w:val="20"/>
                      <w:u w:val="single"/>
                    </w:rPr>
                  </w:pPr>
                </w:p>
              </w:tc>
              <w:tc>
                <w:tcPr>
                  <w:tcW w:w="720" w:type="dxa"/>
                  <w:tcBorders>
                    <w:left w:val="single" w:sz="8" w:space="0" w:color="0000FF"/>
                    <w:right w:val="single" w:sz="8" w:space="0" w:color="0000FF"/>
                  </w:tcBorders>
                  <w:shd w:val="clear" w:color="auto" w:fill="FFFF99"/>
                </w:tcPr>
                <w:p w:rsidR="00A7189A" w:rsidRPr="00B70193" w:rsidRDefault="00A7189A" w:rsidP="00B70193">
                  <w:pPr>
                    <w:widowControl w:val="0"/>
                    <w:spacing w:before="160"/>
                    <w:rPr>
                      <w:rFonts w:ascii="Optima" w:hAnsi="Optima" w:cs="Optima"/>
                      <w:sz w:val="20"/>
                      <w:szCs w:val="20"/>
                      <w:u w:val="single"/>
                    </w:rPr>
                  </w:pPr>
                  <w:r w:rsidRPr="00B70193">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A7189A" w:rsidRPr="00B70193" w:rsidRDefault="00A7189A" w:rsidP="00B70193">
                  <w:pPr>
                    <w:widowControl w:val="0"/>
                    <w:spacing w:before="160"/>
                    <w:ind w:left="-348"/>
                    <w:rPr>
                      <w:rFonts w:ascii="Optima" w:hAnsi="Optima" w:cs="Optima"/>
                      <w:b/>
                      <w:bCs/>
                      <w:color w:val="0000FF"/>
                      <w:sz w:val="20"/>
                      <w:szCs w:val="20"/>
                      <w:u w:val="single"/>
                    </w:rPr>
                  </w:pPr>
                </w:p>
              </w:tc>
            </w:tr>
            <w:tr w:rsidR="00A7189A" w:rsidRPr="00B70193" w:rsidTr="00B70193">
              <w:tc>
                <w:tcPr>
                  <w:tcW w:w="5148" w:type="dxa"/>
                  <w:tcBorders>
                    <w:right w:val="single" w:sz="8" w:space="0" w:color="0000FF"/>
                  </w:tcBorders>
                  <w:shd w:val="clear" w:color="auto" w:fill="FFFF99"/>
                </w:tcPr>
                <w:p w:rsidR="00A7189A" w:rsidRPr="00B70193" w:rsidRDefault="00A7189A" w:rsidP="00B70193">
                  <w:pPr>
                    <w:widowControl w:val="0"/>
                    <w:ind w:right="-228"/>
                    <w:rPr>
                      <w:rFonts w:ascii="Optima" w:hAnsi="Optima" w:cs="Optima"/>
                      <w:sz w:val="20"/>
                      <w:szCs w:val="20"/>
                      <w:u w:val="single"/>
                    </w:rPr>
                  </w:pPr>
                  <w:r w:rsidRPr="00B70193">
                    <w:rPr>
                      <w:rFonts w:ascii="Optima" w:hAnsi="Optima" w:cs="Optima"/>
                      <w:sz w:val="20"/>
                      <w:szCs w:val="20"/>
                    </w:rPr>
                    <w:t>Signature, Chair, College/School Curriculum Council for:</w:t>
                  </w:r>
                </w:p>
              </w:tc>
              <w:tc>
                <w:tcPr>
                  <w:tcW w:w="4212" w:type="dxa"/>
                  <w:gridSpan w:val="3"/>
                  <w:tcBorders>
                    <w:top w:val="single" w:sz="8" w:space="0" w:color="0000FF"/>
                    <w:left w:val="single" w:sz="8" w:space="0" w:color="0000FF"/>
                    <w:bottom w:val="single" w:sz="8" w:space="0" w:color="0000FF"/>
                    <w:right w:val="single" w:sz="8" w:space="0" w:color="0000FF"/>
                  </w:tcBorders>
                  <w:shd w:val="clear" w:color="auto" w:fill="FFFFFF"/>
                </w:tcPr>
                <w:p w:rsidR="00A7189A" w:rsidRPr="00B70193" w:rsidRDefault="00A7189A" w:rsidP="00B70193">
                  <w:pPr>
                    <w:widowControl w:val="0"/>
                    <w:ind w:left="-348"/>
                    <w:rPr>
                      <w:rFonts w:ascii="Optima" w:hAnsi="Optima" w:cs="Optima"/>
                      <w:b/>
                      <w:bCs/>
                      <w:color w:val="0000FF"/>
                      <w:sz w:val="20"/>
                      <w:szCs w:val="20"/>
                      <w:u w:val="single"/>
                    </w:rPr>
                  </w:pPr>
                </w:p>
              </w:tc>
            </w:tr>
          </w:tbl>
          <w:p w:rsidR="00A7189A" w:rsidRPr="00C5252A" w:rsidRDefault="00A7189A" w:rsidP="00A7189A">
            <w:pPr>
              <w:widowControl w:val="0"/>
              <w:ind w:left="240"/>
              <w:rPr>
                <w:rFonts w:ascii="Optima" w:hAnsi="Optima" w:cs="Optima"/>
                <w:b/>
                <w:bCs/>
                <w:i/>
                <w:iCs/>
                <w:sz w:val="10"/>
                <w:szCs w:val="10"/>
              </w:rPr>
            </w:pPr>
          </w:p>
          <w:tbl>
            <w:tblPr>
              <w:tblW w:w="9360" w:type="dxa"/>
              <w:tblInd w:w="122" w:type="dxa"/>
              <w:tblLook w:val="00A0" w:firstRow="1" w:lastRow="0" w:firstColumn="1" w:lastColumn="0" w:noHBand="0" w:noVBand="0"/>
            </w:tblPr>
            <w:tblGrid>
              <w:gridCol w:w="3960"/>
              <w:gridCol w:w="2341"/>
              <w:gridCol w:w="767"/>
              <w:gridCol w:w="2292"/>
            </w:tblGrid>
            <w:tr w:rsidR="00A7189A" w:rsidRPr="00B70193" w:rsidTr="00B70193">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A7189A" w:rsidRPr="00B70193" w:rsidRDefault="00A7189A" w:rsidP="00B70193">
                  <w:pPr>
                    <w:widowControl w:val="0"/>
                    <w:spacing w:before="160"/>
                    <w:rPr>
                      <w:rFonts w:ascii="Optima" w:hAnsi="Optima" w:cs="Optima"/>
                      <w:sz w:val="20"/>
                      <w:szCs w:val="20"/>
                      <w:u w:val="single"/>
                    </w:rPr>
                  </w:pPr>
                </w:p>
              </w:tc>
              <w:tc>
                <w:tcPr>
                  <w:tcW w:w="767" w:type="dxa"/>
                  <w:tcBorders>
                    <w:left w:val="single" w:sz="8" w:space="0" w:color="0000FF"/>
                    <w:right w:val="single" w:sz="8" w:space="0" w:color="0000FF"/>
                  </w:tcBorders>
                  <w:shd w:val="clear" w:color="auto" w:fill="FFFF99"/>
                </w:tcPr>
                <w:p w:rsidR="00A7189A" w:rsidRPr="00B70193" w:rsidRDefault="00A7189A" w:rsidP="00B70193">
                  <w:pPr>
                    <w:widowControl w:val="0"/>
                    <w:spacing w:before="160"/>
                    <w:rPr>
                      <w:rFonts w:ascii="Optima" w:hAnsi="Optima" w:cs="Optima"/>
                      <w:sz w:val="20"/>
                      <w:szCs w:val="20"/>
                      <w:u w:val="single"/>
                    </w:rPr>
                  </w:pPr>
                  <w:r w:rsidRPr="00B70193">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A7189A" w:rsidRPr="00B70193" w:rsidRDefault="00A7189A" w:rsidP="00B70193">
                  <w:pPr>
                    <w:widowControl w:val="0"/>
                    <w:spacing w:before="160"/>
                    <w:rPr>
                      <w:rFonts w:ascii="Optima" w:hAnsi="Optima" w:cs="Optima"/>
                      <w:sz w:val="20"/>
                      <w:szCs w:val="20"/>
                      <w:u w:val="single"/>
                    </w:rPr>
                  </w:pPr>
                </w:p>
              </w:tc>
            </w:tr>
            <w:tr w:rsidR="00A7189A" w:rsidRPr="00B70193" w:rsidTr="00B70193">
              <w:tc>
                <w:tcPr>
                  <w:tcW w:w="3960" w:type="dxa"/>
                  <w:tcBorders>
                    <w:right w:val="single" w:sz="8" w:space="0" w:color="0000FF"/>
                  </w:tcBorders>
                  <w:shd w:val="clear" w:color="auto" w:fill="FFFF99"/>
                </w:tcPr>
                <w:p w:rsidR="00A7189A" w:rsidRPr="00B70193" w:rsidRDefault="00A7189A" w:rsidP="00B70193">
                  <w:pPr>
                    <w:widowControl w:val="0"/>
                    <w:rPr>
                      <w:rFonts w:ascii="Optima" w:hAnsi="Optima" w:cs="Optima"/>
                      <w:sz w:val="20"/>
                      <w:szCs w:val="20"/>
                      <w:u w:val="single"/>
                    </w:rPr>
                  </w:pPr>
                  <w:r w:rsidRPr="00B70193">
                    <w:rPr>
                      <w:rFonts w:ascii="Optima" w:hAnsi="Optima" w:cs="Optima"/>
                      <w:sz w:val="20"/>
                      <w:szCs w:val="20"/>
                    </w:rPr>
                    <w:t>Signature, Dean, College/School of:</w:t>
                  </w:r>
                </w:p>
              </w:tc>
              <w:tc>
                <w:tcPr>
                  <w:tcW w:w="5400" w:type="dxa"/>
                  <w:gridSpan w:val="3"/>
                  <w:tcBorders>
                    <w:top w:val="single" w:sz="8" w:space="0" w:color="0000FF"/>
                    <w:left w:val="single" w:sz="8" w:space="0" w:color="0000FF"/>
                    <w:bottom w:val="single" w:sz="8" w:space="0" w:color="0000FF"/>
                    <w:right w:val="single" w:sz="8" w:space="0" w:color="0000FF"/>
                  </w:tcBorders>
                  <w:shd w:val="clear" w:color="auto" w:fill="FFFFFF"/>
                </w:tcPr>
                <w:p w:rsidR="00A7189A" w:rsidRPr="00B70193" w:rsidRDefault="00A7189A" w:rsidP="00B70193">
                  <w:pPr>
                    <w:widowControl w:val="0"/>
                    <w:rPr>
                      <w:rFonts w:ascii="Optima" w:hAnsi="Optima" w:cs="Optima"/>
                      <w:b/>
                      <w:bCs/>
                      <w:color w:val="0000FF"/>
                      <w:sz w:val="20"/>
                      <w:szCs w:val="20"/>
                      <w:u w:val="single"/>
                    </w:rPr>
                  </w:pPr>
                </w:p>
              </w:tc>
            </w:tr>
          </w:tbl>
          <w:p w:rsidR="00A7189A" w:rsidRPr="00C5252A" w:rsidRDefault="00A7189A" w:rsidP="00A7189A">
            <w:pPr>
              <w:widowControl w:val="0"/>
              <w:ind w:left="240"/>
              <w:rPr>
                <w:rFonts w:ascii="Optima" w:hAnsi="Optima" w:cs="Optima"/>
                <w:b/>
                <w:bCs/>
                <w:i/>
                <w:iCs/>
                <w:sz w:val="10"/>
                <w:szCs w:val="10"/>
              </w:rPr>
            </w:pPr>
          </w:p>
          <w:p w:rsidR="00A7189A" w:rsidRPr="00C5252A" w:rsidRDefault="00A7189A" w:rsidP="00A7189A">
            <w:pPr>
              <w:widowControl w:val="0"/>
              <w:ind w:left="240"/>
              <w:rPr>
                <w:rFonts w:ascii="Optima" w:hAnsi="Optima" w:cs="Optima"/>
                <w:b/>
                <w:bCs/>
                <w:i/>
                <w:iCs/>
                <w:sz w:val="10"/>
                <w:szCs w:val="10"/>
              </w:rPr>
            </w:pPr>
          </w:p>
        </w:tc>
      </w:tr>
    </w:tbl>
    <w:p w:rsidR="00A7189A" w:rsidRPr="00C5252A" w:rsidRDefault="00A7189A" w:rsidP="00A7189A">
      <w:pPr>
        <w:widowControl w:val="0"/>
        <w:rPr>
          <w:rFonts w:ascii="Optima" w:hAnsi="Optima" w:cs="Optima"/>
          <w:sz w:val="12"/>
          <w:szCs w:val="12"/>
          <w:u w:val="single"/>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A7189A" w:rsidRPr="00C5252A">
        <w:trPr>
          <w:trHeight w:val="1540"/>
        </w:trPr>
        <w:tc>
          <w:tcPr>
            <w:tcW w:w="9840" w:type="dxa"/>
            <w:shd w:val="clear" w:color="auto" w:fill="CCFFFF"/>
          </w:tcPr>
          <w:p w:rsidR="00A7189A" w:rsidRPr="00C5252A" w:rsidRDefault="00A7189A" w:rsidP="00A7189A">
            <w:pPr>
              <w:widowControl w:val="0"/>
              <w:ind w:left="240"/>
              <w:rPr>
                <w:rFonts w:ascii="Optima" w:hAnsi="Optima" w:cs="Optima"/>
                <w:sz w:val="12"/>
                <w:szCs w:val="12"/>
                <w:u w:val="single"/>
              </w:rPr>
            </w:pPr>
          </w:p>
          <w:p w:rsidR="00A7189A" w:rsidRPr="00C5252A" w:rsidRDefault="00D323B0" w:rsidP="00A7189A">
            <w:pPr>
              <w:widowControl w:val="0"/>
              <w:ind w:left="132"/>
              <w:rPr>
                <w:rFonts w:ascii="Optima" w:hAnsi="Optima" w:cs="Optima"/>
                <w:b/>
                <w:bCs/>
                <w:sz w:val="20"/>
                <w:szCs w:val="20"/>
              </w:rPr>
            </w:pPr>
            <w:r>
              <w:rPr>
                <w:rFonts w:ascii="Optima" w:hAnsi="Optima" w:cs="Optima"/>
                <w:b/>
                <w:bCs/>
                <w:sz w:val="20"/>
                <w:szCs w:val="20"/>
              </w:rPr>
              <w:t>CHAIR SIGNATURE</w:t>
            </w:r>
            <w:r w:rsidR="00A7189A" w:rsidRPr="00C5252A">
              <w:rPr>
                <w:rFonts w:ascii="Optima" w:hAnsi="Optima" w:cs="Optima"/>
                <w:b/>
                <w:bCs/>
                <w:sz w:val="20"/>
                <w:szCs w:val="20"/>
              </w:rPr>
              <w:t xml:space="preserve"> OBTAINED </w:t>
            </w:r>
            <w:r>
              <w:rPr>
                <w:rFonts w:ascii="Optima" w:hAnsi="Optima" w:cs="Optima"/>
                <w:b/>
                <w:bCs/>
                <w:sz w:val="20"/>
                <w:szCs w:val="20"/>
              </w:rPr>
              <w:t>FOLLOWING APPROVAL BY FACULTY SENATE</w:t>
            </w:r>
            <w:bookmarkStart w:id="0" w:name="_GoBack"/>
            <w:bookmarkEnd w:id="0"/>
            <w:r>
              <w:rPr>
                <w:rFonts w:ascii="Optima" w:hAnsi="Optima" w:cs="Optima"/>
                <w:b/>
                <w:bCs/>
                <w:sz w:val="20"/>
                <w:szCs w:val="20"/>
              </w:rPr>
              <w:t xml:space="preserve"> COMMITTEE</w:t>
            </w:r>
          </w:p>
          <w:p w:rsidR="00A7189A" w:rsidRPr="00C5252A" w:rsidRDefault="00A7189A" w:rsidP="00A7189A">
            <w:pPr>
              <w:widowControl w:val="0"/>
              <w:ind w:left="132"/>
              <w:rPr>
                <w:rFonts w:ascii="Optima" w:hAnsi="Optima" w:cs="Optima"/>
                <w:sz w:val="12"/>
                <w:szCs w:val="12"/>
                <w:u w:val="single"/>
              </w:rPr>
            </w:pPr>
          </w:p>
          <w:tbl>
            <w:tblPr>
              <w:tblW w:w="9360" w:type="dxa"/>
              <w:tblInd w:w="122" w:type="dxa"/>
              <w:tblLook w:val="00A0" w:firstRow="1" w:lastRow="0" w:firstColumn="1" w:lastColumn="0" w:noHBand="0" w:noVBand="0"/>
            </w:tblPr>
            <w:tblGrid>
              <w:gridCol w:w="6301"/>
              <w:gridCol w:w="767"/>
              <w:gridCol w:w="2292"/>
            </w:tblGrid>
            <w:tr w:rsidR="00A7189A" w:rsidRPr="00B70193" w:rsidTr="00B70193">
              <w:tc>
                <w:tcPr>
                  <w:tcW w:w="6301" w:type="dxa"/>
                  <w:tcBorders>
                    <w:top w:val="single" w:sz="8" w:space="0" w:color="0000FF"/>
                    <w:left w:val="single" w:sz="8" w:space="0" w:color="0000FF"/>
                    <w:bottom w:val="single" w:sz="8" w:space="0" w:color="0000FF"/>
                    <w:right w:val="single" w:sz="8" w:space="0" w:color="0000FF"/>
                  </w:tcBorders>
                  <w:shd w:val="clear" w:color="auto" w:fill="FFFFFF"/>
                </w:tcPr>
                <w:p w:rsidR="00A7189A" w:rsidRPr="00B70193" w:rsidRDefault="00A7189A" w:rsidP="00B70193">
                  <w:pPr>
                    <w:widowControl w:val="0"/>
                    <w:spacing w:before="160"/>
                    <w:rPr>
                      <w:rFonts w:ascii="Optima" w:hAnsi="Optima" w:cs="Optima"/>
                      <w:sz w:val="20"/>
                      <w:szCs w:val="20"/>
                      <w:u w:val="single"/>
                    </w:rPr>
                  </w:pPr>
                </w:p>
              </w:tc>
              <w:tc>
                <w:tcPr>
                  <w:tcW w:w="767" w:type="dxa"/>
                  <w:tcBorders>
                    <w:left w:val="single" w:sz="8" w:space="0" w:color="0000FF"/>
                    <w:right w:val="single" w:sz="8" w:space="0" w:color="0000FF"/>
                  </w:tcBorders>
                  <w:shd w:val="clear" w:color="auto" w:fill="FFFF99"/>
                </w:tcPr>
                <w:p w:rsidR="00A7189A" w:rsidRPr="00B70193" w:rsidRDefault="00A7189A" w:rsidP="00B70193">
                  <w:pPr>
                    <w:widowControl w:val="0"/>
                    <w:spacing w:before="160"/>
                    <w:rPr>
                      <w:rFonts w:ascii="Optima" w:hAnsi="Optima" w:cs="Optima"/>
                      <w:sz w:val="20"/>
                      <w:szCs w:val="20"/>
                      <w:u w:val="single"/>
                    </w:rPr>
                  </w:pPr>
                  <w:r w:rsidRPr="00B70193">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A7189A" w:rsidRPr="00B70193" w:rsidRDefault="00A7189A" w:rsidP="00B70193">
                  <w:pPr>
                    <w:widowControl w:val="0"/>
                    <w:spacing w:before="160"/>
                    <w:rPr>
                      <w:rFonts w:ascii="Optima" w:hAnsi="Optima" w:cs="Optima"/>
                      <w:sz w:val="20"/>
                      <w:szCs w:val="20"/>
                      <w:u w:val="single"/>
                    </w:rPr>
                  </w:pPr>
                </w:p>
              </w:tc>
            </w:tr>
            <w:tr w:rsidR="00A7189A" w:rsidRPr="00B70193" w:rsidTr="00B70193">
              <w:trPr>
                <w:gridAfter w:val="2"/>
                <w:wAfter w:w="3059" w:type="dxa"/>
              </w:trPr>
              <w:tc>
                <w:tcPr>
                  <w:tcW w:w="6301" w:type="dxa"/>
                  <w:tcBorders>
                    <w:top w:val="single" w:sz="8" w:space="0" w:color="0000FF"/>
                  </w:tcBorders>
                  <w:shd w:val="clear" w:color="auto" w:fill="FFFF99"/>
                </w:tcPr>
                <w:p w:rsidR="00D323B0" w:rsidRDefault="00A7189A" w:rsidP="00D323B0">
                  <w:pPr>
                    <w:widowControl w:val="0"/>
                    <w:rPr>
                      <w:rFonts w:ascii="Optima" w:hAnsi="Optima" w:cs="Optima"/>
                      <w:sz w:val="20"/>
                      <w:szCs w:val="20"/>
                    </w:rPr>
                  </w:pPr>
                  <w:r w:rsidRPr="00B70193">
                    <w:rPr>
                      <w:rFonts w:ascii="Optima" w:hAnsi="Optima" w:cs="Optima"/>
                      <w:sz w:val="20"/>
                      <w:szCs w:val="20"/>
                    </w:rPr>
                    <w:t xml:space="preserve">Signature, Chair, UAF Faculty Senate </w:t>
                  </w:r>
                </w:p>
                <w:p w:rsidR="00D323B0" w:rsidRDefault="00D323B0" w:rsidP="00D323B0">
                  <w:pPr>
                    <w:widowControl w:val="0"/>
                    <w:rPr>
                      <w:rFonts w:ascii="Optima" w:hAnsi="Optima" w:cs="Optima"/>
                      <w:sz w:val="20"/>
                      <w:szCs w:val="20"/>
                    </w:rPr>
                  </w:pPr>
                  <w:r>
                    <w:rPr>
                      <w:rFonts w:ascii="Optima" w:hAnsi="Optima" w:cs="Optima"/>
                      <w:sz w:val="20"/>
                      <w:szCs w:val="20"/>
                    </w:rPr>
                    <w:t>___</w:t>
                  </w:r>
                  <w:r w:rsidR="00A7189A" w:rsidRPr="00B70193">
                    <w:rPr>
                      <w:rFonts w:ascii="Optima" w:hAnsi="Optima" w:cs="Optima"/>
                      <w:sz w:val="20"/>
                      <w:szCs w:val="20"/>
                    </w:rPr>
                    <w:t>Curriculum Review Committee</w:t>
                  </w:r>
                  <w:r>
                    <w:rPr>
                      <w:rFonts w:ascii="Optima" w:hAnsi="Optima" w:cs="Optima"/>
                      <w:sz w:val="20"/>
                      <w:szCs w:val="20"/>
                    </w:rPr>
                    <w:t xml:space="preserve"> </w:t>
                  </w:r>
                  <w:r>
                    <w:rPr>
                      <w:rFonts w:ascii="Optima" w:hAnsi="Optima" w:cs="Optima"/>
                      <w:sz w:val="20"/>
                      <w:szCs w:val="20"/>
                    </w:rPr>
                    <w:br/>
                    <w:t xml:space="preserve">    </w:t>
                  </w:r>
                </w:p>
                <w:p w:rsidR="00A7189A" w:rsidRPr="00B70193" w:rsidRDefault="00D323B0" w:rsidP="00D323B0">
                  <w:pPr>
                    <w:widowControl w:val="0"/>
                    <w:rPr>
                      <w:rFonts w:ascii="Optima" w:hAnsi="Optima" w:cs="Optima"/>
                      <w:sz w:val="20"/>
                      <w:szCs w:val="20"/>
                      <w:u w:val="single"/>
                    </w:rPr>
                  </w:pPr>
                  <w:r>
                    <w:rPr>
                      <w:rFonts w:ascii="Optima" w:hAnsi="Optima" w:cs="Optima"/>
                      <w:sz w:val="20"/>
                      <w:szCs w:val="20"/>
                    </w:rPr>
                    <w:t>___Graduate Academic and Advisory Committee</w:t>
                  </w:r>
                </w:p>
              </w:tc>
            </w:tr>
          </w:tbl>
          <w:p w:rsidR="00A7189A" w:rsidRPr="00C5252A" w:rsidRDefault="00A7189A" w:rsidP="00A7189A">
            <w:pPr>
              <w:widowControl w:val="0"/>
              <w:ind w:left="240"/>
              <w:rPr>
                <w:rFonts w:ascii="Optima" w:hAnsi="Optima" w:cs="Optima"/>
                <w:sz w:val="12"/>
                <w:szCs w:val="12"/>
                <w:u w:val="single"/>
              </w:rPr>
            </w:pPr>
          </w:p>
        </w:tc>
      </w:tr>
    </w:tbl>
    <w:p w:rsidR="00A7189A" w:rsidRPr="00C5252A" w:rsidRDefault="00A7189A" w:rsidP="00A7189A">
      <w:pPr>
        <w:widowControl w:val="0"/>
      </w:pPr>
    </w:p>
    <w:sectPr w:rsidR="00A7189A" w:rsidRPr="00C5252A" w:rsidSect="00A7189A">
      <w:pgSz w:w="12240" w:h="15840"/>
      <w:pgMar w:top="720" w:right="1440" w:bottom="720" w:left="1440" w:header="720" w:footer="720" w:gutter="0"/>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Optima">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upperLetter"/>
      <w:lvlText w:val="%1."/>
      <w:lvlJc w:val="left"/>
      <w:pPr>
        <w:tabs>
          <w:tab w:val="num" w:pos="720"/>
        </w:tabs>
      </w:pPr>
      <w:rPr>
        <w:rFonts w:cs="Times New Roman"/>
      </w:rPr>
    </w:lvl>
  </w:abstractNum>
  <w:abstractNum w:abstractNumId="1">
    <w:nsid w:val="00000002"/>
    <w:multiLevelType w:val="singleLevel"/>
    <w:tmpl w:val="00000002"/>
    <w:name w:val="WW8Num2"/>
    <w:lvl w:ilvl="0">
      <w:start w:val="1"/>
      <w:numFmt w:val="upperLetter"/>
      <w:lvlText w:val="%1."/>
      <w:lvlJc w:val="left"/>
      <w:pPr>
        <w:tabs>
          <w:tab w:val="num" w:pos="720"/>
        </w:tabs>
      </w:pPr>
      <w:rPr>
        <w:rFonts w:cs="Times New Roman"/>
      </w:rPr>
    </w:lvl>
  </w:abstractNum>
  <w:abstractNum w:abstractNumId="2">
    <w:nsid w:val="00000003"/>
    <w:multiLevelType w:val="multilevel"/>
    <w:tmpl w:val="00000003"/>
    <w:name w:val="WW8Num3"/>
    <w:lvl w:ilvl="0">
      <w:start w:val="1"/>
      <w:numFmt w:val="upperLetter"/>
      <w:lvlText w:val="%1."/>
      <w:lvlJc w:val="left"/>
      <w:pPr>
        <w:tabs>
          <w:tab w:val="num" w:pos="720"/>
        </w:tabs>
      </w:pPr>
      <w:rPr>
        <w:rFonts w:cs="Times New Roman"/>
      </w:rPr>
    </w:lvl>
    <w:lvl w:ilvl="1">
      <w:start w:val="1"/>
      <w:numFmt w:val="decimal"/>
      <w:lvlText w:val="%2."/>
      <w:lvlJc w:val="left"/>
      <w:pPr>
        <w:tabs>
          <w:tab w:val="num" w:pos="1440"/>
        </w:tabs>
      </w:pPr>
      <w:rPr>
        <w:rFonts w:cs="Times New Roman"/>
      </w:rPr>
    </w:lvl>
    <w:lvl w:ilvl="2">
      <w:start w:val="1"/>
      <w:numFmt w:val="upperLetter"/>
      <w:lvlText w:val="%3."/>
      <w:lvlJc w:val="left"/>
      <w:pPr>
        <w:tabs>
          <w:tab w:val="num" w:pos="2160"/>
        </w:tabs>
      </w:pPr>
      <w:rPr>
        <w:rFonts w:cs="Times New Roman"/>
      </w:rPr>
    </w:lvl>
    <w:lvl w:ilvl="3">
      <w:start w:val="1"/>
      <w:numFmt w:val="upperLetter"/>
      <w:lvlText w:val="%4."/>
      <w:lvlJc w:val="left"/>
      <w:pPr>
        <w:tabs>
          <w:tab w:val="num" w:pos="2880"/>
        </w:tabs>
      </w:pPr>
      <w:rPr>
        <w:rFonts w:cs="Times New Roman"/>
      </w:rPr>
    </w:lvl>
    <w:lvl w:ilvl="4">
      <w:start w:val="1"/>
      <w:numFmt w:val="upperLetter"/>
      <w:lvlText w:val="%5."/>
      <w:lvlJc w:val="left"/>
      <w:pPr>
        <w:tabs>
          <w:tab w:val="num" w:pos="3600"/>
        </w:tabs>
      </w:pPr>
      <w:rPr>
        <w:rFonts w:cs="Times New Roman"/>
      </w:rPr>
    </w:lvl>
    <w:lvl w:ilvl="5">
      <w:start w:val="1"/>
      <w:numFmt w:val="upperLetter"/>
      <w:lvlText w:val="%6."/>
      <w:lvlJc w:val="left"/>
      <w:pPr>
        <w:tabs>
          <w:tab w:val="num" w:pos="4320"/>
        </w:tabs>
      </w:pPr>
      <w:rPr>
        <w:rFonts w:cs="Times New Roman"/>
      </w:rPr>
    </w:lvl>
    <w:lvl w:ilvl="6">
      <w:start w:val="1"/>
      <w:numFmt w:val="upperLetter"/>
      <w:lvlText w:val="%7."/>
      <w:lvlJc w:val="left"/>
      <w:pPr>
        <w:tabs>
          <w:tab w:val="num" w:pos="5040"/>
        </w:tabs>
      </w:pPr>
      <w:rPr>
        <w:rFonts w:cs="Times New Roman"/>
      </w:rPr>
    </w:lvl>
    <w:lvl w:ilvl="7">
      <w:start w:val="1"/>
      <w:numFmt w:val="upperLetter"/>
      <w:lvlText w:val="%8."/>
      <w:lvlJc w:val="left"/>
      <w:pPr>
        <w:tabs>
          <w:tab w:val="num" w:pos="5760"/>
        </w:tabs>
      </w:pPr>
      <w:rPr>
        <w:rFonts w:cs="Times New Roman"/>
      </w:rPr>
    </w:lvl>
    <w:lvl w:ilvl="8">
      <w:start w:val="1"/>
      <w:numFmt w:val="upperLetter"/>
      <w:lvlText w:val="%9."/>
      <w:lvlJc w:val="left"/>
      <w:pPr>
        <w:tabs>
          <w:tab w:val="num" w:pos="6480"/>
        </w:tabs>
      </w:pPr>
      <w:rPr>
        <w:rFonts w:cs="Times New Roman"/>
      </w:rPr>
    </w:lvl>
  </w:abstractNum>
  <w:abstractNum w:abstractNumId="3">
    <w:nsid w:val="00000004"/>
    <w:multiLevelType w:val="multilevel"/>
    <w:tmpl w:val="59266AE4"/>
    <w:name w:val="WW8Num4"/>
    <w:lvl w:ilvl="0">
      <w:start w:val="1"/>
      <w:numFmt w:val="upperLetter"/>
      <w:pStyle w:val="Heading1"/>
      <w:lvlText w:val="%1."/>
      <w:lvlJc w:val="left"/>
      <w:pPr>
        <w:tabs>
          <w:tab w:val="num" w:pos="720"/>
        </w:tabs>
      </w:pPr>
      <w:rPr>
        <w:rFonts w:cs="Times New Roman"/>
      </w:rPr>
    </w:lvl>
    <w:lvl w:ilvl="1">
      <w:start w:val="1"/>
      <w:numFmt w:val="decimal"/>
      <w:lvlText w:val="%2."/>
      <w:lvlJc w:val="left"/>
      <w:pPr>
        <w:tabs>
          <w:tab w:val="num" w:pos="1440"/>
        </w:tabs>
      </w:pPr>
      <w:rPr>
        <w:rFonts w:cs="Times New Roman"/>
      </w:rPr>
    </w:lvl>
    <w:lvl w:ilvl="2">
      <w:start w:val="1"/>
      <w:numFmt w:val="lowerLetter"/>
      <w:lvlText w:val="%3."/>
      <w:lvlJc w:val="lef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upperLetter"/>
      <w:lvlText w:val="%5."/>
      <w:lvlJc w:val="left"/>
      <w:pPr>
        <w:tabs>
          <w:tab w:val="num" w:pos="3600"/>
        </w:tabs>
      </w:pPr>
      <w:rPr>
        <w:rFonts w:cs="Times New Roman"/>
      </w:rPr>
    </w:lvl>
    <w:lvl w:ilvl="5">
      <w:start w:val="1"/>
      <w:numFmt w:val="upperLetter"/>
      <w:lvlText w:val="%6."/>
      <w:lvlJc w:val="left"/>
      <w:pPr>
        <w:tabs>
          <w:tab w:val="num" w:pos="4320"/>
        </w:tabs>
      </w:pPr>
      <w:rPr>
        <w:rFonts w:cs="Times New Roman"/>
      </w:rPr>
    </w:lvl>
    <w:lvl w:ilvl="6">
      <w:start w:val="1"/>
      <w:numFmt w:val="upperLetter"/>
      <w:lvlText w:val="%7."/>
      <w:lvlJc w:val="left"/>
      <w:pPr>
        <w:tabs>
          <w:tab w:val="num" w:pos="5040"/>
        </w:tabs>
      </w:pPr>
      <w:rPr>
        <w:rFonts w:cs="Times New Roman"/>
      </w:rPr>
    </w:lvl>
    <w:lvl w:ilvl="7">
      <w:start w:val="1"/>
      <w:numFmt w:val="upperLetter"/>
      <w:lvlText w:val="%8."/>
      <w:lvlJc w:val="left"/>
      <w:pPr>
        <w:tabs>
          <w:tab w:val="num" w:pos="5760"/>
        </w:tabs>
      </w:pPr>
      <w:rPr>
        <w:rFonts w:cs="Times New Roman"/>
      </w:rPr>
    </w:lvl>
    <w:lvl w:ilvl="8">
      <w:start w:val="1"/>
      <w:numFmt w:val="upperLetter"/>
      <w:lvlText w:val="%9."/>
      <w:lvlJc w:val="left"/>
      <w:pPr>
        <w:tabs>
          <w:tab w:val="num" w:pos="6480"/>
        </w:tabs>
      </w:pPr>
      <w:rPr>
        <w:rFonts w:cs="Times New Roman"/>
      </w:rPr>
    </w:lvl>
  </w:abstractNum>
  <w:abstractNum w:abstractNumId="4">
    <w:nsid w:val="2D7E7638"/>
    <w:multiLevelType w:val="hybridMultilevel"/>
    <w:tmpl w:val="4AA4D670"/>
    <w:lvl w:ilvl="0" w:tplc="FD3809C0">
      <w:start w:val="8"/>
      <w:numFmt w:val="decimal"/>
      <w:lvlText w:val="%1."/>
      <w:lvlJc w:val="left"/>
      <w:pPr>
        <w:tabs>
          <w:tab w:val="num" w:pos="300"/>
        </w:tabs>
        <w:ind w:left="300" w:hanging="360"/>
      </w:pPr>
      <w:rPr>
        <w:rFonts w:cs="Times New Roman" w:hint="default"/>
        <w:i/>
        <w:iCs/>
        <w:color w:val="auto"/>
      </w:rPr>
    </w:lvl>
    <w:lvl w:ilvl="1" w:tplc="04090019">
      <w:start w:val="1"/>
      <w:numFmt w:val="lowerLetter"/>
      <w:lvlText w:val="%2."/>
      <w:lvlJc w:val="left"/>
      <w:pPr>
        <w:tabs>
          <w:tab w:val="num" w:pos="1020"/>
        </w:tabs>
        <w:ind w:left="1020" w:hanging="360"/>
      </w:pPr>
      <w:rPr>
        <w:rFonts w:cs="Times New Roman"/>
      </w:rPr>
    </w:lvl>
    <w:lvl w:ilvl="2" w:tplc="0409001B">
      <w:start w:val="1"/>
      <w:numFmt w:val="lowerRoman"/>
      <w:lvlText w:val="%3."/>
      <w:lvlJc w:val="right"/>
      <w:pPr>
        <w:tabs>
          <w:tab w:val="num" w:pos="1740"/>
        </w:tabs>
        <w:ind w:left="1740" w:hanging="180"/>
      </w:pPr>
      <w:rPr>
        <w:rFonts w:cs="Times New Roman"/>
      </w:rPr>
    </w:lvl>
    <w:lvl w:ilvl="3" w:tplc="0409000F">
      <w:start w:val="1"/>
      <w:numFmt w:val="decimal"/>
      <w:lvlText w:val="%4."/>
      <w:lvlJc w:val="left"/>
      <w:pPr>
        <w:tabs>
          <w:tab w:val="num" w:pos="2460"/>
        </w:tabs>
        <w:ind w:left="2460" w:hanging="360"/>
      </w:pPr>
      <w:rPr>
        <w:rFonts w:cs="Times New Roman"/>
      </w:rPr>
    </w:lvl>
    <w:lvl w:ilvl="4" w:tplc="04090019">
      <w:start w:val="1"/>
      <w:numFmt w:val="lowerLetter"/>
      <w:lvlText w:val="%5."/>
      <w:lvlJc w:val="left"/>
      <w:pPr>
        <w:tabs>
          <w:tab w:val="num" w:pos="3180"/>
        </w:tabs>
        <w:ind w:left="3180" w:hanging="360"/>
      </w:pPr>
      <w:rPr>
        <w:rFonts w:cs="Times New Roman"/>
      </w:rPr>
    </w:lvl>
    <w:lvl w:ilvl="5" w:tplc="0409001B">
      <w:start w:val="1"/>
      <w:numFmt w:val="lowerRoman"/>
      <w:lvlText w:val="%6."/>
      <w:lvlJc w:val="right"/>
      <w:pPr>
        <w:tabs>
          <w:tab w:val="num" w:pos="3900"/>
        </w:tabs>
        <w:ind w:left="3900" w:hanging="180"/>
      </w:pPr>
      <w:rPr>
        <w:rFonts w:cs="Times New Roman"/>
      </w:rPr>
    </w:lvl>
    <w:lvl w:ilvl="6" w:tplc="0409000F">
      <w:start w:val="1"/>
      <w:numFmt w:val="decimal"/>
      <w:lvlText w:val="%7."/>
      <w:lvlJc w:val="left"/>
      <w:pPr>
        <w:tabs>
          <w:tab w:val="num" w:pos="4620"/>
        </w:tabs>
        <w:ind w:left="4620" w:hanging="360"/>
      </w:pPr>
      <w:rPr>
        <w:rFonts w:cs="Times New Roman"/>
      </w:rPr>
    </w:lvl>
    <w:lvl w:ilvl="7" w:tplc="04090019">
      <w:start w:val="1"/>
      <w:numFmt w:val="lowerLetter"/>
      <w:lvlText w:val="%8."/>
      <w:lvlJc w:val="left"/>
      <w:pPr>
        <w:tabs>
          <w:tab w:val="num" w:pos="5340"/>
        </w:tabs>
        <w:ind w:left="5340" w:hanging="360"/>
      </w:pPr>
      <w:rPr>
        <w:rFonts w:cs="Times New Roman"/>
      </w:rPr>
    </w:lvl>
    <w:lvl w:ilvl="8" w:tplc="0409001B">
      <w:start w:val="1"/>
      <w:numFmt w:val="lowerRoman"/>
      <w:lvlText w:val="%9."/>
      <w:lvlJc w:val="right"/>
      <w:pPr>
        <w:tabs>
          <w:tab w:val="num" w:pos="6060"/>
        </w:tabs>
        <w:ind w:left="6060" w:hanging="180"/>
      </w:pPr>
      <w:rPr>
        <w:rFonts w:cs="Times New Roman"/>
      </w:rPr>
    </w:lvl>
  </w:abstractNum>
  <w:abstractNum w:abstractNumId="5">
    <w:nsid w:val="66715C07"/>
    <w:multiLevelType w:val="hybridMultilevel"/>
    <w:tmpl w:val="81B43E32"/>
    <w:lvl w:ilvl="0" w:tplc="355EC476">
      <w:start w:val="8"/>
      <w:numFmt w:val="decimal"/>
      <w:lvlText w:val="%1."/>
      <w:lvlJc w:val="left"/>
      <w:pPr>
        <w:tabs>
          <w:tab w:val="num" w:pos="900"/>
        </w:tabs>
        <w:ind w:left="900" w:hanging="540"/>
      </w:pPr>
      <w:rPr>
        <w:rFonts w:cs="Times New Roman" w:hint="default"/>
        <w:i/>
        <w:iCs/>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E2"/>
    <w:rsid w:val="000F45A7"/>
    <w:rsid w:val="001072AA"/>
    <w:rsid w:val="00152AFC"/>
    <w:rsid w:val="002203F3"/>
    <w:rsid w:val="002960C0"/>
    <w:rsid w:val="002D7F42"/>
    <w:rsid w:val="00377CE2"/>
    <w:rsid w:val="007149F3"/>
    <w:rsid w:val="00944D8E"/>
    <w:rsid w:val="009A4843"/>
    <w:rsid w:val="00A7189A"/>
    <w:rsid w:val="00B416E8"/>
    <w:rsid w:val="00B70193"/>
    <w:rsid w:val="00C5252A"/>
    <w:rsid w:val="00D323B0"/>
    <w:rsid w:val="00D424FD"/>
    <w:rsid w:val="00E60A48"/>
    <w:rsid w:val="00E665CA"/>
    <w:rsid w:val="00E9146A"/>
    <w:rsid w:val="00F7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Times" w:hAnsi="Times" w:cs="Times"/>
      <w:sz w:val="24"/>
      <w:szCs w:val="24"/>
    </w:rPr>
  </w:style>
  <w:style w:type="paragraph" w:styleId="Heading1">
    <w:name w:val="heading 1"/>
    <w:basedOn w:val="Normal"/>
    <w:next w:val="Normal"/>
    <w:qFormat/>
    <w:pPr>
      <w:keepNext/>
      <w:numPr>
        <w:numId w:val="4"/>
      </w:numPr>
      <w:suppressAutoHyphens/>
      <w:autoSpaceDE/>
      <w:autoSpaceDN/>
      <w:spacing w:before="100" w:after="100"/>
      <w:ind w:left="1440" w:right="720" w:hanging="360"/>
      <w:outlineLvl w:val="0"/>
    </w:pPr>
    <w:rPr>
      <w:rFonts w:ascii="Arial" w:hAnsi="Arial" w:cs="Arial"/>
      <w:b/>
      <w:bCs/>
      <w:i/>
      <w:iCs/>
    </w:rPr>
  </w:style>
  <w:style w:type="paragraph" w:styleId="Heading2">
    <w:name w:val="heading 2"/>
    <w:basedOn w:val="Normal"/>
    <w:next w:val="Normal"/>
    <w:qFormat/>
    <w:pPr>
      <w:keepNext/>
      <w:suppressAutoHyphens/>
      <w:autoSpaceDE/>
      <w:autoSpaceDN/>
      <w:spacing w:before="100" w:after="100"/>
      <w:ind w:left="1080" w:right="720"/>
      <w:outlineLvl w:val="1"/>
    </w:pPr>
    <w:rPr>
      <w:rFonts w:ascii="Arial" w:hAnsi="Arial" w:cs="Arial"/>
      <w:b/>
      <w:bCs/>
    </w:rPr>
  </w:style>
  <w:style w:type="paragraph" w:styleId="Heading3">
    <w:name w:val="heading 3"/>
    <w:basedOn w:val="Normal"/>
    <w:next w:val="Normal"/>
    <w:qFormat/>
    <w:pPr>
      <w:keepNext/>
      <w:suppressAutoHyphens/>
      <w:autoSpaceDE/>
      <w:autoSpaceDN/>
      <w:spacing w:before="100" w:after="100"/>
      <w:ind w:left="1080" w:right="720"/>
      <w:outlineLvl w:val="2"/>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NormalWeb">
    <w:name w:val="Normal (Web)"/>
    <w:basedOn w:val="Normal"/>
    <w:pPr>
      <w:suppressAutoHyphens/>
      <w:autoSpaceDE/>
      <w:autoSpaceDN/>
      <w:spacing w:before="280" w:after="280"/>
    </w:pPr>
    <w:rPr>
      <w:rFonts w:ascii="Times New Roman" w:hAnsi="Times New Roman" w:cs="Times New Roman"/>
    </w:rPr>
  </w:style>
  <w:style w:type="paragraph" w:styleId="BodyText2">
    <w:name w:val="Body Text 2"/>
    <w:basedOn w:val="Normal"/>
    <w:pPr>
      <w:suppressAutoHyphens/>
      <w:autoSpaceDE/>
      <w:autoSpaceDN/>
      <w:spacing w:after="100"/>
      <w:ind w:left="1440"/>
    </w:pPr>
    <w:rPr>
      <w:rFonts w:ascii="Times New Roman" w:hAnsi="Times New Roman" w:cs="Times New Roman"/>
    </w:rPr>
  </w:style>
  <w:style w:type="table" w:styleId="TableGrid">
    <w:name w:val="Table Grid"/>
    <w:basedOn w:val="TableNormal"/>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rFonts w:cs="Times New Roman"/>
      <w:color w:val="0000FF"/>
      <w:u w:val="single"/>
    </w:rPr>
  </w:style>
  <w:style w:type="character" w:styleId="FollowedHyperlink">
    <w:name w:val="FollowedHyperlink"/>
    <w:basedOn w:val="DefaultParagraphFont"/>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Times" w:hAnsi="Times" w:cs="Times"/>
      <w:sz w:val="24"/>
      <w:szCs w:val="24"/>
    </w:rPr>
  </w:style>
  <w:style w:type="paragraph" w:styleId="Heading1">
    <w:name w:val="heading 1"/>
    <w:basedOn w:val="Normal"/>
    <w:next w:val="Normal"/>
    <w:qFormat/>
    <w:pPr>
      <w:keepNext/>
      <w:numPr>
        <w:numId w:val="4"/>
      </w:numPr>
      <w:suppressAutoHyphens/>
      <w:autoSpaceDE/>
      <w:autoSpaceDN/>
      <w:spacing w:before="100" w:after="100"/>
      <w:ind w:left="1440" w:right="720" w:hanging="360"/>
      <w:outlineLvl w:val="0"/>
    </w:pPr>
    <w:rPr>
      <w:rFonts w:ascii="Arial" w:hAnsi="Arial" w:cs="Arial"/>
      <w:b/>
      <w:bCs/>
      <w:i/>
      <w:iCs/>
    </w:rPr>
  </w:style>
  <w:style w:type="paragraph" w:styleId="Heading2">
    <w:name w:val="heading 2"/>
    <w:basedOn w:val="Normal"/>
    <w:next w:val="Normal"/>
    <w:qFormat/>
    <w:pPr>
      <w:keepNext/>
      <w:suppressAutoHyphens/>
      <w:autoSpaceDE/>
      <w:autoSpaceDN/>
      <w:spacing w:before="100" w:after="100"/>
      <w:ind w:left="1080" w:right="720"/>
      <w:outlineLvl w:val="1"/>
    </w:pPr>
    <w:rPr>
      <w:rFonts w:ascii="Arial" w:hAnsi="Arial" w:cs="Arial"/>
      <w:b/>
      <w:bCs/>
    </w:rPr>
  </w:style>
  <w:style w:type="paragraph" w:styleId="Heading3">
    <w:name w:val="heading 3"/>
    <w:basedOn w:val="Normal"/>
    <w:next w:val="Normal"/>
    <w:qFormat/>
    <w:pPr>
      <w:keepNext/>
      <w:suppressAutoHyphens/>
      <w:autoSpaceDE/>
      <w:autoSpaceDN/>
      <w:spacing w:before="100" w:after="100"/>
      <w:ind w:left="1080" w:right="720"/>
      <w:outlineLvl w:val="2"/>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NormalWeb">
    <w:name w:val="Normal (Web)"/>
    <w:basedOn w:val="Normal"/>
    <w:pPr>
      <w:suppressAutoHyphens/>
      <w:autoSpaceDE/>
      <w:autoSpaceDN/>
      <w:spacing w:before="280" w:after="280"/>
    </w:pPr>
    <w:rPr>
      <w:rFonts w:ascii="Times New Roman" w:hAnsi="Times New Roman" w:cs="Times New Roman"/>
    </w:rPr>
  </w:style>
  <w:style w:type="paragraph" w:styleId="BodyText2">
    <w:name w:val="Body Text 2"/>
    <w:basedOn w:val="Normal"/>
    <w:pPr>
      <w:suppressAutoHyphens/>
      <w:autoSpaceDE/>
      <w:autoSpaceDN/>
      <w:spacing w:after="100"/>
      <w:ind w:left="1440"/>
    </w:pPr>
    <w:rPr>
      <w:rFonts w:ascii="Times New Roman" w:hAnsi="Times New Roman" w:cs="Times New Roman"/>
    </w:rPr>
  </w:style>
  <w:style w:type="table" w:styleId="TableGrid">
    <w:name w:val="Table Grid"/>
    <w:basedOn w:val="TableNormal"/>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rFonts w:cs="Times New Roman"/>
      <w:color w:val="0000FF"/>
      <w:u w:val="single"/>
    </w:rPr>
  </w:style>
  <w:style w:type="character" w:styleId="FollowedHyperlink">
    <w:name w:val="FollowedHyperlink"/>
    <w:basedOn w:val="DefaultParagraphFont"/>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FORMAT 1B - Submit original with signatures only</vt:lpstr>
    </vt:vector>
  </TitlesOfParts>
  <Company>U of A</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1B - Submit original with signatures only</dc:title>
  <dc:creator>Governance</dc:creator>
  <cp:lastModifiedBy>Windows User</cp:lastModifiedBy>
  <cp:revision>3</cp:revision>
  <cp:lastPrinted>2007-05-22T19:53:00Z</cp:lastPrinted>
  <dcterms:created xsi:type="dcterms:W3CDTF">2014-08-01T00:48:00Z</dcterms:created>
  <dcterms:modified xsi:type="dcterms:W3CDTF">2014-08-01T00:53:00Z</dcterms:modified>
</cp:coreProperties>
</file>