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911B4E" w:rsidRPr="00C5252A" w:rsidRDefault="00911B4E" w:rsidP="00911B4E">
      <w:pPr>
        <w:widowControl w:val="0"/>
        <w:jc w:val="right"/>
        <w:rPr>
          <w:rFonts w:ascii="Optima" w:hAnsi="Optima" w:cs="Optima"/>
          <w:b/>
          <w:bCs/>
          <w:sz w:val="20"/>
          <w:szCs w:val="20"/>
        </w:rPr>
      </w:pPr>
      <w:r w:rsidRPr="00C5252A">
        <w:rPr>
          <w:rFonts w:ascii="Optima" w:hAnsi="Optima" w:cs="Optima"/>
          <w:b/>
          <w:bCs/>
          <w:sz w:val="20"/>
          <w:szCs w:val="20"/>
        </w:rPr>
        <w:t>FORMAT 1C</w:t>
      </w:r>
    </w:p>
    <w:p w:rsidR="00B75284" w:rsidRPr="00B75284" w:rsidRDefault="00F1442B" w:rsidP="00B75284">
      <w:pPr>
        <w:widowControl w:val="0"/>
        <w:pBdr>
          <w:top w:val="single" w:sz="8" w:space="1" w:color="0000FF"/>
          <w:left w:val="single" w:sz="8" w:space="29" w:color="0000FF"/>
          <w:bottom w:val="single" w:sz="8" w:space="1" w:color="0000FF"/>
          <w:right w:val="single" w:sz="8" w:space="4" w:color="0000FF"/>
        </w:pBdr>
        <w:spacing w:line="360" w:lineRule="auto"/>
        <w:ind w:left="480"/>
        <w:jc w:val="right"/>
        <w:rPr>
          <w:rStyle w:val="Strong"/>
          <w:rFonts w:cs="Times"/>
          <w:sz w:val="20"/>
          <w:szCs w:val="20"/>
        </w:rPr>
      </w:pPr>
      <w:r>
        <w:rPr>
          <w:sz w:val="20"/>
          <w:szCs w:val="20"/>
        </w:rPr>
        <w:t>Submit originals to</w:t>
      </w:r>
      <w:r w:rsidR="006A1DD0">
        <w:rPr>
          <w:sz w:val="20"/>
          <w:szCs w:val="20"/>
        </w:rPr>
        <w:t xml:space="preserve"> the</w:t>
      </w:r>
      <w:r>
        <w:rPr>
          <w:sz w:val="20"/>
          <w:szCs w:val="20"/>
        </w:rPr>
        <w:t xml:space="preserve"> </w:t>
      </w:r>
      <w:r w:rsidRPr="00F1442B">
        <w:rPr>
          <w:b/>
          <w:sz w:val="20"/>
          <w:szCs w:val="20"/>
        </w:rPr>
        <w:t>Registrar’s Office</w:t>
      </w:r>
      <w:r>
        <w:rPr>
          <w:sz w:val="20"/>
          <w:szCs w:val="20"/>
        </w:rPr>
        <w:t>.</w:t>
      </w:r>
    </w:p>
    <w:p w:rsidR="00A657F2" w:rsidRDefault="00911B4E" w:rsidP="00911B4E">
      <w:pPr>
        <w:widowControl w:val="0"/>
        <w:pBdr>
          <w:top w:val="single" w:sz="8" w:space="1" w:color="0000FF"/>
          <w:left w:val="single" w:sz="8" w:space="29" w:color="0000FF"/>
          <w:bottom w:val="single" w:sz="8" w:space="1" w:color="0000FF"/>
          <w:right w:val="single" w:sz="8" w:space="4" w:color="0000FF"/>
        </w:pBdr>
        <w:spacing w:line="360" w:lineRule="auto"/>
        <w:ind w:left="480"/>
        <w:jc w:val="center"/>
        <w:rPr>
          <w:rFonts w:ascii="Optima" w:hAnsi="Optima" w:cs="Optima"/>
          <w:b/>
          <w:bCs/>
          <w:sz w:val="20"/>
          <w:szCs w:val="20"/>
        </w:rPr>
      </w:pPr>
      <w:r w:rsidRPr="00A657F2">
        <w:rPr>
          <w:rFonts w:ascii="Optima" w:hAnsi="Optima" w:cs="Optima"/>
          <w:b/>
          <w:bCs/>
          <w:sz w:val="20"/>
          <w:szCs w:val="20"/>
        </w:rPr>
        <w:t xml:space="preserve">NEW NON-THESIS RESEARCH/PROJECT -98 OR </w:t>
      </w:r>
    </w:p>
    <w:p w:rsidR="00911B4E" w:rsidRDefault="00911B4E" w:rsidP="00911B4E">
      <w:pPr>
        <w:widowControl w:val="0"/>
        <w:pBdr>
          <w:top w:val="single" w:sz="8" w:space="1" w:color="0000FF"/>
          <w:left w:val="single" w:sz="8" w:space="29" w:color="0000FF"/>
          <w:bottom w:val="single" w:sz="8" w:space="1" w:color="0000FF"/>
          <w:right w:val="single" w:sz="8" w:space="4" w:color="0000FF"/>
        </w:pBdr>
        <w:spacing w:line="360" w:lineRule="auto"/>
        <w:ind w:left="480"/>
        <w:jc w:val="center"/>
        <w:rPr>
          <w:rFonts w:ascii="Optima" w:hAnsi="Optima" w:cs="Optima"/>
          <w:b/>
          <w:bCs/>
          <w:sz w:val="20"/>
          <w:szCs w:val="20"/>
        </w:rPr>
      </w:pPr>
      <w:r w:rsidRPr="00A657F2">
        <w:rPr>
          <w:rFonts w:ascii="Optima" w:hAnsi="Optima" w:cs="Optima"/>
          <w:b/>
          <w:bCs/>
          <w:sz w:val="20"/>
          <w:szCs w:val="20"/>
        </w:rPr>
        <w:t>THESIS/DISSERTATION -99 COURSE PROPOSAL</w:t>
      </w:r>
    </w:p>
    <w:p w:rsidR="006039E2" w:rsidRPr="006039E2" w:rsidRDefault="006039E2" w:rsidP="00911B4E">
      <w:pPr>
        <w:widowControl w:val="0"/>
        <w:pBdr>
          <w:top w:val="single" w:sz="8" w:space="1" w:color="0000FF"/>
          <w:left w:val="single" w:sz="8" w:space="29" w:color="0000FF"/>
          <w:bottom w:val="single" w:sz="8" w:space="1" w:color="0000FF"/>
          <w:right w:val="single" w:sz="8" w:space="4" w:color="0000FF"/>
        </w:pBdr>
        <w:spacing w:line="360" w:lineRule="auto"/>
        <w:ind w:left="480"/>
        <w:jc w:val="center"/>
        <w:rPr>
          <w:rFonts w:ascii="Optima" w:hAnsi="Optima" w:cs="Optima"/>
          <w:b/>
          <w:bCs/>
          <w:sz w:val="18"/>
          <w:szCs w:val="18"/>
        </w:rPr>
      </w:pPr>
      <w:r w:rsidRPr="006039E2">
        <w:rPr>
          <w:rFonts w:ascii="Optima" w:hAnsi="Optima" w:cs="Optima"/>
          <w:b/>
          <w:bCs/>
          <w:sz w:val="18"/>
          <w:szCs w:val="18"/>
        </w:rPr>
        <w:t>http://www.uaf.edu/uafgov/faculty-senate/curriculum/course-degree-procedures-/</w:t>
      </w:r>
    </w:p>
    <w:p w:rsidR="00911B4E" w:rsidRPr="00F730CE" w:rsidRDefault="00911B4E" w:rsidP="00911B4E">
      <w:pPr>
        <w:widowControl w:val="0"/>
        <w:jc w:val="right"/>
        <w:rPr>
          <w:rFonts w:ascii="Optima" w:hAnsi="Optima" w:cs="Optima"/>
          <w:b/>
          <w:bCs/>
          <w:sz w:val="16"/>
          <w:szCs w:val="16"/>
        </w:rPr>
      </w:pPr>
    </w:p>
    <w:tbl>
      <w:tblPr>
        <w:tblW w:w="9600" w:type="dxa"/>
        <w:tblInd w:w="-1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600"/>
      </w:tblGrid>
      <w:tr w:rsidR="00911B4E" w:rsidRPr="00C5252A">
        <w:tblPrEx>
          <w:tblCellMar>
            <w:top w:w="0" w:type="dxa"/>
            <w:bottom w:w="0" w:type="dxa"/>
          </w:tblCellMar>
        </w:tblPrEx>
        <w:trPr>
          <w:trHeight w:val="1421"/>
        </w:trPr>
        <w:tc>
          <w:tcPr>
            <w:tcW w:w="9600" w:type="dxa"/>
            <w:tcBorders>
              <w:top w:val="nil"/>
              <w:left w:val="nil"/>
              <w:bottom w:val="nil"/>
              <w:right w:val="nil"/>
            </w:tcBorders>
            <w:shd w:val="clear" w:color="auto" w:fill="D4FFFF"/>
          </w:tcPr>
          <w:p w:rsidR="00911B4E" w:rsidRPr="00F730CE" w:rsidRDefault="00911B4E" w:rsidP="00911B4E">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W w:w="9240" w:type="dxa"/>
              <w:tblInd w:w="127" w:type="dxa"/>
              <w:tblLook w:val="00BF" w:firstRow="1" w:lastRow="0" w:firstColumn="1" w:lastColumn="0" w:noHBand="0" w:noVBand="0"/>
            </w:tblPr>
            <w:tblGrid>
              <w:gridCol w:w="1321"/>
              <w:gridCol w:w="3224"/>
              <w:gridCol w:w="1729"/>
              <w:gridCol w:w="2966"/>
            </w:tblGrid>
            <w:tr w:rsidR="00911B4E" w:rsidRPr="00080733" w:rsidTr="00080733">
              <w:trPr>
                <w:trHeight w:val="293"/>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911B4E" w:rsidRPr="00080733" w:rsidRDefault="00911B4E" w:rsidP="00080733">
                  <w:pPr>
                    <w:widowControl w:val="0"/>
                    <w:spacing w:before="60"/>
                    <w:rPr>
                      <w:b/>
                      <w:bCs/>
                      <w:sz w:val="18"/>
                      <w:szCs w:val="18"/>
                    </w:rPr>
                  </w:pPr>
                  <w:r w:rsidRPr="00080733">
                    <w:rPr>
                      <w:rFonts w:ascii="Optima" w:hAnsi="Optima" w:cs="Optima"/>
                      <w:b/>
                      <w:bCs/>
                      <w:sz w:val="18"/>
                      <w:szCs w:val="18"/>
                    </w:rPr>
                    <w:t>Department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911B4E" w:rsidRPr="00080733" w:rsidRDefault="00911B4E" w:rsidP="00080733">
                  <w:pPr>
                    <w:widowControl w:val="0"/>
                    <w:spacing w:before="60"/>
                    <w:rPr>
                      <w:b/>
                      <w:bCs/>
                      <w:color w:val="0000FF"/>
                      <w:sz w:val="22"/>
                      <w:szCs w:val="22"/>
                    </w:rPr>
                  </w:pPr>
                  <w:r w:rsidRPr="00080733">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911B4E" w:rsidRPr="00080733" w:rsidRDefault="00911B4E" w:rsidP="00080733">
                  <w:pPr>
                    <w:widowControl w:val="0"/>
                    <w:spacing w:before="60"/>
                    <w:rPr>
                      <w:b/>
                      <w:bCs/>
                      <w:sz w:val="18"/>
                      <w:szCs w:val="18"/>
                    </w:rPr>
                  </w:pPr>
                  <w:r w:rsidRPr="00080733">
                    <w:rPr>
                      <w:rFonts w:ascii="Optima" w:hAnsi="Optima" w:cs="Optima"/>
                      <w:b/>
                      <w:bCs/>
                      <w:sz w:val="18"/>
                      <w:szCs w:val="18"/>
                    </w:rPr>
                    <w:t>College/School</w:t>
                  </w:r>
                </w:p>
              </w:tc>
              <w:tc>
                <w:tcPr>
                  <w:tcW w:w="3094" w:type="dxa"/>
                  <w:tcBorders>
                    <w:top w:val="single" w:sz="4" w:space="0" w:color="0000FF"/>
                    <w:left w:val="single" w:sz="4" w:space="0" w:color="0000FF"/>
                    <w:bottom w:val="single" w:sz="4" w:space="0" w:color="0000FF"/>
                    <w:right w:val="single" w:sz="4" w:space="0" w:color="0000FF"/>
                  </w:tcBorders>
                  <w:shd w:val="clear" w:color="auto" w:fill="FFFFFF"/>
                </w:tcPr>
                <w:p w:rsidR="00911B4E" w:rsidRPr="00080733" w:rsidRDefault="00911B4E" w:rsidP="00080733">
                  <w:pPr>
                    <w:widowControl w:val="0"/>
                    <w:spacing w:before="60"/>
                    <w:jc w:val="right"/>
                    <w:rPr>
                      <w:b/>
                      <w:bCs/>
                      <w:color w:val="0000FF"/>
                      <w:sz w:val="22"/>
                      <w:szCs w:val="22"/>
                    </w:rPr>
                  </w:pPr>
                </w:p>
              </w:tc>
            </w:tr>
            <w:tr w:rsidR="00911B4E" w:rsidRPr="00080733" w:rsidTr="00080733">
              <w:trPr>
                <w:trHeight w:val="23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911B4E" w:rsidRPr="00080733" w:rsidRDefault="00911B4E" w:rsidP="00080733">
                  <w:pPr>
                    <w:widowControl w:val="0"/>
                    <w:spacing w:before="60"/>
                    <w:rPr>
                      <w:b/>
                      <w:bCs/>
                      <w:sz w:val="18"/>
                      <w:szCs w:val="18"/>
                    </w:rPr>
                  </w:pPr>
                  <w:r w:rsidRPr="00080733">
                    <w:rPr>
                      <w:rFonts w:ascii="Optima" w:hAnsi="Optima" w:cs="Optima"/>
                      <w:b/>
                      <w:bCs/>
                      <w:sz w:val="18"/>
                      <w:szCs w:val="18"/>
                    </w:rPr>
                    <w:t>Prepared by</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911B4E" w:rsidRPr="00080733" w:rsidRDefault="00911B4E" w:rsidP="00080733">
                  <w:pPr>
                    <w:widowControl w:val="0"/>
                    <w:spacing w:before="60"/>
                    <w:rPr>
                      <w:b/>
                      <w:bCs/>
                      <w:color w:val="0000FF"/>
                      <w:sz w:val="22"/>
                      <w:szCs w:val="22"/>
                    </w:rPr>
                  </w:pPr>
                  <w:r w:rsidRPr="00080733">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911B4E" w:rsidRPr="00080733" w:rsidRDefault="00911B4E" w:rsidP="00080733">
                  <w:pPr>
                    <w:widowControl w:val="0"/>
                    <w:spacing w:before="60"/>
                    <w:rPr>
                      <w:b/>
                      <w:bCs/>
                      <w:sz w:val="18"/>
                      <w:szCs w:val="18"/>
                    </w:rPr>
                  </w:pPr>
                  <w:r w:rsidRPr="00080733">
                    <w:rPr>
                      <w:rFonts w:ascii="Optima" w:hAnsi="Optima" w:cs="Optima"/>
                      <w:b/>
                      <w:bCs/>
                      <w:sz w:val="18"/>
                      <w:szCs w:val="18"/>
                    </w:rPr>
                    <w:t>Phone</w:t>
                  </w:r>
                </w:p>
              </w:tc>
              <w:tc>
                <w:tcPr>
                  <w:tcW w:w="3094" w:type="dxa"/>
                  <w:tcBorders>
                    <w:top w:val="single" w:sz="4" w:space="0" w:color="0000FF"/>
                    <w:left w:val="single" w:sz="4" w:space="0" w:color="0000FF"/>
                    <w:bottom w:val="single" w:sz="4" w:space="0" w:color="0000FF"/>
                    <w:right w:val="single" w:sz="4" w:space="0" w:color="0000FF"/>
                  </w:tcBorders>
                  <w:shd w:val="clear" w:color="auto" w:fill="FFFFFF"/>
                </w:tcPr>
                <w:p w:rsidR="00911B4E" w:rsidRPr="00080733" w:rsidRDefault="00911B4E" w:rsidP="00080733">
                  <w:pPr>
                    <w:widowControl w:val="0"/>
                    <w:spacing w:before="60"/>
                    <w:jc w:val="right"/>
                    <w:rPr>
                      <w:b/>
                      <w:bCs/>
                      <w:color w:val="0000FF"/>
                      <w:sz w:val="22"/>
                      <w:szCs w:val="22"/>
                    </w:rPr>
                  </w:pPr>
                  <w:r w:rsidRPr="00080733">
                    <w:rPr>
                      <w:b/>
                      <w:bCs/>
                      <w:color w:val="0000FF"/>
                      <w:sz w:val="22"/>
                      <w:szCs w:val="22"/>
                    </w:rPr>
                    <w:t xml:space="preserve"> </w:t>
                  </w:r>
                </w:p>
              </w:tc>
            </w:tr>
            <w:tr w:rsidR="00911B4E" w:rsidRPr="00080733" w:rsidTr="00080733">
              <w:trPr>
                <w:trHeight w:val="32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911B4E" w:rsidRPr="00080733" w:rsidRDefault="00911B4E" w:rsidP="00080733">
                  <w:pPr>
                    <w:widowControl w:val="0"/>
                    <w:spacing w:before="60"/>
                    <w:rPr>
                      <w:b/>
                      <w:bCs/>
                      <w:sz w:val="18"/>
                      <w:szCs w:val="18"/>
                    </w:rPr>
                  </w:pPr>
                  <w:r w:rsidRPr="00080733">
                    <w:rPr>
                      <w:rFonts w:ascii="Optima" w:hAnsi="Optima" w:cs="Optima"/>
                      <w:b/>
                      <w:bCs/>
                      <w:sz w:val="18"/>
                      <w:szCs w:val="18"/>
                    </w:rPr>
                    <w:t>Email Contact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911B4E" w:rsidRPr="00080733" w:rsidRDefault="00911B4E" w:rsidP="00080733">
                  <w:pPr>
                    <w:widowControl w:val="0"/>
                    <w:spacing w:before="60"/>
                    <w:rPr>
                      <w:b/>
                      <w:bCs/>
                      <w:color w:val="0000FF"/>
                      <w:sz w:val="22"/>
                      <w:szCs w:val="22"/>
                    </w:rPr>
                  </w:pPr>
                  <w:r w:rsidRPr="00080733">
                    <w:rPr>
                      <w:b/>
                      <w:bCs/>
                      <w:color w:val="0000FF"/>
                      <w:sz w:val="22"/>
                      <w:szCs w:val="22"/>
                    </w:rPr>
                    <w:t xml:space="preserve"> </w:t>
                  </w:r>
                </w:p>
              </w:tc>
              <w:tc>
                <w:tcPr>
                  <w:tcW w:w="1460" w:type="dxa"/>
                  <w:tcBorders>
                    <w:top w:val="nil"/>
                    <w:left w:val="nil"/>
                    <w:bottom w:val="nil"/>
                    <w:right w:val="single" w:sz="4" w:space="0" w:color="0000FF"/>
                  </w:tcBorders>
                  <w:shd w:val="solid" w:color="FFFF99" w:fill="auto"/>
                </w:tcPr>
                <w:p w:rsidR="00911B4E" w:rsidRPr="00080733" w:rsidRDefault="00911B4E" w:rsidP="00080733">
                  <w:pPr>
                    <w:widowControl w:val="0"/>
                    <w:spacing w:before="60"/>
                    <w:rPr>
                      <w:b/>
                      <w:bCs/>
                      <w:sz w:val="18"/>
                      <w:szCs w:val="18"/>
                    </w:rPr>
                  </w:pPr>
                  <w:r w:rsidRPr="00080733">
                    <w:rPr>
                      <w:rFonts w:ascii="Optima" w:hAnsi="Optima" w:cs="Optima"/>
                      <w:b/>
                      <w:bCs/>
                      <w:sz w:val="18"/>
                      <w:szCs w:val="18"/>
                    </w:rPr>
                    <w:t>Faculty Contact</w:t>
                  </w:r>
                </w:p>
              </w:tc>
              <w:tc>
                <w:tcPr>
                  <w:tcW w:w="3094" w:type="dxa"/>
                  <w:tcBorders>
                    <w:top w:val="single" w:sz="4" w:space="0" w:color="0000FF"/>
                    <w:left w:val="single" w:sz="4" w:space="0" w:color="0000FF"/>
                    <w:bottom w:val="single" w:sz="4" w:space="0" w:color="0000FF"/>
                    <w:right w:val="single" w:sz="4" w:space="0" w:color="0000FF"/>
                  </w:tcBorders>
                  <w:shd w:val="solid" w:color="FFFFFF" w:fill="auto"/>
                </w:tcPr>
                <w:p w:rsidR="00911B4E" w:rsidRPr="00080733" w:rsidRDefault="00911B4E" w:rsidP="00080733">
                  <w:pPr>
                    <w:widowControl w:val="0"/>
                    <w:spacing w:before="60"/>
                    <w:jc w:val="right"/>
                    <w:rPr>
                      <w:b/>
                      <w:bCs/>
                      <w:color w:val="0000FF"/>
                      <w:sz w:val="22"/>
                      <w:szCs w:val="22"/>
                    </w:rPr>
                  </w:pPr>
                  <w:r w:rsidRPr="00080733">
                    <w:rPr>
                      <w:b/>
                      <w:bCs/>
                      <w:color w:val="0000FF"/>
                      <w:sz w:val="22"/>
                      <w:szCs w:val="22"/>
                    </w:rPr>
                    <w:t xml:space="preserve"> </w:t>
                  </w:r>
                </w:p>
              </w:tc>
            </w:tr>
          </w:tbl>
          <w:p w:rsidR="00911B4E" w:rsidRPr="002203F3" w:rsidRDefault="00911B4E" w:rsidP="00911B4E">
            <w:pPr>
              <w:widowControl w:val="0"/>
              <w:tabs>
                <w:tab w:val="left" w:pos="540"/>
              </w:tabs>
              <w:ind w:left="240"/>
              <w:rPr>
                <w:rFonts w:ascii="Optima" w:hAnsi="Optima" w:cs="Optima"/>
                <w:b/>
                <w:bCs/>
                <w:sz w:val="10"/>
                <w:szCs w:val="10"/>
              </w:rPr>
            </w:pPr>
          </w:p>
        </w:tc>
      </w:tr>
      <w:tr w:rsidR="00911B4E" w:rsidRPr="00C5252A">
        <w:tblPrEx>
          <w:tblCellMar>
            <w:top w:w="0" w:type="dxa"/>
            <w:bottom w:w="0" w:type="dxa"/>
          </w:tblCellMar>
        </w:tblPrEx>
        <w:trPr>
          <w:trHeight w:val="2931"/>
        </w:trPr>
        <w:tc>
          <w:tcPr>
            <w:tcW w:w="9600" w:type="dxa"/>
            <w:tcBorders>
              <w:top w:val="nil"/>
              <w:left w:val="nil"/>
              <w:bottom w:val="nil"/>
              <w:right w:val="nil"/>
            </w:tcBorders>
            <w:shd w:val="clear" w:color="auto" w:fill="D4FFFF"/>
          </w:tcPr>
          <w:p w:rsidR="00911B4E" w:rsidRPr="002203F3" w:rsidRDefault="00911B4E" w:rsidP="00911B4E">
            <w:pPr>
              <w:widowControl w:val="0"/>
              <w:tabs>
                <w:tab w:val="left" w:pos="3960"/>
                <w:tab w:val="left" w:pos="5452"/>
                <w:tab w:val="left" w:pos="6292"/>
                <w:tab w:val="left" w:pos="8280"/>
                <w:tab w:val="left" w:pos="9337"/>
              </w:tabs>
              <w:ind w:left="240"/>
              <w:rPr>
                <w:sz w:val="10"/>
                <w:szCs w:val="10"/>
              </w:rPr>
            </w:pPr>
          </w:p>
          <w:tbl>
            <w:tblPr>
              <w:tblW w:w="9362" w:type="dxa"/>
              <w:tblInd w:w="8" w:type="dxa"/>
              <w:tblLook w:val="00BF" w:firstRow="1" w:lastRow="0" w:firstColumn="1" w:lastColumn="0" w:noHBand="0" w:noVBand="0"/>
            </w:tblPr>
            <w:tblGrid>
              <w:gridCol w:w="2764"/>
              <w:gridCol w:w="720"/>
              <w:gridCol w:w="840"/>
              <w:gridCol w:w="948"/>
              <w:gridCol w:w="2052"/>
              <w:gridCol w:w="1440"/>
              <w:gridCol w:w="598"/>
            </w:tblGrid>
            <w:tr w:rsidR="00911B4E" w:rsidRPr="00080733" w:rsidTr="00080733">
              <w:tc>
                <w:tcPr>
                  <w:tcW w:w="2764" w:type="dxa"/>
                  <w:tcBorders>
                    <w:top w:val="nil"/>
                    <w:left w:val="nil"/>
                    <w:bottom w:val="nil"/>
                    <w:right w:val="nil"/>
                  </w:tcBorders>
                  <w:shd w:val="clear" w:color="auto" w:fill="FFFF99"/>
                  <w:vAlign w:val="center"/>
                </w:tcPr>
                <w:p w:rsidR="00911B4E" w:rsidRPr="00080733" w:rsidRDefault="00911B4E" w:rsidP="00080733">
                  <w:pPr>
                    <w:widowControl w:val="0"/>
                    <w:tabs>
                      <w:tab w:val="left" w:pos="540"/>
                    </w:tabs>
                    <w:spacing w:before="40"/>
                    <w:ind w:left="-72"/>
                    <w:rPr>
                      <w:rFonts w:ascii="Optima" w:hAnsi="Optima" w:cs="Optima"/>
                      <w:sz w:val="18"/>
                      <w:szCs w:val="18"/>
                    </w:rPr>
                  </w:pPr>
                  <w:r w:rsidRPr="00080733">
                    <w:rPr>
                      <w:rFonts w:ascii="Optima" w:hAnsi="Optima" w:cs="Optima"/>
                      <w:b/>
                      <w:bCs/>
                      <w:i/>
                      <w:iCs/>
                      <w:sz w:val="18"/>
                      <w:szCs w:val="18"/>
                    </w:rPr>
                    <w:t>1.</w:t>
                  </w:r>
                  <w:r w:rsidRPr="00080733">
                    <w:rPr>
                      <w:rFonts w:ascii="Optima" w:hAnsi="Optima" w:cs="Optima"/>
                      <w:b/>
                      <w:bCs/>
                      <w:sz w:val="18"/>
                      <w:szCs w:val="18"/>
                    </w:rPr>
                    <w:t xml:space="preserve"> </w:t>
                  </w:r>
                  <w:r w:rsidRPr="00080733">
                    <w:rPr>
                      <w:rFonts w:ascii="Optima" w:hAnsi="Optima" w:cs="Optima"/>
                      <w:b/>
                      <w:bCs/>
                      <w:i/>
                      <w:iCs/>
                      <w:sz w:val="18"/>
                      <w:szCs w:val="18"/>
                    </w:rPr>
                    <w:t>COURSE IDENTIFICATION</w:t>
                  </w:r>
                  <w:r w:rsidRPr="00080733">
                    <w:rPr>
                      <w:rFonts w:ascii="Optima" w:hAnsi="Optima" w:cs="Optima"/>
                      <w:b/>
                      <w:bCs/>
                      <w:sz w:val="18"/>
                      <w:szCs w:val="18"/>
                    </w:rPr>
                    <w:t>:</w:t>
                  </w:r>
                </w:p>
              </w:tc>
              <w:tc>
                <w:tcPr>
                  <w:tcW w:w="720" w:type="dxa"/>
                  <w:tcBorders>
                    <w:top w:val="single" w:sz="4" w:space="0" w:color="C0C0C0"/>
                    <w:bottom w:val="single" w:sz="4" w:space="0" w:color="C0C0C0"/>
                    <w:right w:val="single" w:sz="8" w:space="0" w:color="0000FF"/>
                  </w:tcBorders>
                  <w:shd w:val="clear" w:color="auto" w:fill="FFFF99"/>
                  <w:vAlign w:val="center"/>
                </w:tcPr>
                <w:p w:rsidR="00911B4E" w:rsidRPr="00080733" w:rsidRDefault="00911B4E" w:rsidP="00080733">
                  <w:pPr>
                    <w:widowControl w:val="0"/>
                    <w:spacing w:before="40"/>
                    <w:jc w:val="center"/>
                    <w:rPr>
                      <w:sz w:val="18"/>
                      <w:szCs w:val="18"/>
                    </w:rPr>
                  </w:pPr>
                  <w:r w:rsidRPr="00080733">
                    <w:rPr>
                      <w:rFonts w:ascii="Optima" w:hAnsi="Optima" w:cs="Optima"/>
                      <w:sz w:val="18"/>
                      <w:szCs w:val="18"/>
                    </w:rPr>
                    <w:t>Dept</w:t>
                  </w:r>
                </w:p>
              </w:tc>
              <w:tc>
                <w:tcPr>
                  <w:tcW w:w="84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911B4E" w:rsidRPr="00080733" w:rsidRDefault="00911B4E" w:rsidP="00080733">
                  <w:pPr>
                    <w:widowControl w:val="0"/>
                    <w:spacing w:before="40"/>
                    <w:jc w:val="center"/>
                    <w:rPr>
                      <w:b/>
                      <w:bCs/>
                      <w:color w:val="0000FF"/>
                      <w:sz w:val="18"/>
                      <w:szCs w:val="18"/>
                    </w:rPr>
                  </w:pPr>
                </w:p>
              </w:tc>
              <w:tc>
                <w:tcPr>
                  <w:tcW w:w="948" w:type="dxa"/>
                  <w:tcBorders>
                    <w:top w:val="single" w:sz="4" w:space="0" w:color="C0C0C0"/>
                    <w:left w:val="single" w:sz="8" w:space="0" w:color="0000FF"/>
                    <w:bottom w:val="single" w:sz="4" w:space="0" w:color="C0C0C0"/>
                    <w:right w:val="single" w:sz="6" w:space="0" w:color="0000FF"/>
                  </w:tcBorders>
                  <w:shd w:val="clear" w:color="auto" w:fill="FFFF99"/>
                  <w:vAlign w:val="center"/>
                </w:tcPr>
                <w:p w:rsidR="00911B4E" w:rsidRPr="00080733" w:rsidRDefault="00911B4E" w:rsidP="00080733">
                  <w:pPr>
                    <w:widowControl w:val="0"/>
                    <w:tabs>
                      <w:tab w:val="left" w:pos="540"/>
                    </w:tabs>
                    <w:spacing w:before="40"/>
                    <w:jc w:val="center"/>
                    <w:rPr>
                      <w:sz w:val="18"/>
                      <w:szCs w:val="18"/>
                    </w:rPr>
                  </w:pPr>
                  <w:r w:rsidRPr="00080733">
                    <w:rPr>
                      <w:rFonts w:ascii="Optima" w:hAnsi="Optima" w:cs="Optima"/>
                      <w:sz w:val="18"/>
                      <w:szCs w:val="18"/>
                    </w:rPr>
                    <w:t>Course #</w:t>
                  </w:r>
                </w:p>
              </w:tc>
              <w:tc>
                <w:tcPr>
                  <w:tcW w:w="2052" w:type="dxa"/>
                  <w:tcBorders>
                    <w:top w:val="single" w:sz="6" w:space="0" w:color="0000FF"/>
                    <w:left w:val="single" w:sz="6" w:space="0" w:color="0000FF"/>
                    <w:bottom w:val="single" w:sz="6" w:space="0" w:color="0000FF"/>
                    <w:right w:val="single" w:sz="6" w:space="0" w:color="0000FF"/>
                  </w:tcBorders>
                  <w:shd w:val="clear" w:color="auto" w:fill="FFFFFF"/>
                  <w:vAlign w:val="center"/>
                </w:tcPr>
                <w:p w:rsidR="00911B4E" w:rsidRPr="00080733" w:rsidRDefault="00911B4E" w:rsidP="00080733">
                  <w:pPr>
                    <w:widowControl w:val="0"/>
                    <w:spacing w:before="40"/>
                    <w:jc w:val="center"/>
                    <w:rPr>
                      <w:b/>
                      <w:bCs/>
                      <w:color w:val="0000FF"/>
                      <w:sz w:val="18"/>
                      <w:szCs w:val="18"/>
                    </w:rPr>
                  </w:pPr>
                  <w:r w:rsidRPr="00080733">
                    <w:rPr>
                      <w:b/>
                      <w:bCs/>
                      <w:color w:val="0000FF"/>
                      <w:sz w:val="20"/>
                      <w:szCs w:val="20"/>
                    </w:rPr>
                    <w:t>____98 or ____99</w:t>
                  </w:r>
                </w:p>
              </w:tc>
              <w:tc>
                <w:tcPr>
                  <w:tcW w:w="1440" w:type="dxa"/>
                  <w:tcBorders>
                    <w:top w:val="single" w:sz="4" w:space="0" w:color="C0C0C0"/>
                    <w:left w:val="single" w:sz="6" w:space="0" w:color="0000FF"/>
                    <w:bottom w:val="single" w:sz="4" w:space="0" w:color="C0C0C0"/>
                    <w:right w:val="single" w:sz="8" w:space="0" w:color="0000FF"/>
                  </w:tcBorders>
                  <w:shd w:val="clear" w:color="auto" w:fill="FFFF99"/>
                  <w:vAlign w:val="center"/>
                </w:tcPr>
                <w:p w:rsidR="00911B4E" w:rsidRPr="00080733" w:rsidRDefault="00911B4E" w:rsidP="00080733">
                  <w:pPr>
                    <w:widowControl w:val="0"/>
                    <w:spacing w:before="40"/>
                    <w:ind w:left="-80"/>
                    <w:jc w:val="center"/>
                    <w:rPr>
                      <w:sz w:val="18"/>
                      <w:szCs w:val="18"/>
                    </w:rPr>
                  </w:pPr>
                  <w:r w:rsidRPr="00080733">
                    <w:rPr>
                      <w:rFonts w:ascii="Optima" w:hAnsi="Optima" w:cs="Optima"/>
                      <w:sz w:val="18"/>
                      <w:szCs w:val="18"/>
                    </w:rPr>
                    <w:t>No. of Credits</w:t>
                  </w:r>
                </w:p>
              </w:tc>
              <w:tc>
                <w:tcPr>
                  <w:tcW w:w="598"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911B4E" w:rsidRPr="00080733" w:rsidRDefault="00911B4E" w:rsidP="00080733">
                  <w:pPr>
                    <w:widowControl w:val="0"/>
                    <w:tabs>
                      <w:tab w:val="left" w:pos="540"/>
                    </w:tabs>
                    <w:spacing w:before="60"/>
                    <w:jc w:val="center"/>
                    <w:rPr>
                      <w:b/>
                      <w:bCs/>
                      <w:color w:val="0000FF"/>
                      <w:sz w:val="18"/>
                      <w:szCs w:val="18"/>
                    </w:rPr>
                  </w:pPr>
                </w:p>
              </w:tc>
            </w:tr>
          </w:tbl>
          <w:p w:rsidR="00911B4E" w:rsidRPr="004F6AF0" w:rsidRDefault="00911B4E" w:rsidP="00911B4E">
            <w:pPr>
              <w:widowControl w:val="0"/>
              <w:tabs>
                <w:tab w:val="left" w:pos="540"/>
              </w:tabs>
              <w:ind w:left="480"/>
              <w:rPr>
                <w:rFonts w:ascii="Optima" w:hAnsi="Optima" w:cs="Optima"/>
                <w:sz w:val="10"/>
                <w:szCs w:val="10"/>
              </w:rPr>
            </w:pPr>
          </w:p>
          <w:tbl>
            <w:tblPr>
              <w:tblW w:w="9120" w:type="dxa"/>
              <w:tblInd w:w="247" w:type="dxa"/>
              <w:tblLook w:val="00BF" w:firstRow="1" w:lastRow="0" w:firstColumn="1" w:lastColumn="0" w:noHBand="0" w:noVBand="0"/>
            </w:tblPr>
            <w:tblGrid>
              <w:gridCol w:w="2520"/>
              <w:gridCol w:w="6600"/>
            </w:tblGrid>
            <w:tr w:rsidR="00911B4E" w:rsidRPr="00080733" w:rsidTr="00080733">
              <w:tc>
                <w:tcPr>
                  <w:tcW w:w="2520" w:type="dxa"/>
                  <w:tcBorders>
                    <w:top w:val="single" w:sz="4" w:space="0" w:color="C0C0C0"/>
                    <w:left w:val="single" w:sz="4" w:space="0" w:color="C0C0C0"/>
                    <w:bottom w:val="single" w:sz="4" w:space="0" w:color="C0C0C0"/>
                    <w:right w:val="single" w:sz="4" w:space="0" w:color="0000FF"/>
                  </w:tcBorders>
                  <w:shd w:val="solid" w:color="FFFF99" w:fill="auto"/>
                </w:tcPr>
                <w:p w:rsidR="00911B4E" w:rsidRPr="00080733" w:rsidRDefault="00911B4E" w:rsidP="00080733">
                  <w:pPr>
                    <w:widowControl w:val="0"/>
                    <w:rPr>
                      <w:sz w:val="20"/>
                      <w:szCs w:val="20"/>
                    </w:rPr>
                  </w:pPr>
                  <w:r w:rsidRPr="00080733">
                    <w:rPr>
                      <w:rFonts w:ascii="Optima" w:hAnsi="Optima" w:cs="Optima"/>
                      <w:sz w:val="18"/>
                      <w:szCs w:val="18"/>
                    </w:rPr>
                    <w:t>Justify upper/lower division status &amp; number of credits</w:t>
                  </w:r>
                  <w:r w:rsidRPr="00080733">
                    <w:rPr>
                      <w:rFonts w:ascii="Optima" w:hAnsi="Optima" w:cs="Optima"/>
                      <w:sz w:val="20"/>
                      <w:szCs w:val="20"/>
                    </w:rPr>
                    <w:t>:</w:t>
                  </w:r>
                </w:p>
              </w:tc>
              <w:tc>
                <w:tcPr>
                  <w:tcW w:w="6600" w:type="dxa"/>
                  <w:tcBorders>
                    <w:top w:val="single" w:sz="4" w:space="0" w:color="0000FF"/>
                    <w:left w:val="single" w:sz="4" w:space="0" w:color="0000FF"/>
                    <w:bottom w:val="single" w:sz="4" w:space="0" w:color="0000FF"/>
                    <w:right w:val="single" w:sz="4" w:space="0" w:color="0000FF"/>
                  </w:tcBorders>
                  <w:shd w:val="solid" w:color="FFFFFF" w:fill="auto"/>
                  <w:vAlign w:val="bottom"/>
                </w:tcPr>
                <w:p w:rsidR="00911B4E" w:rsidRPr="00080733" w:rsidRDefault="00911B4E" w:rsidP="00080733">
                  <w:pPr>
                    <w:widowControl w:val="0"/>
                    <w:ind w:left="132"/>
                    <w:rPr>
                      <w:b/>
                      <w:bCs/>
                      <w:color w:val="0000FF"/>
                      <w:sz w:val="16"/>
                      <w:szCs w:val="16"/>
                    </w:rPr>
                  </w:pPr>
                </w:p>
                <w:p w:rsidR="00911B4E" w:rsidRPr="00080733" w:rsidRDefault="00911B4E" w:rsidP="00080733">
                  <w:pPr>
                    <w:widowControl w:val="0"/>
                    <w:ind w:left="132"/>
                    <w:rPr>
                      <w:b/>
                      <w:bCs/>
                      <w:color w:val="0000FF"/>
                      <w:sz w:val="16"/>
                      <w:szCs w:val="16"/>
                    </w:rPr>
                  </w:pPr>
                </w:p>
              </w:tc>
            </w:tr>
          </w:tbl>
          <w:p w:rsidR="00911B4E" w:rsidRPr="004F6AF0" w:rsidRDefault="00911B4E" w:rsidP="00911B4E">
            <w:pPr>
              <w:widowControl w:val="0"/>
              <w:tabs>
                <w:tab w:val="left" w:pos="540"/>
              </w:tabs>
              <w:ind w:left="240"/>
              <w:rPr>
                <w:rFonts w:ascii="Optima" w:hAnsi="Optima" w:cs="Optima"/>
                <w:i/>
                <w:iCs/>
                <w:sz w:val="10"/>
                <w:szCs w:val="10"/>
              </w:rPr>
            </w:pPr>
          </w:p>
          <w:p w:rsidR="00911B4E" w:rsidRPr="009D4A81" w:rsidRDefault="00911B4E" w:rsidP="00911B4E">
            <w:pPr>
              <w:widowControl w:val="0"/>
              <w:tabs>
                <w:tab w:val="left" w:pos="540"/>
              </w:tabs>
              <w:ind w:left="240" w:right="132"/>
              <w:rPr>
                <w:rFonts w:ascii="Optima" w:hAnsi="Optima" w:cs="Optima"/>
                <w:i/>
                <w:iCs/>
                <w:sz w:val="18"/>
                <w:szCs w:val="18"/>
              </w:rPr>
            </w:pPr>
            <w:r w:rsidRPr="004222BE">
              <w:rPr>
                <w:rFonts w:ascii="Optima" w:hAnsi="Optima" w:cs="Optima"/>
                <w:i/>
                <w:iCs/>
                <w:sz w:val="18"/>
                <w:szCs w:val="18"/>
              </w:rPr>
              <w:t>NOTE:</w:t>
            </w:r>
            <w:r w:rsidRPr="009D4A81">
              <w:rPr>
                <w:rFonts w:ascii="Optima" w:hAnsi="Optima" w:cs="Optima"/>
                <w:sz w:val="18"/>
                <w:szCs w:val="18"/>
              </w:rPr>
              <w:t xml:space="preserve">  </w:t>
            </w:r>
            <w:r w:rsidRPr="009D4A81">
              <w:rPr>
                <w:rFonts w:ascii="Optima" w:hAnsi="Optima" w:cs="Optima"/>
                <w:i/>
                <w:iCs/>
                <w:sz w:val="18"/>
                <w:szCs w:val="18"/>
              </w:rPr>
              <w:t xml:space="preserve">Courses identified with the -98 or -99 reserved number may be available at all levels (e.g., 198, 298, 298, 498, etc.) at the discretion of any department, although offerings above the level of approved programs must be approved in advance by the </w:t>
            </w:r>
            <w:proofErr w:type="gramStart"/>
            <w:r w:rsidRPr="009D4A81">
              <w:rPr>
                <w:rFonts w:ascii="Optima" w:hAnsi="Optima" w:cs="Optima"/>
                <w:i/>
                <w:iCs/>
                <w:sz w:val="18"/>
                <w:szCs w:val="18"/>
              </w:rPr>
              <w:t>Provost  (</w:t>
            </w:r>
            <w:proofErr w:type="gramEnd"/>
            <w:r w:rsidRPr="009D4A81">
              <w:rPr>
                <w:rFonts w:ascii="Optima" w:hAnsi="Optima" w:cs="Optima"/>
                <w:i/>
                <w:iCs/>
                <w:sz w:val="18"/>
                <w:szCs w:val="18"/>
              </w:rPr>
              <w:t>e.g., 600-level offerings in areas without approved graduate programs or 300- and 400-level courses in areas without approved baccalaureate programs).</w:t>
            </w:r>
            <w:r w:rsidRPr="009D4A81">
              <w:rPr>
                <w:rFonts w:ascii="Optima" w:hAnsi="Optima" w:cs="Optima"/>
                <w:sz w:val="18"/>
                <w:szCs w:val="18"/>
              </w:rPr>
              <w:t xml:space="preserve">  </w:t>
            </w:r>
          </w:p>
          <w:p w:rsidR="00911B4E" w:rsidRPr="004F6AF0" w:rsidRDefault="00911B4E" w:rsidP="00911B4E">
            <w:pPr>
              <w:widowControl w:val="0"/>
              <w:tabs>
                <w:tab w:val="left" w:pos="540"/>
              </w:tabs>
              <w:ind w:left="240"/>
              <w:rPr>
                <w:rFonts w:ascii="Optima" w:hAnsi="Optima" w:cs="Optima"/>
                <w:i/>
                <w:iCs/>
                <w:sz w:val="10"/>
                <w:szCs w:val="10"/>
              </w:rPr>
            </w:pPr>
          </w:p>
          <w:tbl>
            <w:tblPr>
              <w:tblW w:w="0" w:type="auto"/>
              <w:tblLook w:val="00BF" w:firstRow="1" w:lastRow="0" w:firstColumn="1" w:lastColumn="0" w:noHBand="0" w:noVBand="0"/>
            </w:tblPr>
            <w:tblGrid>
              <w:gridCol w:w="2767"/>
              <w:gridCol w:w="6598"/>
            </w:tblGrid>
            <w:tr w:rsidR="00911B4E" w:rsidRPr="00080733" w:rsidTr="00080733">
              <w:tc>
                <w:tcPr>
                  <w:tcW w:w="2767"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911B4E" w:rsidRPr="00080733" w:rsidRDefault="00911B4E" w:rsidP="00080733">
                  <w:pPr>
                    <w:widowControl w:val="0"/>
                    <w:spacing w:before="60" w:after="60"/>
                    <w:ind w:left="-72"/>
                    <w:rPr>
                      <w:b/>
                      <w:bCs/>
                      <w:sz w:val="18"/>
                      <w:szCs w:val="18"/>
                    </w:rPr>
                  </w:pPr>
                  <w:r w:rsidRPr="00080733">
                    <w:rPr>
                      <w:rFonts w:ascii="Optima" w:hAnsi="Optima" w:cs="Optima"/>
                      <w:b/>
                      <w:bCs/>
                      <w:i/>
                      <w:iCs/>
                      <w:sz w:val="18"/>
                      <w:szCs w:val="18"/>
                    </w:rPr>
                    <w:t>2.</w:t>
                  </w:r>
                  <w:r w:rsidRPr="00080733">
                    <w:rPr>
                      <w:rFonts w:ascii="Optima" w:hAnsi="Optima" w:cs="Optima"/>
                      <w:b/>
                      <w:bCs/>
                      <w:sz w:val="18"/>
                      <w:szCs w:val="18"/>
                    </w:rPr>
                    <w:t xml:space="preserve"> </w:t>
                  </w:r>
                  <w:r w:rsidRPr="00080733">
                    <w:rPr>
                      <w:rFonts w:ascii="Optima" w:hAnsi="Optima" w:cs="Optima"/>
                      <w:b/>
                      <w:bCs/>
                      <w:i/>
                      <w:iCs/>
                      <w:sz w:val="18"/>
                      <w:szCs w:val="18"/>
                    </w:rPr>
                    <w:t>PROPOSED COURSE TITLE:</w:t>
                  </w:r>
                </w:p>
              </w:tc>
              <w:tc>
                <w:tcPr>
                  <w:tcW w:w="6598"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jc w:val="center"/>
                    <w:rPr>
                      <w:b/>
                      <w:bCs/>
                      <w:color w:val="0000FF"/>
                      <w:sz w:val="18"/>
                      <w:szCs w:val="18"/>
                    </w:rPr>
                  </w:pPr>
                </w:p>
              </w:tc>
            </w:tr>
          </w:tbl>
          <w:p w:rsidR="00911B4E" w:rsidRPr="002203F3" w:rsidRDefault="00911B4E" w:rsidP="00911B4E">
            <w:pPr>
              <w:widowControl w:val="0"/>
              <w:tabs>
                <w:tab w:val="left" w:pos="540"/>
              </w:tabs>
              <w:ind w:left="240"/>
              <w:rPr>
                <w:rFonts w:ascii="Optima" w:hAnsi="Optima" w:cs="Optima"/>
                <w:sz w:val="10"/>
                <w:szCs w:val="10"/>
                <w:u w:val="single"/>
              </w:rPr>
            </w:pPr>
          </w:p>
          <w:p w:rsidR="00911B4E" w:rsidRPr="009D4A81" w:rsidRDefault="00911B4E" w:rsidP="00911B4E">
            <w:pPr>
              <w:widowControl w:val="0"/>
              <w:tabs>
                <w:tab w:val="left" w:pos="540"/>
              </w:tabs>
              <w:ind w:left="240"/>
              <w:rPr>
                <w:rFonts w:ascii="Optima" w:hAnsi="Optima" w:cs="Optima"/>
                <w:b/>
                <w:bCs/>
                <w:i/>
                <w:iCs/>
                <w:sz w:val="18"/>
                <w:szCs w:val="18"/>
              </w:rPr>
            </w:pPr>
            <w:r w:rsidRPr="004222BE">
              <w:rPr>
                <w:rFonts w:ascii="Optima" w:hAnsi="Optima" w:cs="Optima"/>
                <w:i/>
                <w:iCs/>
                <w:sz w:val="18"/>
                <w:szCs w:val="18"/>
              </w:rPr>
              <w:t>NOTE:</w:t>
            </w:r>
            <w:r w:rsidRPr="009D4A81">
              <w:rPr>
                <w:rFonts w:ascii="Optima" w:hAnsi="Optima" w:cs="Optima"/>
                <w:sz w:val="18"/>
                <w:szCs w:val="18"/>
              </w:rPr>
              <w:t xml:space="preserve">  </w:t>
            </w:r>
            <w:r w:rsidRPr="009D4A81">
              <w:rPr>
                <w:rFonts w:ascii="Optima" w:hAnsi="Optima" w:cs="Optima"/>
                <w:i/>
                <w:iCs/>
                <w:sz w:val="18"/>
                <w:szCs w:val="18"/>
              </w:rPr>
              <w:t>Default title will be "Research" or "Thesis" unless otherwise indicated above.</w:t>
            </w:r>
            <w:r w:rsidRPr="009D4A81">
              <w:rPr>
                <w:rFonts w:ascii="Optima" w:hAnsi="Optima" w:cs="Optima"/>
                <w:sz w:val="18"/>
                <w:szCs w:val="18"/>
              </w:rPr>
              <w:t xml:space="preserve"> </w:t>
            </w:r>
          </w:p>
        </w:tc>
      </w:tr>
    </w:tbl>
    <w:p w:rsidR="00911B4E" w:rsidRPr="009D4A81" w:rsidRDefault="00911B4E" w:rsidP="00911B4E">
      <w:pPr>
        <w:widowControl w:val="0"/>
        <w:tabs>
          <w:tab w:val="left" w:pos="540"/>
        </w:tabs>
        <w:rPr>
          <w:rFonts w:ascii="Optima" w:hAnsi="Optima" w:cs="Optima"/>
          <w:sz w:val="10"/>
          <w:szCs w:val="10"/>
        </w:rPr>
      </w:pPr>
    </w:p>
    <w:p w:rsidR="00911B4E" w:rsidRPr="002203F3" w:rsidRDefault="00911B4E" w:rsidP="00911B4E">
      <w:pPr>
        <w:widowControl w:val="0"/>
        <w:tabs>
          <w:tab w:val="left" w:pos="540"/>
        </w:tabs>
        <w:rPr>
          <w:rFonts w:ascii="Optima" w:hAnsi="Optima" w:cs="Optima"/>
          <w:b/>
          <w:bCs/>
          <w:i/>
          <w:iCs/>
          <w:sz w:val="10"/>
          <w:szCs w:val="10"/>
        </w:rPr>
      </w:pPr>
    </w:p>
    <w:tbl>
      <w:tblPr>
        <w:tblW w:w="9600" w:type="dxa"/>
        <w:tblInd w:w="-1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600"/>
      </w:tblGrid>
      <w:tr w:rsidR="00911B4E" w:rsidRPr="00C5252A">
        <w:tblPrEx>
          <w:tblCellMar>
            <w:top w:w="0" w:type="dxa"/>
            <w:bottom w:w="0" w:type="dxa"/>
          </w:tblCellMar>
        </w:tblPrEx>
        <w:trPr>
          <w:trHeight w:val="2523"/>
        </w:trPr>
        <w:tc>
          <w:tcPr>
            <w:tcW w:w="9600" w:type="dxa"/>
            <w:tcBorders>
              <w:top w:val="nil"/>
              <w:left w:val="nil"/>
              <w:bottom w:val="nil"/>
              <w:right w:val="nil"/>
            </w:tcBorders>
            <w:shd w:val="clear" w:color="auto" w:fill="D4FFFF"/>
          </w:tcPr>
          <w:p w:rsidR="00911B4E" w:rsidRPr="002203F3" w:rsidRDefault="00911B4E" w:rsidP="00911B4E">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RESTRICTIONS ON ENROLLMENT (if any)</w:t>
            </w:r>
          </w:p>
          <w:tbl>
            <w:tblPr>
              <w:tblW w:w="9367" w:type="dxa"/>
              <w:tblLook w:val="00BF" w:firstRow="1" w:lastRow="0" w:firstColumn="1" w:lastColumn="0" w:noHBand="0" w:noVBand="0"/>
            </w:tblPr>
            <w:tblGrid>
              <w:gridCol w:w="2390"/>
              <w:gridCol w:w="6977"/>
            </w:tblGrid>
            <w:tr w:rsidR="00911B4E" w:rsidRPr="00080733" w:rsidTr="00080733">
              <w:tc>
                <w:tcPr>
                  <w:tcW w:w="239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911B4E" w:rsidRPr="00080733" w:rsidRDefault="00064975" w:rsidP="00080733">
                  <w:pPr>
                    <w:widowControl w:val="0"/>
                    <w:spacing w:before="20" w:after="20"/>
                    <w:ind w:left="-103"/>
                    <w:rPr>
                      <w:b/>
                      <w:bCs/>
                      <w:i/>
                      <w:iCs/>
                      <w:sz w:val="18"/>
                      <w:szCs w:val="18"/>
                    </w:rPr>
                  </w:pPr>
                  <w:r>
                    <w:rPr>
                      <w:rFonts w:ascii="Optima" w:hAnsi="Optima" w:cs="Optima"/>
                      <w:b/>
                      <w:bCs/>
                      <w:i/>
                      <w:iCs/>
                      <w:sz w:val="18"/>
                      <w:szCs w:val="18"/>
                    </w:rPr>
                    <w:t>3</w:t>
                  </w:r>
                  <w:r w:rsidR="00911B4E" w:rsidRPr="00080733">
                    <w:rPr>
                      <w:rFonts w:ascii="Optima" w:hAnsi="Optima" w:cs="Optima"/>
                      <w:b/>
                      <w:bCs/>
                      <w:i/>
                      <w:iCs/>
                      <w:sz w:val="18"/>
                      <w:szCs w:val="18"/>
                    </w:rPr>
                    <w:t>.  PREREQUISITES</w:t>
                  </w:r>
                </w:p>
              </w:tc>
              <w:tc>
                <w:tcPr>
                  <w:tcW w:w="6977"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911B4E" w:rsidRPr="00080733" w:rsidRDefault="00911B4E" w:rsidP="00080733">
                  <w:pPr>
                    <w:widowControl w:val="0"/>
                    <w:ind w:firstLine="12"/>
                    <w:rPr>
                      <w:b/>
                      <w:bCs/>
                      <w:color w:val="0000FF"/>
                      <w:sz w:val="18"/>
                      <w:szCs w:val="18"/>
                    </w:rPr>
                  </w:pPr>
                </w:p>
              </w:tc>
            </w:tr>
          </w:tbl>
          <w:p w:rsidR="00911B4E" w:rsidRPr="002203F3" w:rsidRDefault="00911B4E" w:rsidP="00911B4E">
            <w:pPr>
              <w:widowControl w:val="0"/>
              <w:tabs>
                <w:tab w:val="left" w:pos="540"/>
              </w:tabs>
              <w:jc w:val="center"/>
              <w:rPr>
                <w:rFonts w:ascii="Optima" w:hAnsi="Optima" w:cs="Optima"/>
                <w:sz w:val="18"/>
                <w:szCs w:val="18"/>
              </w:rPr>
            </w:pPr>
            <w:r w:rsidRPr="002203F3">
              <w:rPr>
                <w:rFonts w:ascii="Optima" w:hAnsi="Optima" w:cs="Optima"/>
                <w:sz w:val="18"/>
                <w:szCs w:val="18"/>
              </w:rPr>
              <w:t xml:space="preserve">These will be </w:t>
            </w:r>
            <w:r w:rsidRPr="002203F3">
              <w:rPr>
                <w:rFonts w:ascii="Optima" w:hAnsi="Optima" w:cs="Optima"/>
                <w:i/>
                <w:iCs/>
                <w:sz w:val="18"/>
                <w:szCs w:val="18"/>
              </w:rPr>
              <w:t>required</w:t>
            </w:r>
            <w:r w:rsidRPr="002203F3">
              <w:rPr>
                <w:rFonts w:ascii="Optima" w:hAnsi="Optima" w:cs="Optima"/>
                <w:sz w:val="18"/>
                <w:szCs w:val="18"/>
              </w:rPr>
              <w:t xml:space="preserve"> before the student is allowed to enroll in the course.</w:t>
            </w:r>
          </w:p>
          <w:p w:rsidR="00911B4E" w:rsidRPr="002203F3" w:rsidRDefault="00911B4E" w:rsidP="00911B4E">
            <w:pPr>
              <w:widowControl w:val="0"/>
              <w:tabs>
                <w:tab w:val="left" w:pos="2760"/>
                <w:tab w:val="left" w:pos="3120"/>
                <w:tab w:val="left" w:pos="5148"/>
                <w:tab w:val="left" w:pos="5520"/>
                <w:tab w:val="left" w:pos="7800"/>
                <w:tab w:val="left" w:pos="8252"/>
              </w:tabs>
              <w:rPr>
                <w:rFonts w:ascii="Optima" w:hAnsi="Optima" w:cs="Optima"/>
                <w:sz w:val="8"/>
                <w:szCs w:val="8"/>
              </w:rPr>
            </w:pPr>
          </w:p>
          <w:tbl>
            <w:tblPr>
              <w:tblW w:w="9125" w:type="dxa"/>
              <w:tblInd w:w="237" w:type="dxa"/>
              <w:tblLook w:val="00BF" w:firstRow="1" w:lastRow="0" w:firstColumn="1" w:lastColumn="0" w:noHBand="0" w:noVBand="0"/>
            </w:tblPr>
            <w:tblGrid>
              <w:gridCol w:w="2140"/>
              <w:gridCol w:w="6985"/>
            </w:tblGrid>
            <w:tr w:rsidR="00911B4E" w:rsidRPr="00080733" w:rsidTr="00080733">
              <w:tc>
                <w:tcPr>
                  <w:tcW w:w="214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911B4E" w:rsidRPr="00080733" w:rsidRDefault="00911B4E" w:rsidP="00080733">
                  <w:pPr>
                    <w:widowControl w:val="0"/>
                    <w:spacing w:before="20" w:after="20"/>
                    <w:rPr>
                      <w:b/>
                      <w:bCs/>
                      <w:sz w:val="18"/>
                      <w:szCs w:val="18"/>
                    </w:rPr>
                  </w:pPr>
                  <w:r w:rsidRPr="00080733">
                    <w:rPr>
                      <w:rFonts w:ascii="Optima" w:hAnsi="Optima" w:cs="Optima"/>
                      <w:b/>
                      <w:bCs/>
                      <w:i/>
                      <w:iCs/>
                      <w:sz w:val="18"/>
                      <w:szCs w:val="18"/>
                    </w:rPr>
                    <w:t>RECOMMENDED</w:t>
                  </w:r>
                </w:p>
              </w:tc>
              <w:tc>
                <w:tcPr>
                  <w:tcW w:w="6985"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b/>
                      <w:bCs/>
                      <w:color w:val="0000FF"/>
                      <w:sz w:val="18"/>
                      <w:szCs w:val="18"/>
                    </w:rPr>
                  </w:pPr>
                </w:p>
              </w:tc>
            </w:tr>
          </w:tbl>
          <w:p w:rsidR="00911B4E" w:rsidRPr="002203F3" w:rsidRDefault="00911B4E" w:rsidP="00911B4E">
            <w:pPr>
              <w:widowControl w:val="0"/>
              <w:tabs>
                <w:tab w:val="left" w:pos="540"/>
              </w:tabs>
              <w:jc w:val="center"/>
              <w:rPr>
                <w:rFonts w:ascii="Optima" w:hAnsi="Optima" w:cs="Optima"/>
                <w:sz w:val="18"/>
                <w:szCs w:val="18"/>
              </w:rPr>
            </w:pPr>
            <w:r w:rsidRPr="002203F3">
              <w:rPr>
                <w:rFonts w:ascii="Optima" w:hAnsi="Optima" w:cs="Optima"/>
                <w:sz w:val="18"/>
                <w:szCs w:val="18"/>
              </w:rPr>
              <w:t>Classes, etc. that student is strongly encouraged to complete prior to this course.</w:t>
            </w:r>
          </w:p>
          <w:p w:rsidR="00911B4E" w:rsidRPr="002203F3" w:rsidRDefault="00911B4E" w:rsidP="00911B4E">
            <w:pPr>
              <w:widowControl w:val="0"/>
              <w:tabs>
                <w:tab w:val="left" w:pos="2760"/>
                <w:tab w:val="left" w:pos="3120"/>
                <w:tab w:val="left" w:pos="5148"/>
                <w:tab w:val="left" w:pos="5520"/>
                <w:tab w:val="left" w:pos="7800"/>
                <w:tab w:val="left" w:pos="8252"/>
              </w:tabs>
              <w:rPr>
                <w:rFonts w:ascii="Optima" w:hAnsi="Optima" w:cs="Optima"/>
                <w:sz w:val="8"/>
                <w:szCs w:val="8"/>
              </w:rPr>
            </w:pPr>
          </w:p>
          <w:tbl>
            <w:tblPr>
              <w:tblW w:w="9367" w:type="dxa"/>
              <w:tblLook w:val="00BF" w:firstRow="1" w:lastRow="0" w:firstColumn="1" w:lastColumn="0" w:noHBand="0" w:noVBand="0"/>
            </w:tblPr>
            <w:tblGrid>
              <w:gridCol w:w="3955"/>
              <w:gridCol w:w="5412"/>
            </w:tblGrid>
            <w:tr w:rsidR="00911B4E" w:rsidRPr="00080733" w:rsidTr="00080733">
              <w:tc>
                <w:tcPr>
                  <w:tcW w:w="3955" w:type="dxa"/>
                  <w:tcBorders>
                    <w:top w:val="single" w:sz="4" w:space="0" w:color="C0C0C0"/>
                    <w:left w:val="single" w:sz="4" w:space="0" w:color="C0C0C0"/>
                    <w:bottom w:val="single" w:sz="4" w:space="0" w:color="C0C0C0"/>
                    <w:right w:val="single" w:sz="6" w:space="0" w:color="0000FF"/>
                  </w:tcBorders>
                  <w:shd w:val="clear" w:color="auto" w:fill="FFFF99"/>
                </w:tcPr>
                <w:p w:rsidR="00911B4E" w:rsidRPr="00080733" w:rsidRDefault="00064975" w:rsidP="00080733">
                  <w:pPr>
                    <w:widowControl w:val="0"/>
                    <w:spacing w:before="20" w:after="20"/>
                    <w:ind w:left="-72"/>
                    <w:rPr>
                      <w:b/>
                      <w:bCs/>
                      <w:sz w:val="18"/>
                      <w:szCs w:val="18"/>
                    </w:rPr>
                  </w:pPr>
                  <w:r>
                    <w:rPr>
                      <w:rFonts w:ascii="Optima" w:hAnsi="Optima" w:cs="Optima"/>
                      <w:b/>
                      <w:bCs/>
                      <w:i/>
                      <w:iCs/>
                      <w:sz w:val="18"/>
                      <w:szCs w:val="18"/>
                    </w:rPr>
                    <w:t>4</w:t>
                  </w:r>
                  <w:r w:rsidR="00911B4E" w:rsidRPr="00080733">
                    <w:rPr>
                      <w:rFonts w:ascii="Optima" w:hAnsi="Optima" w:cs="Optima"/>
                      <w:b/>
                      <w:bCs/>
                      <w:i/>
                      <w:iCs/>
                      <w:sz w:val="18"/>
                      <w:szCs w:val="18"/>
                    </w:rPr>
                    <w:t>. SPECIAL RESTRICTIONS, CONDITIONS</w:t>
                  </w:r>
                </w:p>
              </w:tc>
              <w:tc>
                <w:tcPr>
                  <w:tcW w:w="5412" w:type="dxa"/>
                  <w:tcBorders>
                    <w:top w:val="single" w:sz="6" w:space="0" w:color="0000FF"/>
                    <w:left w:val="single" w:sz="6" w:space="0" w:color="0000FF"/>
                    <w:bottom w:val="single" w:sz="6" w:space="0" w:color="0000FF"/>
                    <w:right w:val="single" w:sz="6" w:space="0" w:color="0000FF"/>
                  </w:tcBorders>
                  <w:shd w:val="clear" w:color="auto" w:fill="FFFFFF"/>
                </w:tcPr>
                <w:p w:rsidR="00911B4E" w:rsidRPr="00080733" w:rsidRDefault="00911B4E" w:rsidP="00080733">
                  <w:pPr>
                    <w:widowControl w:val="0"/>
                    <w:tabs>
                      <w:tab w:val="left" w:pos="1580"/>
                    </w:tabs>
                    <w:rPr>
                      <w:b/>
                      <w:bCs/>
                      <w:color w:val="0000FF"/>
                      <w:sz w:val="18"/>
                      <w:szCs w:val="18"/>
                    </w:rPr>
                  </w:pPr>
                </w:p>
              </w:tc>
            </w:tr>
          </w:tbl>
          <w:p w:rsidR="00911B4E" w:rsidRPr="002203F3" w:rsidRDefault="00911B4E" w:rsidP="00911B4E">
            <w:pPr>
              <w:widowControl w:val="0"/>
              <w:tabs>
                <w:tab w:val="left" w:pos="2760"/>
                <w:tab w:val="left" w:pos="3120"/>
                <w:tab w:val="left" w:pos="5148"/>
                <w:tab w:val="left" w:pos="5520"/>
                <w:tab w:val="left" w:pos="7800"/>
                <w:tab w:val="left" w:pos="8252"/>
              </w:tabs>
              <w:rPr>
                <w:rFonts w:ascii="Optima" w:hAnsi="Optima" w:cs="Optima"/>
                <w:sz w:val="8"/>
                <w:szCs w:val="8"/>
              </w:rPr>
            </w:pPr>
          </w:p>
          <w:tbl>
            <w:tblPr>
              <w:tblW w:w="9126" w:type="dxa"/>
              <w:tblLook w:val="00BF" w:firstRow="1" w:lastRow="0" w:firstColumn="1" w:lastColumn="0" w:noHBand="0" w:noVBand="0"/>
            </w:tblPr>
            <w:tblGrid>
              <w:gridCol w:w="3063"/>
              <w:gridCol w:w="1320"/>
              <w:gridCol w:w="3644"/>
              <w:gridCol w:w="1099"/>
            </w:tblGrid>
            <w:tr w:rsidR="00911B4E" w:rsidRPr="00080733" w:rsidTr="00080733">
              <w:trPr>
                <w:gridAfter w:val="2"/>
                <w:wAfter w:w="4743" w:type="dxa"/>
              </w:trPr>
              <w:tc>
                <w:tcPr>
                  <w:tcW w:w="3063" w:type="dxa"/>
                  <w:tcBorders>
                    <w:top w:val="single" w:sz="4" w:space="0" w:color="C0C0C0"/>
                    <w:left w:val="single" w:sz="4" w:space="0" w:color="C0C0C0"/>
                    <w:bottom w:val="single" w:sz="4" w:space="0" w:color="C0C0C0"/>
                    <w:right w:val="single" w:sz="8" w:space="0" w:color="0000FF"/>
                  </w:tcBorders>
                  <w:shd w:val="clear" w:color="auto" w:fill="FFFF99"/>
                  <w:vAlign w:val="bottom"/>
                </w:tcPr>
                <w:p w:rsidR="00911B4E" w:rsidRPr="00080733" w:rsidRDefault="00064975" w:rsidP="00080733">
                  <w:pPr>
                    <w:widowControl w:val="0"/>
                    <w:spacing w:before="20" w:after="20"/>
                    <w:ind w:left="-72"/>
                    <w:rPr>
                      <w:b/>
                      <w:bCs/>
                      <w:sz w:val="18"/>
                      <w:szCs w:val="18"/>
                    </w:rPr>
                  </w:pPr>
                  <w:r>
                    <w:rPr>
                      <w:rFonts w:ascii="Optima" w:hAnsi="Optima" w:cs="Optima"/>
                      <w:b/>
                      <w:bCs/>
                      <w:i/>
                      <w:iCs/>
                      <w:sz w:val="18"/>
                      <w:szCs w:val="18"/>
                    </w:rPr>
                    <w:t>5</w:t>
                  </w:r>
                  <w:r w:rsidR="00911B4E" w:rsidRPr="00080733">
                    <w:rPr>
                      <w:rFonts w:ascii="Optima" w:hAnsi="Optima" w:cs="Optima"/>
                      <w:b/>
                      <w:bCs/>
                      <w:i/>
                      <w:iCs/>
                      <w:sz w:val="18"/>
                      <w:szCs w:val="18"/>
                    </w:rPr>
                    <w:t>. PROPOSED COURSE FEES</w:t>
                  </w:r>
                </w:p>
              </w:tc>
              <w:tc>
                <w:tcPr>
                  <w:tcW w:w="1320" w:type="dxa"/>
                  <w:tcBorders>
                    <w:top w:val="single" w:sz="8" w:space="0" w:color="0000FF"/>
                    <w:left w:val="single" w:sz="8" w:space="0" w:color="0000FF"/>
                    <w:bottom w:val="single" w:sz="8" w:space="0" w:color="0000FF"/>
                    <w:right w:val="single" w:sz="8" w:space="0" w:color="0000FF"/>
                  </w:tcBorders>
                  <w:shd w:val="clear" w:color="auto" w:fill="FFFFFF"/>
                  <w:vAlign w:val="bottom"/>
                </w:tcPr>
                <w:p w:rsidR="00911B4E" w:rsidRPr="00080733" w:rsidRDefault="00911B4E" w:rsidP="00080733">
                  <w:pPr>
                    <w:widowControl w:val="0"/>
                    <w:rPr>
                      <w:b/>
                      <w:bCs/>
                      <w:color w:val="0000FF"/>
                      <w:sz w:val="18"/>
                      <w:szCs w:val="18"/>
                    </w:rPr>
                  </w:pPr>
                  <w:r w:rsidRPr="00080733">
                    <w:rPr>
                      <w:b/>
                      <w:bCs/>
                      <w:color w:val="0000FF"/>
                      <w:sz w:val="18"/>
                      <w:szCs w:val="18"/>
                    </w:rPr>
                    <w:t>$</w:t>
                  </w:r>
                </w:p>
              </w:tc>
            </w:tr>
            <w:tr w:rsidR="00911B4E" w:rsidRPr="00080733" w:rsidTr="00080733">
              <w:tc>
                <w:tcPr>
                  <w:tcW w:w="8027" w:type="dxa"/>
                  <w:gridSpan w:val="3"/>
                  <w:tcBorders>
                    <w:top w:val="single" w:sz="4" w:space="0" w:color="C0C0C0"/>
                    <w:left w:val="single" w:sz="4" w:space="0" w:color="C0C0C0"/>
                    <w:bottom w:val="single" w:sz="4" w:space="0" w:color="C0C0C0"/>
                    <w:right w:val="single" w:sz="6" w:space="0" w:color="0000FF"/>
                  </w:tcBorders>
                  <w:shd w:val="clear" w:color="auto" w:fill="FFFF99"/>
                </w:tcPr>
                <w:p w:rsidR="00911B4E" w:rsidRPr="00080733" w:rsidRDefault="00911B4E" w:rsidP="00080733">
                  <w:pPr>
                    <w:widowControl w:val="0"/>
                    <w:rPr>
                      <w:sz w:val="18"/>
                      <w:szCs w:val="18"/>
                    </w:rPr>
                  </w:pPr>
                  <w:r w:rsidRPr="00080733">
                    <w:rPr>
                      <w:rFonts w:ascii="Optima" w:hAnsi="Optima" w:cs="Optima"/>
                      <w:sz w:val="18"/>
                      <w:szCs w:val="18"/>
                    </w:rPr>
                    <w:t>Has a memo been submitted through your dean to the Provost &amp; VCAS for fee approval?</w:t>
                  </w:r>
                  <w:r w:rsidRPr="00080733">
                    <w:rPr>
                      <w:sz w:val="18"/>
                      <w:szCs w:val="18"/>
                    </w:rPr>
                    <w:t xml:space="preserve">   </w:t>
                  </w:r>
                  <w:r w:rsidR="00997171" w:rsidRPr="00080733">
                    <w:rPr>
                      <w:sz w:val="18"/>
                      <w:szCs w:val="18"/>
                    </w:rPr>
                    <w:t xml:space="preserve">                                                                                                                   </w:t>
                  </w:r>
                  <w:r w:rsidRPr="00080733">
                    <w:rPr>
                      <w:sz w:val="18"/>
                      <w:szCs w:val="18"/>
                    </w:rPr>
                    <w:t xml:space="preserve"> </w:t>
                  </w:r>
                  <w:r w:rsidRPr="00080733">
                    <w:rPr>
                      <w:b/>
                      <w:bCs/>
                      <w:sz w:val="18"/>
                      <w:szCs w:val="18"/>
                    </w:rPr>
                    <w:t>Yes/No</w:t>
                  </w:r>
                </w:p>
              </w:tc>
              <w:tc>
                <w:tcPr>
                  <w:tcW w:w="736" w:type="dxa"/>
                  <w:tcBorders>
                    <w:top w:val="single" w:sz="6" w:space="0" w:color="0000FF"/>
                    <w:left w:val="single" w:sz="6" w:space="0" w:color="0000FF"/>
                    <w:bottom w:val="single" w:sz="6" w:space="0" w:color="0000FF"/>
                    <w:right w:val="single" w:sz="6" w:space="0" w:color="0000FF"/>
                  </w:tcBorders>
                  <w:shd w:val="clear" w:color="auto" w:fill="FFFFFF"/>
                </w:tcPr>
                <w:p w:rsidR="00911B4E" w:rsidRPr="00080733" w:rsidRDefault="00911B4E" w:rsidP="00080733">
                  <w:pPr>
                    <w:widowControl w:val="0"/>
                    <w:rPr>
                      <w:b/>
                      <w:bCs/>
                      <w:color w:val="0000FF"/>
                      <w:sz w:val="18"/>
                      <w:szCs w:val="18"/>
                    </w:rPr>
                  </w:pPr>
                </w:p>
              </w:tc>
            </w:tr>
          </w:tbl>
          <w:p w:rsidR="00911B4E" w:rsidRPr="002203F3" w:rsidRDefault="00911B4E" w:rsidP="00911B4E">
            <w:pPr>
              <w:widowControl w:val="0"/>
              <w:tabs>
                <w:tab w:val="left" w:pos="540"/>
              </w:tabs>
              <w:ind w:left="240"/>
              <w:rPr>
                <w:rFonts w:ascii="Optima" w:hAnsi="Optima" w:cs="Optima"/>
                <w:b/>
                <w:bCs/>
                <w:i/>
                <w:iCs/>
                <w:sz w:val="18"/>
                <w:szCs w:val="18"/>
              </w:rPr>
            </w:pPr>
          </w:p>
        </w:tc>
      </w:tr>
    </w:tbl>
    <w:p w:rsidR="00997171" w:rsidRDefault="00997171"/>
    <w:tbl>
      <w:tblPr>
        <w:tblW w:w="9600" w:type="dxa"/>
        <w:tblInd w:w="-1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600"/>
      </w:tblGrid>
      <w:tr w:rsidR="00911B4E" w:rsidRPr="00C5252A" w:rsidTr="00997171">
        <w:tblPrEx>
          <w:tblCellMar>
            <w:top w:w="0" w:type="dxa"/>
            <w:bottom w:w="0" w:type="dxa"/>
          </w:tblCellMar>
        </w:tblPrEx>
        <w:trPr>
          <w:trHeight w:val="840"/>
        </w:trPr>
        <w:tc>
          <w:tcPr>
            <w:tcW w:w="9600" w:type="dxa"/>
            <w:tcBorders>
              <w:top w:val="nil"/>
              <w:left w:val="nil"/>
              <w:bottom w:val="nil"/>
              <w:right w:val="nil"/>
            </w:tcBorders>
            <w:shd w:val="clear" w:color="auto" w:fill="CCFFFF"/>
          </w:tcPr>
          <w:p w:rsidR="00911B4E" w:rsidRPr="002203F3" w:rsidRDefault="00064975" w:rsidP="00911B4E">
            <w:pPr>
              <w:widowControl w:val="0"/>
              <w:tabs>
                <w:tab w:val="left" w:pos="540"/>
              </w:tabs>
              <w:spacing w:before="100"/>
              <w:ind w:left="14"/>
              <w:rPr>
                <w:rFonts w:ascii="Optima" w:hAnsi="Optima" w:cs="Optima"/>
                <w:b/>
                <w:bCs/>
                <w:i/>
                <w:iCs/>
                <w:sz w:val="18"/>
                <w:szCs w:val="18"/>
              </w:rPr>
            </w:pPr>
            <w:r>
              <w:rPr>
                <w:rFonts w:ascii="Optima" w:hAnsi="Optima" w:cs="Optima"/>
                <w:b/>
                <w:bCs/>
                <w:i/>
                <w:iCs/>
                <w:sz w:val="18"/>
                <w:szCs w:val="18"/>
              </w:rPr>
              <w:t>6</w:t>
            </w:r>
            <w:r w:rsidR="00911B4E" w:rsidRPr="002203F3">
              <w:rPr>
                <w:rFonts w:ascii="Optima" w:hAnsi="Optima" w:cs="Optima"/>
                <w:b/>
                <w:bCs/>
                <w:i/>
                <w:iCs/>
                <w:sz w:val="18"/>
                <w:szCs w:val="18"/>
              </w:rPr>
              <w:t xml:space="preserve">. ESTIMATED IMPACT </w:t>
            </w:r>
          </w:p>
          <w:tbl>
            <w:tblPr>
              <w:tblW w:w="0" w:type="auto"/>
              <w:tblInd w:w="367"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000"/>
            </w:tblGrid>
            <w:tr w:rsidR="00911B4E" w:rsidRPr="00080733" w:rsidTr="00080733">
              <w:trPr>
                <w:trHeight w:val="250"/>
              </w:trPr>
              <w:tc>
                <w:tcPr>
                  <w:tcW w:w="9000" w:type="dxa"/>
                  <w:tcBorders>
                    <w:top w:val="single" w:sz="4" w:space="0" w:color="0000FF"/>
                    <w:left w:val="single" w:sz="4" w:space="0" w:color="0000FF"/>
                    <w:bottom w:val="single" w:sz="8" w:space="0" w:color="0000FF"/>
                    <w:right w:val="single" w:sz="4" w:space="0" w:color="0000FF"/>
                  </w:tcBorders>
                  <w:shd w:val="clear" w:color="auto" w:fill="FFFF99"/>
                </w:tcPr>
                <w:p w:rsidR="00911B4E" w:rsidRPr="00080733" w:rsidRDefault="00911B4E" w:rsidP="00080733">
                  <w:pPr>
                    <w:widowControl w:val="0"/>
                    <w:tabs>
                      <w:tab w:val="left" w:pos="540"/>
                    </w:tabs>
                    <w:rPr>
                      <w:b/>
                      <w:bCs/>
                      <w:sz w:val="18"/>
                      <w:szCs w:val="18"/>
                    </w:rPr>
                  </w:pPr>
                  <w:r w:rsidRPr="00080733">
                    <w:rPr>
                      <w:rFonts w:ascii="Optima" w:hAnsi="Optima" w:cs="Optima"/>
                      <w:i/>
                      <w:iCs/>
                      <w:sz w:val="18"/>
                      <w:szCs w:val="18"/>
                    </w:rPr>
                    <w:t>WHAT IMPACT, IF ANY, WILL THIS HAVE ON BUDGET, FACILITIES/SPACE, FACULTY, ETC.</w:t>
                  </w:r>
                </w:p>
              </w:tc>
            </w:tr>
            <w:tr w:rsidR="00911B4E" w:rsidRPr="00080733" w:rsidTr="00080733">
              <w:trPr>
                <w:trHeight w:val="250"/>
              </w:trPr>
              <w:tc>
                <w:tcPr>
                  <w:tcW w:w="9000"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b/>
                      <w:bCs/>
                      <w:color w:val="0000FF"/>
                      <w:sz w:val="20"/>
                      <w:szCs w:val="20"/>
                    </w:rPr>
                  </w:pPr>
                </w:p>
                <w:p w:rsidR="00911B4E" w:rsidRPr="00080733" w:rsidRDefault="00911B4E" w:rsidP="00080733">
                  <w:pPr>
                    <w:widowControl w:val="0"/>
                    <w:rPr>
                      <w:b/>
                      <w:bCs/>
                      <w:sz w:val="20"/>
                      <w:szCs w:val="20"/>
                    </w:rPr>
                  </w:pPr>
                </w:p>
                <w:p w:rsidR="00911B4E" w:rsidRPr="00080733" w:rsidRDefault="00911B4E" w:rsidP="00080733">
                  <w:pPr>
                    <w:widowControl w:val="0"/>
                    <w:rPr>
                      <w:b/>
                      <w:bCs/>
                      <w:sz w:val="20"/>
                      <w:szCs w:val="20"/>
                    </w:rPr>
                  </w:pPr>
                </w:p>
              </w:tc>
            </w:tr>
          </w:tbl>
          <w:p w:rsidR="00911B4E" w:rsidRPr="002203F3" w:rsidRDefault="00064975" w:rsidP="00911B4E">
            <w:pPr>
              <w:widowControl w:val="0"/>
              <w:tabs>
                <w:tab w:val="left" w:pos="120"/>
              </w:tabs>
              <w:spacing w:before="100"/>
              <w:ind w:left="14"/>
              <w:rPr>
                <w:rFonts w:ascii="Optima" w:hAnsi="Optima" w:cs="Optima"/>
                <w:b/>
                <w:bCs/>
                <w:i/>
                <w:iCs/>
                <w:sz w:val="18"/>
                <w:szCs w:val="18"/>
              </w:rPr>
            </w:pPr>
            <w:r>
              <w:rPr>
                <w:rFonts w:ascii="Optima" w:hAnsi="Optima" w:cs="Optima"/>
                <w:b/>
                <w:bCs/>
                <w:i/>
                <w:iCs/>
                <w:sz w:val="18"/>
                <w:szCs w:val="18"/>
              </w:rPr>
              <w:t>7</w:t>
            </w:r>
            <w:r w:rsidR="00911B4E" w:rsidRPr="002203F3">
              <w:rPr>
                <w:rFonts w:ascii="Optima" w:hAnsi="Optima" w:cs="Optima"/>
                <w:b/>
                <w:bCs/>
                <w:i/>
                <w:iCs/>
                <w:sz w:val="18"/>
                <w:szCs w:val="18"/>
              </w:rPr>
              <w:t>. LIBRARY COLLECTIONS</w:t>
            </w:r>
          </w:p>
          <w:p w:rsidR="00911B4E" w:rsidRPr="00BE3F27" w:rsidRDefault="00911B4E" w:rsidP="00911B4E">
            <w:pPr>
              <w:widowControl w:val="0"/>
              <w:tabs>
                <w:tab w:val="left" w:pos="120"/>
              </w:tabs>
              <w:ind w:left="492"/>
              <w:rPr>
                <w:rFonts w:ascii="Optima" w:hAnsi="Optima" w:cs="Optima"/>
                <w:i/>
                <w:iCs/>
                <w:sz w:val="18"/>
                <w:szCs w:val="18"/>
              </w:rPr>
            </w:pPr>
            <w:r w:rsidRPr="002203F3">
              <w:rPr>
                <w:rFonts w:ascii="Optima" w:hAnsi="Optima" w:cs="Optima"/>
                <w:i/>
                <w:iCs/>
                <w:sz w:val="18"/>
                <w:szCs w:val="18"/>
              </w:rPr>
              <w:t>Have you contacted the library collection development officer (ffklj@uaf.edu, 474-6349) with regard to the adequacy of library/media collections, equipment, and services available for the proposed course?  If so, give date of contact and resolution.  If not, explain why not.</w:t>
            </w:r>
            <w:r w:rsidRPr="002203F3">
              <w:rPr>
                <w:rFonts w:ascii="Optima" w:hAnsi="Optima" w:cs="Optima"/>
                <w:i/>
                <w:iCs/>
                <w:caps/>
                <w:sz w:val="18"/>
                <w:szCs w:val="18"/>
              </w:rPr>
              <w:t xml:space="preserve">   </w:t>
            </w:r>
          </w:p>
          <w:tbl>
            <w:tblPr>
              <w:tblW w:w="8875" w:type="dxa"/>
              <w:tblInd w:w="477" w:type="dxa"/>
              <w:tblLook w:val="00BF" w:firstRow="1" w:lastRow="0" w:firstColumn="1" w:lastColumn="0" w:noHBand="0" w:noVBand="0"/>
            </w:tblPr>
            <w:tblGrid>
              <w:gridCol w:w="605"/>
              <w:gridCol w:w="553"/>
              <w:gridCol w:w="600"/>
              <w:gridCol w:w="480"/>
              <w:gridCol w:w="262"/>
              <w:gridCol w:w="6375"/>
            </w:tblGrid>
            <w:tr w:rsidR="00911B4E" w:rsidRPr="00080733" w:rsidTr="00080733">
              <w:tc>
                <w:tcPr>
                  <w:tcW w:w="605" w:type="dxa"/>
                  <w:tcBorders>
                    <w:top w:val="single" w:sz="4" w:space="0" w:color="C0C0C0"/>
                    <w:left w:val="single" w:sz="4" w:space="0" w:color="C0C0C0"/>
                    <w:bottom w:val="single" w:sz="4" w:space="0" w:color="C0C0C0"/>
                    <w:right w:val="single" w:sz="8" w:space="0" w:color="0000FF"/>
                  </w:tcBorders>
                  <w:shd w:val="clear" w:color="auto" w:fill="FFFF99"/>
                </w:tcPr>
                <w:p w:rsidR="00911B4E" w:rsidRPr="00080733" w:rsidRDefault="00911B4E" w:rsidP="00080733">
                  <w:pPr>
                    <w:widowControl w:val="0"/>
                    <w:tabs>
                      <w:tab w:val="left" w:pos="540"/>
                    </w:tabs>
                    <w:spacing w:before="40" w:after="40"/>
                    <w:rPr>
                      <w:rFonts w:ascii="Optima" w:hAnsi="Optima" w:cs="Optima"/>
                      <w:sz w:val="18"/>
                      <w:szCs w:val="18"/>
                    </w:rPr>
                  </w:pPr>
                  <w:r w:rsidRPr="00080733">
                    <w:rPr>
                      <w:rFonts w:ascii="Optima" w:hAnsi="Optima" w:cs="Optima"/>
                      <w:sz w:val="18"/>
                      <w:szCs w:val="18"/>
                    </w:rPr>
                    <w:t>N</w:t>
                  </w:r>
                  <w:r w:rsidRPr="00080733">
                    <w:rPr>
                      <w:rFonts w:ascii="Optima" w:hAnsi="Optima" w:cs="Optima"/>
                      <w:sz w:val="18"/>
                      <w:szCs w:val="18"/>
                      <w:shd w:val="clear" w:color="auto" w:fill="FFFF99"/>
                    </w:rPr>
                    <w:t>o</w:t>
                  </w:r>
                </w:p>
              </w:tc>
              <w:tc>
                <w:tcPr>
                  <w:tcW w:w="553"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tabs>
                      <w:tab w:val="left" w:pos="540"/>
                    </w:tabs>
                    <w:spacing w:before="40" w:after="40"/>
                    <w:rPr>
                      <w:rFonts w:ascii="Optima" w:hAnsi="Optima" w:cs="Optima"/>
                      <w:b/>
                      <w:bCs/>
                      <w:color w:val="0000FF"/>
                      <w:sz w:val="18"/>
                      <w:szCs w:val="18"/>
                    </w:rPr>
                  </w:pPr>
                </w:p>
              </w:tc>
              <w:tc>
                <w:tcPr>
                  <w:tcW w:w="600" w:type="dxa"/>
                  <w:tcBorders>
                    <w:top w:val="single" w:sz="4" w:space="0" w:color="C0C0C0"/>
                    <w:left w:val="single" w:sz="8" w:space="0" w:color="0000FF"/>
                    <w:bottom w:val="single" w:sz="4" w:space="0" w:color="C0C0C0"/>
                    <w:right w:val="single" w:sz="8" w:space="0" w:color="0000FF"/>
                  </w:tcBorders>
                  <w:shd w:val="clear" w:color="auto" w:fill="FFFF99"/>
                </w:tcPr>
                <w:p w:rsidR="00911B4E" w:rsidRPr="00080733" w:rsidRDefault="00911B4E" w:rsidP="00080733">
                  <w:pPr>
                    <w:widowControl w:val="0"/>
                    <w:tabs>
                      <w:tab w:val="left" w:pos="540"/>
                    </w:tabs>
                    <w:spacing w:before="40" w:after="40"/>
                    <w:rPr>
                      <w:rFonts w:ascii="Optima" w:hAnsi="Optima" w:cs="Optima"/>
                      <w:sz w:val="18"/>
                      <w:szCs w:val="18"/>
                    </w:rPr>
                  </w:pPr>
                  <w:r w:rsidRPr="00080733">
                    <w:rPr>
                      <w:rFonts w:ascii="Optima" w:hAnsi="Optima" w:cs="Optima"/>
                      <w:sz w:val="18"/>
                      <w:szCs w:val="18"/>
                    </w:rPr>
                    <w:t>Yes</w:t>
                  </w:r>
                </w:p>
              </w:tc>
              <w:tc>
                <w:tcPr>
                  <w:tcW w:w="480"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tabs>
                      <w:tab w:val="left" w:pos="540"/>
                    </w:tabs>
                    <w:spacing w:before="40" w:after="40"/>
                    <w:rPr>
                      <w:rFonts w:ascii="Optima" w:hAnsi="Optima" w:cs="Optima"/>
                      <w:b/>
                      <w:bCs/>
                      <w:color w:val="0000FF"/>
                      <w:sz w:val="18"/>
                      <w:szCs w:val="18"/>
                    </w:rPr>
                  </w:pPr>
                </w:p>
              </w:tc>
              <w:tc>
                <w:tcPr>
                  <w:tcW w:w="262" w:type="dxa"/>
                  <w:tcBorders>
                    <w:top w:val="single" w:sz="4" w:space="0" w:color="C0C0C0"/>
                    <w:left w:val="single" w:sz="8" w:space="0" w:color="0000FF"/>
                    <w:bottom w:val="single" w:sz="4" w:space="0" w:color="C0C0C0"/>
                    <w:right w:val="single" w:sz="8" w:space="0" w:color="0000FF"/>
                  </w:tcBorders>
                  <w:shd w:val="clear" w:color="auto" w:fill="FFFF99"/>
                </w:tcPr>
                <w:p w:rsidR="00911B4E" w:rsidRPr="00080733" w:rsidRDefault="00911B4E" w:rsidP="00080733">
                  <w:pPr>
                    <w:widowControl w:val="0"/>
                    <w:tabs>
                      <w:tab w:val="left" w:pos="540"/>
                    </w:tabs>
                    <w:spacing w:before="40" w:after="40"/>
                    <w:jc w:val="right"/>
                    <w:rPr>
                      <w:rFonts w:ascii="Optima" w:hAnsi="Optima" w:cs="Optima"/>
                      <w:sz w:val="18"/>
                      <w:szCs w:val="18"/>
                    </w:rPr>
                  </w:pPr>
                </w:p>
              </w:tc>
              <w:tc>
                <w:tcPr>
                  <w:tcW w:w="6375"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tabs>
                      <w:tab w:val="left" w:pos="560"/>
                    </w:tabs>
                    <w:spacing w:before="40" w:after="40"/>
                    <w:rPr>
                      <w:rFonts w:ascii="Optima" w:hAnsi="Optima" w:cs="Optima"/>
                      <w:b/>
                      <w:bCs/>
                      <w:color w:val="0000FF"/>
                      <w:sz w:val="18"/>
                      <w:szCs w:val="18"/>
                    </w:rPr>
                  </w:pPr>
                </w:p>
              </w:tc>
            </w:tr>
          </w:tbl>
          <w:p w:rsidR="00911B4E" w:rsidRPr="00C5252A" w:rsidRDefault="00911B4E" w:rsidP="00911B4E">
            <w:pPr>
              <w:widowControl w:val="0"/>
              <w:tabs>
                <w:tab w:val="left" w:pos="540"/>
              </w:tabs>
              <w:ind w:left="240"/>
              <w:rPr>
                <w:rFonts w:ascii="Optima" w:hAnsi="Optima" w:cs="Optima"/>
                <w:b/>
                <w:bCs/>
                <w:i/>
                <w:iCs/>
                <w:sz w:val="20"/>
                <w:szCs w:val="20"/>
              </w:rPr>
            </w:pPr>
          </w:p>
        </w:tc>
      </w:tr>
    </w:tbl>
    <w:p w:rsidR="00911B4E" w:rsidRPr="002203F3" w:rsidRDefault="00911B4E" w:rsidP="00911B4E">
      <w:pPr>
        <w:widowControl w:val="0"/>
        <w:tabs>
          <w:tab w:val="left" w:pos="540"/>
        </w:tabs>
        <w:rPr>
          <w:rFonts w:ascii="Optima" w:hAnsi="Optima" w:cs="Optima"/>
          <w:sz w:val="10"/>
          <w:szCs w:val="10"/>
        </w:rPr>
      </w:pPr>
    </w:p>
    <w:tbl>
      <w:tblPr>
        <w:tblW w:w="9600" w:type="dxa"/>
        <w:tblInd w:w="-12" w:type="dxa"/>
        <w:tblLook w:val="0000" w:firstRow="0" w:lastRow="0" w:firstColumn="0" w:lastColumn="0" w:noHBand="0" w:noVBand="0"/>
      </w:tblPr>
      <w:tblGrid>
        <w:gridCol w:w="9600"/>
      </w:tblGrid>
      <w:tr w:rsidR="00911B4E" w:rsidRPr="00C5252A" w:rsidTr="0026554D">
        <w:tblPrEx>
          <w:tblCellMar>
            <w:top w:w="0" w:type="dxa"/>
            <w:bottom w:w="0" w:type="dxa"/>
          </w:tblCellMar>
        </w:tblPrEx>
        <w:trPr>
          <w:trHeight w:val="682"/>
        </w:trPr>
        <w:tc>
          <w:tcPr>
            <w:tcW w:w="9600" w:type="dxa"/>
            <w:shd w:val="clear" w:color="auto" w:fill="CCFFFF"/>
          </w:tcPr>
          <w:p w:rsidR="00911B4E" w:rsidRPr="002203F3" w:rsidRDefault="00064975" w:rsidP="00911B4E">
            <w:pPr>
              <w:widowControl w:val="0"/>
              <w:tabs>
                <w:tab w:val="left" w:pos="540"/>
              </w:tabs>
              <w:spacing w:before="80"/>
              <w:ind w:left="490" w:hanging="490"/>
              <w:rPr>
                <w:rFonts w:ascii="Optima" w:hAnsi="Optima" w:cs="Optima"/>
                <w:b/>
                <w:bCs/>
                <w:i/>
                <w:iCs/>
                <w:sz w:val="18"/>
                <w:szCs w:val="18"/>
              </w:rPr>
            </w:pPr>
            <w:r>
              <w:rPr>
                <w:rFonts w:ascii="Optima" w:hAnsi="Optima" w:cs="Optima"/>
                <w:b/>
                <w:bCs/>
                <w:i/>
                <w:iCs/>
                <w:sz w:val="18"/>
                <w:szCs w:val="18"/>
              </w:rPr>
              <w:t>8</w:t>
            </w:r>
            <w:r w:rsidR="00911B4E" w:rsidRPr="002203F3">
              <w:rPr>
                <w:rFonts w:ascii="Optima" w:hAnsi="Optima" w:cs="Optima"/>
                <w:b/>
                <w:bCs/>
                <w:i/>
                <w:iCs/>
                <w:sz w:val="18"/>
                <w:szCs w:val="18"/>
              </w:rPr>
              <w:t>. IMPACTS ON PROGRAMS/DEPTS</w:t>
            </w:r>
          </w:p>
          <w:tbl>
            <w:tblPr>
              <w:tblW w:w="9000" w:type="dxa"/>
              <w:tblInd w:w="367"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000"/>
            </w:tblGrid>
            <w:tr w:rsidR="00911B4E" w:rsidRPr="00080733" w:rsidTr="00080733">
              <w:trPr>
                <w:trHeight w:val="289"/>
              </w:trPr>
              <w:tc>
                <w:tcPr>
                  <w:tcW w:w="9000" w:type="dxa"/>
                  <w:tcBorders>
                    <w:top w:val="single" w:sz="4" w:space="0" w:color="0000FF"/>
                    <w:left w:val="single" w:sz="4" w:space="0" w:color="0000FF"/>
                    <w:bottom w:val="single" w:sz="8" w:space="0" w:color="0000FF"/>
                    <w:right w:val="single" w:sz="4" w:space="0" w:color="0000FF"/>
                  </w:tcBorders>
                  <w:shd w:val="clear" w:color="auto" w:fill="FFFF99"/>
                </w:tcPr>
                <w:p w:rsidR="00911B4E" w:rsidRPr="00080733" w:rsidRDefault="00911B4E" w:rsidP="00080733">
                  <w:pPr>
                    <w:widowControl w:val="0"/>
                    <w:ind w:left="-568" w:firstLine="568"/>
                    <w:rPr>
                      <w:rFonts w:ascii="Optima" w:hAnsi="Optima" w:cs="Optima"/>
                      <w:i/>
                      <w:iCs/>
                      <w:sz w:val="20"/>
                      <w:szCs w:val="20"/>
                    </w:rPr>
                  </w:pPr>
                  <w:r w:rsidRPr="00080733">
                    <w:rPr>
                      <w:rFonts w:ascii="Optima" w:hAnsi="Optima" w:cs="Optima"/>
                      <w:i/>
                      <w:iCs/>
                      <w:sz w:val="20"/>
                      <w:szCs w:val="20"/>
                    </w:rPr>
                    <w:t>What programs/departments will be affected by this proposed action?</w:t>
                  </w:r>
                </w:p>
                <w:p w:rsidR="00911B4E" w:rsidRPr="00080733" w:rsidRDefault="00911B4E" w:rsidP="00080733">
                  <w:pPr>
                    <w:widowControl w:val="0"/>
                    <w:ind w:left="12"/>
                    <w:rPr>
                      <w:b/>
                      <w:bCs/>
                      <w:sz w:val="18"/>
                      <w:szCs w:val="18"/>
                    </w:rPr>
                  </w:pPr>
                  <w:r w:rsidRPr="00080733">
                    <w:rPr>
                      <w:rFonts w:ascii="Optima" w:hAnsi="Optima" w:cs="Optima"/>
                      <w:i/>
                      <w:iCs/>
                      <w:sz w:val="16"/>
                      <w:szCs w:val="16"/>
                    </w:rPr>
                    <w:t>Include information on the Programs/Departments contacted (e.g., email, memo)</w:t>
                  </w:r>
                </w:p>
              </w:tc>
            </w:tr>
            <w:tr w:rsidR="00911B4E" w:rsidRPr="00080733" w:rsidTr="00080733">
              <w:trPr>
                <w:trHeight w:val="289"/>
              </w:trPr>
              <w:tc>
                <w:tcPr>
                  <w:tcW w:w="9000"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b/>
                      <w:bCs/>
                      <w:sz w:val="20"/>
                      <w:szCs w:val="20"/>
                    </w:rPr>
                  </w:pPr>
                </w:p>
                <w:p w:rsidR="00911B4E" w:rsidRPr="00080733" w:rsidRDefault="00911B4E" w:rsidP="00080733">
                  <w:pPr>
                    <w:widowControl w:val="0"/>
                    <w:rPr>
                      <w:b/>
                      <w:bCs/>
                      <w:sz w:val="20"/>
                      <w:szCs w:val="20"/>
                    </w:rPr>
                  </w:pPr>
                </w:p>
                <w:p w:rsidR="00911B4E" w:rsidRPr="00080733" w:rsidRDefault="00911B4E" w:rsidP="00080733">
                  <w:pPr>
                    <w:widowControl w:val="0"/>
                    <w:rPr>
                      <w:b/>
                      <w:bCs/>
                      <w:sz w:val="20"/>
                      <w:szCs w:val="20"/>
                    </w:rPr>
                  </w:pPr>
                </w:p>
              </w:tc>
            </w:tr>
          </w:tbl>
          <w:p w:rsidR="00911B4E" w:rsidRPr="002203F3" w:rsidRDefault="00064975" w:rsidP="00911B4E">
            <w:pPr>
              <w:widowControl w:val="0"/>
              <w:tabs>
                <w:tab w:val="left" w:pos="540"/>
              </w:tabs>
              <w:spacing w:before="80"/>
              <w:ind w:left="490" w:hanging="490"/>
              <w:rPr>
                <w:rFonts w:ascii="Optima" w:hAnsi="Optima" w:cs="Optima"/>
                <w:b/>
                <w:bCs/>
                <w:i/>
                <w:iCs/>
                <w:sz w:val="18"/>
                <w:szCs w:val="18"/>
              </w:rPr>
            </w:pPr>
            <w:r>
              <w:rPr>
                <w:rFonts w:ascii="Optima" w:hAnsi="Optima" w:cs="Optima"/>
                <w:b/>
                <w:bCs/>
                <w:i/>
                <w:iCs/>
                <w:sz w:val="18"/>
                <w:szCs w:val="18"/>
              </w:rPr>
              <w:lastRenderedPageBreak/>
              <w:t>9</w:t>
            </w:r>
            <w:r w:rsidR="00911B4E" w:rsidRPr="002203F3">
              <w:rPr>
                <w:rFonts w:ascii="Optima" w:hAnsi="Optima" w:cs="Optima"/>
                <w:b/>
                <w:bCs/>
                <w:i/>
                <w:iCs/>
                <w:sz w:val="18"/>
                <w:szCs w:val="18"/>
              </w:rPr>
              <w:t>. POSITIVE AND NEGATIVE IMPACTS</w:t>
            </w:r>
          </w:p>
          <w:tbl>
            <w:tblPr>
              <w:tblW w:w="0" w:type="auto"/>
              <w:tblInd w:w="367"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007"/>
            </w:tblGrid>
            <w:tr w:rsidR="00911B4E" w:rsidRPr="00080733" w:rsidTr="00080733">
              <w:trPr>
                <w:trHeight w:val="255"/>
              </w:trPr>
              <w:tc>
                <w:tcPr>
                  <w:tcW w:w="9012" w:type="dxa"/>
                  <w:tcBorders>
                    <w:top w:val="single" w:sz="4" w:space="0" w:color="0000FF"/>
                    <w:left w:val="single" w:sz="4" w:space="0" w:color="0000FF"/>
                    <w:bottom w:val="single" w:sz="8" w:space="0" w:color="0000FF"/>
                    <w:right w:val="single" w:sz="4" w:space="0" w:color="0000FF"/>
                  </w:tcBorders>
                  <w:shd w:val="clear" w:color="auto" w:fill="FFFF99"/>
                </w:tcPr>
                <w:p w:rsidR="00911B4E" w:rsidRPr="00080733" w:rsidRDefault="00911B4E" w:rsidP="00080733">
                  <w:pPr>
                    <w:widowControl w:val="0"/>
                    <w:ind w:left="12"/>
                    <w:rPr>
                      <w:b/>
                      <w:bCs/>
                      <w:sz w:val="18"/>
                      <w:szCs w:val="18"/>
                    </w:rPr>
                  </w:pPr>
                  <w:r w:rsidRPr="00080733">
                    <w:rPr>
                      <w:rFonts w:ascii="Optima" w:hAnsi="Optima" w:cs="Optima"/>
                      <w:i/>
                      <w:iCs/>
                      <w:sz w:val="18"/>
                      <w:szCs w:val="18"/>
                    </w:rPr>
                    <w:t xml:space="preserve">Please specify </w:t>
                  </w:r>
                  <w:r w:rsidRPr="00080733">
                    <w:rPr>
                      <w:rFonts w:ascii="Optima" w:hAnsi="Optima" w:cs="Optima"/>
                      <w:b/>
                      <w:bCs/>
                      <w:i/>
                      <w:iCs/>
                      <w:sz w:val="18"/>
                      <w:szCs w:val="18"/>
                    </w:rPr>
                    <w:t>positive and negative</w:t>
                  </w:r>
                  <w:r w:rsidRPr="00080733">
                    <w:rPr>
                      <w:rFonts w:ascii="Optima" w:hAnsi="Optima" w:cs="Optima"/>
                      <w:i/>
                      <w:iCs/>
                      <w:sz w:val="18"/>
                      <w:szCs w:val="18"/>
                    </w:rPr>
                    <w:t xml:space="preserve"> impacts on other courses, programs and departments resulting from the proposed action.</w:t>
                  </w:r>
                </w:p>
              </w:tc>
            </w:tr>
            <w:tr w:rsidR="00911B4E" w:rsidRPr="00080733" w:rsidTr="00080733">
              <w:trPr>
                <w:trHeight w:val="255"/>
              </w:trPr>
              <w:tc>
                <w:tcPr>
                  <w:tcW w:w="9012"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b/>
                      <w:bCs/>
                      <w:sz w:val="20"/>
                      <w:szCs w:val="20"/>
                    </w:rPr>
                  </w:pPr>
                </w:p>
                <w:p w:rsidR="00911B4E" w:rsidRPr="00080733" w:rsidRDefault="00911B4E" w:rsidP="00080733">
                  <w:pPr>
                    <w:widowControl w:val="0"/>
                    <w:rPr>
                      <w:b/>
                      <w:bCs/>
                      <w:sz w:val="20"/>
                      <w:szCs w:val="20"/>
                    </w:rPr>
                  </w:pPr>
                </w:p>
                <w:p w:rsidR="00911B4E" w:rsidRPr="00080733" w:rsidRDefault="00911B4E" w:rsidP="00080733">
                  <w:pPr>
                    <w:widowControl w:val="0"/>
                    <w:rPr>
                      <w:b/>
                      <w:bCs/>
                      <w:sz w:val="20"/>
                      <w:szCs w:val="20"/>
                    </w:rPr>
                  </w:pPr>
                </w:p>
              </w:tc>
            </w:tr>
          </w:tbl>
          <w:p w:rsidR="00911B4E" w:rsidRPr="00C5252A" w:rsidRDefault="00911B4E" w:rsidP="00911B4E">
            <w:pPr>
              <w:widowControl w:val="0"/>
              <w:tabs>
                <w:tab w:val="left" w:pos="540"/>
              </w:tabs>
              <w:rPr>
                <w:rFonts w:ascii="Optima" w:hAnsi="Optima" w:cs="Optima"/>
                <w:i/>
                <w:iCs/>
                <w:sz w:val="20"/>
                <w:szCs w:val="20"/>
              </w:rPr>
            </w:pPr>
            <w:r w:rsidRPr="00C5252A">
              <w:rPr>
                <w:rFonts w:ascii="Optima" w:hAnsi="Optima" w:cs="Optima"/>
                <w:i/>
                <w:iCs/>
                <w:sz w:val="20"/>
                <w:szCs w:val="20"/>
              </w:rPr>
              <w:t xml:space="preserve"> </w:t>
            </w:r>
          </w:p>
        </w:tc>
      </w:tr>
    </w:tbl>
    <w:p w:rsidR="00911B4E" w:rsidRDefault="00911B4E" w:rsidP="00911B4E">
      <w:pPr>
        <w:widowControl w:val="0"/>
        <w:tabs>
          <w:tab w:val="left" w:pos="540"/>
        </w:tabs>
        <w:rPr>
          <w:rFonts w:ascii="Optima" w:hAnsi="Optima" w:cs="Optima"/>
          <w:sz w:val="12"/>
          <w:szCs w:val="12"/>
        </w:rPr>
      </w:pPr>
    </w:p>
    <w:tbl>
      <w:tblPr>
        <w:tblW w:w="9600" w:type="dxa"/>
        <w:tblInd w:w="-12"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9600"/>
      </w:tblGrid>
      <w:tr w:rsidR="0026554D" w:rsidRPr="0026554D" w:rsidTr="0026554D">
        <w:tblPrEx>
          <w:tblCellMar>
            <w:top w:w="0" w:type="dxa"/>
            <w:bottom w:w="0" w:type="dxa"/>
          </w:tblCellMar>
        </w:tblPrEx>
        <w:trPr>
          <w:trHeight w:val="1920"/>
        </w:trPr>
        <w:tc>
          <w:tcPr>
            <w:tcW w:w="9600" w:type="dxa"/>
            <w:shd w:val="clear" w:color="auto" w:fill="D4FFFF"/>
          </w:tcPr>
          <w:p w:rsidR="0026554D" w:rsidRPr="0026554D" w:rsidRDefault="0026554D" w:rsidP="0026554D">
            <w:pPr>
              <w:widowControl w:val="0"/>
              <w:spacing w:before="80"/>
              <w:ind w:left="490" w:hanging="490"/>
              <w:rPr>
                <w:rFonts w:ascii="Optima" w:hAnsi="Optima" w:cs="Optima"/>
                <w:i/>
                <w:iCs/>
                <w:sz w:val="18"/>
                <w:szCs w:val="18"/>
              </w:rPr>
            </w:pPr>
            <w:r w:rsidRPr="0026554D">
              <w:rPr>
                <w:rFonts w:ascii="Optima" w:hAnsi="Optima" w:cs="Optima"/>
                <w:b/>
                <w:bCs/>
                <w:i/>
                <w:iCs/>
                <w:sz w:val="18"/>
                <w:szCs w:val="18"/>
              </w:rPr>
              <w:t>1</w:t>
            </w:r>
            <w:r w:rsidR="00064975">
              <w:rPr>
                <w:rFonts w:ascii="Optima" w:hAnsi="Optima" w:cs="Optima"/>
                <w:b/>
                <w:bCs/>
                <w:i/>
                <w:iCs/>
                <w:sz w:val="18"/>
                <w:szCs w:val="18"/>
              </w:rPr>
              <w:t>0</w:t>
            </w:r>
            <w:r w:rsidRPr="0026554D">
              <w:rPr>
                <w:rFonts w:ascii="Optima" w:hAnsi="Optima" w:cs="Optima"/>
                <w:b/>
                <w:bCs/>
                <w:i/>
                <w:iCs/>
                <w:sz w:val="18"/>
                <w:szCs w:val="18"/>
              </w:rPr>
              <w:t>.  COURSE REPEATABILITY:</w:t>
            </w:r>
            <w:r w:rsidRPr="0026554D">
              <w:rPr>
                <w:rFonts w:ascii="Optima" w:hAnsi="Optima" w:cs="Optima"/>
                <w:i/>
                <w:iCs/>
                <w:sz w:val="18"/>
                <w:szCs w:val="18"/>
              </w:rPr>
              <w:t xml:space="preserve"> </w:t>
            </w:r>
          </w:p>
          <w:tbl>
            <w:tblPr>
              <w:tblW w:w="5400"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360"/>
              <w:gridCol w:w="480"/>
              <w:gridCol w:w="600"/>
              <w:gridCol w:w="480"/>
              <w:gridCol w:w="480"/>
            </w:tblGrid>
            <w:tr w:rsidR="0026554D" w:rsidRPr="00080733" w:rsidTr="00080733">
              <w:tc>
                <w:tcPr>
                  <w:tcW w:w="3360" w:type="dxa"/>
                  <w:tcBorders>
                    <w:top w:val="single" w:sz="4" w:space="0" w:color="C0C0C0"/>
                    <w:left w:val="single" w:sz="4" w:space="0" w:color="C0C0C0"/>
                    <w:bottom w:val="single" w:sz="4" w:space="0" w:color="C0C0C0"/>
                    <w:right w:val="single" w:sz="4" w:space="0" w:color="0000FF"/>
                  </w:tcBorders>
                  <w:shd w:val="clear" w:color="auto" w:fill="FFFF99"/>
                </w:tcPr>
                <w:p w:rsidR="0026554D" w:rsidRPr="00080733" w:rsidRDefault="0026554D" w:rsidP="00080733">
                  <w:pPr>
                    <w:widowControl w:val="0"/>
                    <w:tabs>
                      <w:tab w:val="left" w:pos="-120"/>
                    </w:tabs>
                    <w:rPr>
                      <w:sz w:val="18"/>
                      <w:szCs w:val="18"/>
                    </w:rPr>
                  </w:pPr>
                  <w:r w:rsidRPr="00080733">
                    <w:rPr>
                      <w:rFonts w:ascii="Optima" w:hAnsi="Optima" w:cs="Optima"/>
                      <w:sz w:val="18"/>
                      <w:szCs w:val="18"/>
                    </w:rPr>
                    <w:t>Is this course repeatable for credit?</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26554D" w:rsidRPr="00080733" w:rsidRDefault="0026554D" w:rsidP="00080733">
                  <w:pPr>
                    <w:widowControl w:val="0"/>
                    <w:rPr>
                      <w:b/>
                      <w:bCs/>
                      <w:color w:val="0000FF"/>
                      <w:sz w:val="18"/>
                      <w:szCs w:val="18"/>
                    </w:rPr>
                  </w:pPr>
                </w:p>
              </w:tc>
              <w:tc>
                <w:tcPr>
                  <w:tcW w:w="600" w:type="dxa"/>
                  <w:tcBorders>
                    <w:top w:val="none" w:sz="6" w:space="0" w:color="auto"/>
                    <w:left w:val="single" w:sz="4" w:space="0" w:color="0000FF"/>
                    <w:bottom w:val="none" w:sz="6" w:space="0" w:color="auto"/>
                    <w:right w:val="single" w:sz="4" w:space="0" w:color="0000FF"/>
                  </w:tcBorders>
                  <w:shd w:val="clear" w:color="auto" w:fill="FFFF99"/>
                  <w:vAlign w:val="center"/>
                </w:tcPr>
                <w:p w:rsidR="0026554D" w:rsidRPr="00080733" w:rsidRDefault="0026554D" w:rsidP="00080733">
                  <w:pPr>
                    <w:widowControl w:val="0"/>
                    <w:ind w:left="-108"/>
                    <w:jc w:val="center"/>
                    <w:rPr>
                      <w:b/>
                      <w:bCs/>
                      <w:sz w:val="18"/>
                      <w:szCs w:val="18"/>
                    </w:rPr>
                  </w:pPr>
                  <w:r w:rsidRPr="00080733">
                    <w:rPr>
                      <w:rFonts w:ascii="Optima" w:hAnsi="Optima" w:cs="Optima"/>
                      <w:b/>
                      <w:bCs/>
                      <w:sz w:val="18"/>
                      <w:szCs w:val="18"/>
                    </w:rPr>
                    <w:t>YES</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26554D" w:rsidRPr="00080733" w:rsidRDefault="0026554D" w:rsidP="00080733">
                  <w:pPr>
                    <w:widowControl w:val="0"/>
                    <w:ind w:left="-108" w:right="-62"/>
                    <w:jc w:val="center"/>
                    <w:rPr>
                      <w:b/>
                      <w:bCs/>
                      <w:color w:val="0000FF"/>
                      <w:sz w:val="18"/>
                      <w:szCs w:val="18"/>
                    </w:rPr>
                  </w:pPr>
                </w:p>
              </w:tc>
              <w:tc>
                <w:tcPr>
                  <w:tcW w:w="480" w:type="dxa"/>
                  <w:tcBorders>
                    <w:top w:val="none" w:sz="6" w:space="0" w:color="auto"/>
                    <w:left w:val="single" w:sz="4" w:space="0" w:color="0000FF"/>
                    <w:bottom w:val="none" w:sz="6" w:space="0" w:color="auto"/>
                    <w:right w:val="none" w:sz="6" w:space="0" w:color="auto"/>
                  </w:tcBorders>
                  <w:shd w:val="clear" w:color="auto" w:fill="FFFF99"/>
                  <w:vAlign w:val="center"/>
                </w:tcPr>
                <w:p w:rsidR="0026554D" w:rsidRPr="00080733" w:rsidRDefault="0026554D" w:rsidP="00080733">
                  <w:pPr>
                    <w:widowControl w:val="0"/>
                    <w:tabs>
                      <w:tab w:val="left" w:pos="540"/>
                    </w:tabs>
                    <w:ind w:left="-34"/>
                    <w:jc w:val="center"/>
                    <w:rPr>
                      <w:b/>
                      <w:bCs/>
                      <w:sz w:val="18"/>
                      <w:szCs w:val="18"/>
                    </w:rPr>
                  </w:pPr>
                  <w:r w:rsidRPr="00080733">
                    <w:rPr>
                      <w:rFonts w:ascii="Optima" w:hAnsi="Optima" w:cs="Optima"/>
                      <w:b/>
                      <w:bCs/>
                      <w:sz w:val="18"/>
                      <w:szCs w:val="18"/>
                    </w:rPr>
                    <w:t>NO</w:t>
                  </w:r>
                </w:p>
              </w:tc>
            </w:tr>
          </w:tbl>
          <w:p w:rsidR="0026554D" w:rsidRPr="0026554D" w:rsidRDefault="0026554D" w:rsidP="0026554D">
            <w:pPr>
              <w:widowControl w:val="0"/>
              <w:tabs>
                <w:tab w:val="left" w:pos="2760"/>
                <w:tab w:val="left" w:pos="3120"/>
                <w:tab w:val="left" w:pos="5148"/>
                <w:tab w:val="left" w:pos="5520"/>
                <w:tab w:val="left" w:pos="7800"/>
                <w:tab w:val="left" w:pos="8252"/>
              </w:tabs>
              <w:ind w:left="1094"/>
              <w:rPr>
                <w:rFonts w:ascii="Optima" w:hAnsi="Optima" w:cs="Optima"/>
                <w:sz w:val="8"/>
                <w:szCs w:val="8"/>
              </w:rPr>
            </w:pPr>
          </w:p>
          <w:tbl>
            <w:tblPr>
              <w:tblW w:w="9015" w:type="dxa"/>
              <w:tblInd w:w="472" w:type="dxa"/>
              <w:tblLayout w:type="fixed"/>
              <w:tblLook w:val="00BF" w:firstRow="1" w:lastRow="0" w:firstColumn="1" w:lastColumn="0" w:noHBand="0" w:noVBand="0"/>
            </w:tblPr>
            <w:tblGrid>
              <w:gridCol w:w="5050"/>
              <w:gridCol w:w="3965"/>
            </w:tblGrid>
            <w:tr w:rsidR="0026554D" w:rsidRPr="00080733" w:rsidTr="00080733">
              <w:tc>
                <w:tcPr>
                  <w:tcW w:w="5050" w:type="dxa"/>
                  <w:tcBorders>
                    <w:top w:val="single" w:sz="4" w:space="0" w:color="C0C0C0"/>
                    <w:left w:val="single" w:sz="4" w:space="0" w:color="C0C0C0"/>
                    <w:bottom w:val="single" w:sz="4" w:space="0" w:color="C0C0C0"/>
                    <w:right w:val="single" w:sz="4" w:space="0" w:color="0000FF"/>
                  </w:tcBorders>
                  <w:shd w:val="clear" w:color="auto" w:fill="FFFF99"/>
                </w:tcPr>
                <w:p w:rsidR="0026554D" w:rsidRPr="00080733" w:rsidRDefault="0026554D" w:rsidP="00080733">
                  <w:pPr>
                    <w:widowControl w:val="0"/>
                    <w:rPr>
                      <w:sz w:val="18"/>
                      <w:szCs w:val="18"/>
                    </w:rPr>
                  </w:pPr>
                  <w:r w:rsidRPr="00080733">
                    <w:rPr>
                      <w:rFonts w:ascii="Optima" w:hAnsi="Optima" w:cs="Optima"/>
                      <w:sz w:val="18"/>
                      <w:szCs w:val="18"/>
                    </w:rPr>
                    <w:t>Justification:  Indicate why the course can be repeated (for example, the course follows a different theme each time).</w:t>
                  </w:r>
                </w:p>
              </w:tc>
              <w:tc>
                <w:tcPr>
                  <w:tcW w:w="3965" w:type="dxa"/>
                  <w:tcBorders>
                    <w:top w:val="single" w:sz="4" w:space="0" w:color="0000FF"/>
                    <w:left w:val="single" w:sz="4" w:space="0" w:color="0000FF"/>
                    <w:bottom w:val="single" w:sz="4" w:space="0" w:color="0000FF"/>
                    <w:right w:val="single" w:sz="4" w:space="0" w:color="0000FF"/>
                  </w:tcBorders>
                  <w:shd w:val="clear" w:color="auto" w:fill="FFFFFF"/>
                </w:tcPr>
                <w:p w:rsidR="0026554D" w:rsidRPr="00080733" w:rsidRDefault="0026554D" w:rsidP="00080733">
                  <w:pPr>
                    <w:widowControl w:val="0"/>
                    <w:rPr>
                      <w:b/>
                      <w:bCs/>
                      <w:sz w:val="18"/>
                      <w:szCs w:val="18"/>
                    </w:rPr>
                  </w:pPr>
                </w:p>
              </w:tc>
            </w:tr>
          </w:tbl>
          <w:p w:rsidR="0026554D" w:rsidRPr="0026554D" w:rsidRDefault="0026554D" w:rsidP="0026554D">
            <w:pPr>
              <w:widowControl w:val="0"/>
              <w:tabs>
                <w:tab w:val="left" w:pos="2760"/>
                <w:tab w:val="left" w:pos="3120"/>
                <w:tab w:val="left" w:pos="5148"/>
                <w:tab w:val="left" w:pos="5520"/>
                <w:tab w:val="left" w:pos="7800"/>
                <w:tab w:val="left" w:pos="8252"/>
              </w:tabs>
              <w:rPr>
                <w:rFonts w:ascii="Optima" w:hAnsi="Optima" w:cs="Optima"/>
                <w:sz w:val="8"/>
                <w:szCs w:val="8"/>
              </w:rPr>
            </w:pPr>
          </w:p>
          <w:tbl>
            <w:tblPr>
              <w:tblW w:w="900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440"/>
              <w:gridCol w:w="600"/>
              <w:gridCol w:w="960"/>
            </w:tblGrid>
            <w:tr w:rsidR="0026554D" w:rsidRPr="00080733" w:rsidTr="00080733">
              <w:tc>
                <w:tcPr>
                  <w:tcW w:w="7440" w:type="dxa"/>
                  <w:tcBorders>
                    <w:top w:val="single" w:sz="4" w:space="0" w:color="C0C0C0"/>
                    <w:left w:val="single" w:sz="4" w:space="0" w:color="C0C0C0"/>
                    <w:bottom w:val="single" w:sz="4" w:space="0" w:color="C0C0C0"/>
                    <w:right w:val="single" w:sz="4" w:space="0" w:color="0000FF"/>
                  </w:tcBorders>
                  <w:shd w:val="clear" w:color="auto" w:fill="FFFF99"/>
                </w:tcPr>
                <w:p w:rsidR="0026554D" w:rsidRPr="00080733" w:rsidRDefault="0026554D" w:rsidP="00080733">
                  <w:pPr>
                    <w:widowControl w:val="0"/>
                    <w:tabs>
                      <w:tab w:val="left" w:pos="-120"/>
                    </w:tabs>
                    <w:rPr>
                      <w:sz w:val="18"/>
                      <w:szCs w:val="18"/>
                    </w:rPr>
                  </w:pPr>
                  <w:r w:rsidRPr="00080733">
                    <w:rPr>
                      <w:rFonts w:ascii="Optima" w:hAnsi="Optima" w:cs="Optima"/>
                      <w:sz w:val="18"/>
                      <w:szCs w:val="18"/>
                    </w:rPr>
                    <w:t>How many times may the course be repeated for credit?</w:t>
                  </w:r>
                </w:p>
              </w:tc>
              <w:tc>
                <w:tcPr>
                  <w:tcW w:w="600" w:type="dxa"/>
                  <w:tcBorders>
                    <w:top w:val="single" w:sz="4" w:space="0" w:color="0000FF"/>
                    <w:left w:val="single" w:sz="4" w:space="0" w:color="0000FF"/>
                    <w:bottom w:val="single" w:sz="4" w:space="0" w:color="0000FF"/>
                    <w:right w:val="single" w:sz="4" w:space="0" w:color="0000FF"/>
                  </w:tcBorders>
                  <w:shd w:val="clear" w:color="auto" w:fill="FFFFFF"/>
                </w:tcPr>
                <w:p w:rsidR="0026554D" w:rsidRPr="00080733" w:rsidRDefault="0026554D" w:rsidP="00080733">
                  <w:pPr>
                    <w:widowControl w:val="0"/>
                    <w:rPr>
                      <w:b/>
                      <w:bCs/>
                      <w:color w:val="0000FF"/>
                      <w:sz w:val="18"/>
                      <w:szCs w:val="18"/>
                    </w:rPr>
                  </w:pPr>
                </w:p>
              </w:tc>
              <w:tc>
                <w:tcPr>
                  <w:tcW w:w="960" w:type="dxa"/>
                  <w:tcBorders>
                    <w:top w:val="none" w:sz="6" w:space="0" w:color="auto"/>
                    <w:left w:val="single" w:sz="4" w:space="0" w:color="0000FF"/>
                    <w:bottom w:val="none" w:sz="6" w:space="0" w:color="auto"/>
                    <w:right w:val="none" w:sz="6" w:space="0" w:color="auto"/>
                  </w:tcBorders>
                  <w:shd w:val="clear" w:color="auto" w:fill="FFFF99"/>
                  <w:vAlign w:val="center"/>
                </w:tcPr>
                <w:p w:rsidR="0026554D" w:rsidRPr="00080733" w:rsidRDefault="0026554D" w:rsidP="00080733">
                  <w:pPr>
                    <w:widowControl w:val="0"/>
                    <w:ind w:left="-108"/>
                    <w:rPr>
                      <w:b/>
                      <w:bCs/>
                      <w:sz w:val="16"/>
                      <w:szCs w:val="16"/>
                    </w:rPr>
                  </w:pPr>
                  <w:r w:rsidRPr="00080733">
                    <w:rPr>
                      <w:rFonts w:ascii="Optima" w:hAnsi="Optima" w:cs="Optima"/>
                      <w:b/>
                      <w:bCs/>
                      <w:sz w:val="18"/>
                      <w:szCs w:val="18"/>
                    </w:rPr>
                    <w:t xml:space="preserve"> </w:t>
                  </w:r>
                  <w:r w:rsidRPr="00080733">
                    <w:rPr>
                      <w:rFonts w:ascii="Optima" w:hAnsi="Optima" w:cs="Optima"/>
                      <w:b/>
                      <w:bCs/>
                      <w:sz w:val="16"/>
                      <w:szCs w:val="16"/>
                    </w:rPr>
                    <w:t>TIM</w:t>
                  </w:r>
                  <w:r w:rsidRPr="00080733">
                    <w:rPr>
                      <w:rFonts w:ascii="Optima" w:hAnsi="Optima" w:cs="Optima"/>
                      <w:b/>
                      <w:bCs/>
                      <w:sz w:val="16"/>
                      <w:szCs w:val="16"/>
                      <w:shd w:val="clear" w:color="auto" w:fill="FFFF99"/>
                    </w:rPr>
                    <w:t>E</w:t>
                  </w:r>
                  <w:r w:rsidRPr="00080733">
                    <w:rPr>
                      <w:rFonts w:ascii="Optima" w:hAnsi="Optima" w:cs="Optima"/>
                      <w:b/>
                      <w:bCs/>
                      <w:sz w:val="16"/>
                      <w:szCs w:val="16"/>
                    </w:rPr>
                    <w:t>S</w:t>
                  </w:r>
                </w:p>
              </w:tc>
            </w:tr>
          </w:tbl>
          <w:p w:rsidR="0026554D" w:rsidRPr="0026554D" w:rsidRDefault="0026554D" w:rsidP="0026554D">
            <w:pPr>
              <w:widowControl w:val="0"/>
              <w:tabs>
                <w:tab w:val="left" w:pos="2760"/>
                <w:tab w:val="left" w:pos="3120"/>
                <w:tab w:val="left" w:pos="5148"/>
                <w:tab w:val="left" w:pos="5520"/>
                <w:tab w:val="left" w:pos="7800"/>
                <w:tab w:val="left" w:pos="8252"/>
              </w:tabs>
              <w:rPr>
                <w:rFonts w:ascii="Optima" w:hAnsi="Optima" w:cs="Optima"/>
                <w:sz w:val="8"/>
                <w:szCs w:val="8"/>
              </w:rPr>
            </w:pPr>
          </w:p>
          <w:tbl>
            <w:tblPr>
              <w:tblW w:w="900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440"/>
              <w:gridCol w:w="600"/>
              <w:gridCol w:w="960"/>
            </w:tblGrid>
            <w:tr w:rsidR="0026554D" w:rsidRPr="00080733" w:rsidTr="00080733">
              <w:tc>
                <w:tcPr>
                  <w:tcW w:w="7440" w:type="dxa"/>
                  <w:tcBorders>
                    <w:top w:val="single" w:sz="4" w:space="0" w:color="C0C0C0"/>
                    <w:left w:val="single" w:sz="4" w:space="0" w:color="C0C0C0"/>
                    <w:bottom w:val="single" w:sz="4" w:space="0" w:color="C0C0C0"/>
                    <w:right w:val="single" w:sz="4" w:space="0" w:color="0000FF"/>
                  </w:tcBorders>
                  <w:shd w:val="clear" w:color="auto" w:fill="FFFF99"/>
                </w:tcPr>
                <w:p w:rsidR="0026554D" w:rsidRPr="00080733" w:rsidRDefault="0026554D" w:rsidP="00080733">
                  <w:pPr>
                    <w:widowControl w:val="0"/>
                    <w:tabs>
                      <w:tab w:val="left" w:pos="-120"/>
                    </w:tabs>
                    <w:rPr>
                      <w:sz w:val="18"/>
                      <w:szCs w:val="18"/>
                    </w:rPr>
                  </w:pPr>
                  <w:r w:rsidRPr="00080733">
                    <w:rPr>
                      <w:rFonts w:ascii="Optima" w:hAnsi="Optima" w:cs="Optima"/>
                      <w:sz w:val="18"/>
                      <w:szCs w:val="18"/>
                    </w:rPr>
                    <w:t>If the course can be repeated with variable credit, what is the maximum number of credit hours that may be earned for this course?</w:t>
                  </w:r>
                </w:p>
              </w:tc>
              <w:tc>
                <w:tcPr>
                  <w:tcW w:w="600" w:type="dxa"/>
                  <w:tcBorders>
                    <w:top w:val="single" w:sz="4" w:space="0" w:color="0000FF"/>
                    <w:left w:val="single" w:sz="4" w:space="0" w:color="0000FF"/>
                    <w:bottom w:val="single" w:sz="4" w:space="0" w:color="0000FF"/>
                    <w:right w:val="single" w:sz="4" w:space="0" w:color="0000FF"/>
                  </w:tcBorders>
                  <w:shd w:val="clear" w:color="auto" w:fill="FFFFFF"/>
                </w:tcPr>
                <w:p w:rsidR="0026554D" w:rsidRPr="00080733" w:rsidRDefault="0026554D" w:rsidP="00080733">
                  <w:pPr>
                    <w:widowControl w:val="0"/>
                    <w:rPr>
                      <w:b/>
                      <w:bCs/>
                      <w:color w:val="0000FF"/>
                      <w:sz w:val="18"/>
                      <w:szCs w:val="18"/>
                    </w:rPr>
                  </w:pPr>
                </w:p>
              </w:tc>
              <w:tc>
                <w:tcPr>
                  <w:tcW w:w="960" w:type="dxa"/>
                  <w:tcBorders>
                    <w:top w:val="none" w:sz="6" w:space="0" w:color="auto"/>
                    <w:left w:val="single" w:sz="4" w:space="0" w:color="0000FF"/>
                    <w:bottom w:val="none" w:sz="6" w:space="0" w:color="auto"/>
                    <w:right w:val="none" w:sz="6" w:space="0" w:color="auto"/>
                  </w:tcBorders>
                  <w:shd w:val="clear" w:color="auto" w:fill="FFFF99"/>
                  <w:vAlign w:val="center"/>
                </w:tcPr>
                <w:p w:rsidR="0026554D" w:rsidRPr="00080733" w:rsidRDefault="0026554D" w:rsidP="00080733">
                  <w:pPr>
                    <w:widowControl w:val="0"/>
                    <w:ind w:left="-108"/>
                    <w:rPr>
                      <w:b/>
                      <w:bCs/>
                      <w:sz w:val="16"/>
                      <w:szCs w:val="16"/>
                    </w:rPr>
                  </w:pPr>
                  <w:r w:rsidRPr="00080733">
                    <w:rPr>
                      <w:rFonts w:ascii="Optima" w:hAnsi="Optima" w:cs="Optima"/>
                      <w:b/>
                      <w:bCs/>
                      <w:sz w:val="18"/>
                      <w:szCs w:val="18"/>
                    </w:rPr>
                    <w:t xml:space="preserve"> </w:t>
                  </w:r>
                  <w:r w:rsidRPr="00080733">
                    <w:rPr>
                      <w:rFonts w:ascii="Optima" w:hAnsi="Optima" w:cs="Optima"/>
                      <w:b/>
                      <w:bCs/>
                      <w:sz w:val="16"/>
                      <w:szCs w:val="16"/>
                    </w:rPr>
                    <w:t>CREDITS</w:t>
                  </w:r>
                </w:p>
              </w:tc>
            </w:tr>
          </w:tbl>
          <w:p w:rsidR="0026554D" w:rsidRPr="0026554D" w:rsidRDefault="0026554D" w:rsidP="0026554D">
            <w:pPr>
              <w:widowControl w:val="0"/>
              <w:tabs>
                <w:tab w:val="left" w:pos="540"/>
              </w:tabs>
              <w:rPr>
                <w:rFonts w:ascii="Optima" w:hAnsi="Optima" w:cs="Optima"/>
                <w:sz w:val="18"/>
                <w:szCs w:val="18"/>
              </w:rPr>
            </w:pPr>
            <w:r w:rsidRPr="0026554D">
              <w:rPr>
                <w:rFonts w:ascii="Optima" w:hAnsi="Optima" w:cs="Optima"/>
                <w:sz w:val="18"/>
                <w:szCs w:val="18"/>
              </w:rPr>
              <w:t xml:space="preserve"> </w:t>
            </w:r>
          </w:p>
        </w:tc>
      </w:tr>
    </w:tbl>
    <w:p w:rsidR="0026554D" w:rsidRDefault="0026554D" w:rsidP="00911B4E">
      <w:pPr>
        <w:widowControl w:val="0"/>
        <w:tabs>
          <w:tab w:val="left" w:pos="540"/>
        </w:tabs>
        <w:rPr>
          <w:rFonts w:ascii="Optima" w:hAnsi="Optima" w:cs="Optima"/>
          <w:sz w:val="12"/>
          <w:szCs w:val="12"/>
        </w:rPr>
      </w:pPr>
    </w:p>
    <w:p w:rsidR="0026554D" w:rsidRPr="00F730CE" w:rsidRDefault="0026554D" w:rsidP="00911B4E">
      <w:pPr>
        <w:widowControl w:val="0"/>
        <w:tabs>
          <w:tab w:val="left" w:pos="540"/>
        </w:tabs>
        <w:rPr>
          <w:rFonts w:ascii="Optima" w:hAnsi="Optima" w:cs="Optima"/>
          <w:sz w:val="12"/>
          <w:szCs w:val="12"/>
        </w:rPr>
      </w:pPr>
    </w:p>
    <w:tbl>
      <w:tblPr>
        <w:tblW w:w="9600" w:type="dxa"/>
        <w:tblInd w:w="-1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600"/>
      </w:tblGrid>
      <w:tr w:rsidR="00911B4E" w:rsidRPr="00C5252A">
        <w:tblPrEx>
          <w:tblCellMar>
            <w:top w:w="0" w:type="dxa"/>
            <w:bottom w:w="0" w:type="dxa"/>
          </w:tblCellMar>
        </w:tblPrEx>
        <w:trPr>
          <w:trHeight w:val="2400"/>
        </w:trPr>
        <w:tc>
          <w:tcPr>
            <w:tcW w:w="9600" w:type="dxa"/>
            <w:tcBorders>
              <w:top w:val="nil"/>
              <w:left w:val="nil"/>
              <w:bottom w:val="nil"/>
              <w:right w:val="nil"/>
            </w:tcBorders>
            <w:shd w:val="clear" w:color="auto" w:fill="CCFFFF"/>
          </w:tcPr>
          <w:p w:rsidR="00911B4E" w:rsidRPr="00C5252A" w:rsidRDefault="00911B4E" w:rsidP="00911B4E">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JUSTIFICATION FOR ACTION REQUESTED</w:t>
            </w:r>
          </w:p>
          <w:p w:rsidR="00911B4E" w:rsidRPr="00C5252A" w:rsidRDefault="00911B4E" w:rsidP="00911B4E">
            <w:pPr>
              <w:widowControl w:val="0"/>
              <w:tabs>
                <w:tab w:val="left" w:pos="540"/>
              </w:tabs>
              <w:ind w:left="240" w:right="132"/>
              <w:rPr>
                <w:rFonts w:ascii="Optima" w:hAnsi="Optima" w:cs="Optima"/>
                <w:sz w:val="18"/>
                <w:szCs w:val="18"/>
              </w:rPr>
            </w:pPr>
            <w:r w:rsidRPr="00C5252A">
              <w:rPr>
                <w:rFonts w:ascii="Optima" w:hAnsi="Optima" w:cs="Optima"/>
                <w:sz w:val="18"/>
                <w:szCs w:val="18"/>
              </w:rPr>
              <w:t xml:space="preserve">The purpose of the department and campus-wide curriculum committees is to scrutinize new course applications to make sure that the quality of UAF education is not lowered as a result of the proposed change.  Please address this in your response.  This section needs to be self-explanatory. Use as much space as needed to fully justify the proposed course.   </w:t>
            </w:r>
          </w:p>
          <w:tbl>
            <w:tblPr>
              <w:tblW w:w="0" w:type="auto"/>
              <w:tblInd w:w="122"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242"/>
            </w:tblGrid>
            <w:tr w:rsidR="00911B4E" w:rsidRPr="00080733" w:rsidTr="00080733">
              <w:tc>
                <w:tcPr>
                  <w:tcW w:w="9360"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b/>
                      <w:bCs/>
                      <w:color w:val="0000FF"/>
                      <w:sz w:val="20"/>
                      <w:szCs w:val="20"/>
                    </w:rPr>
                  </w:pPr>
                </w:p>
                <w:p w:rsidR="00911B4E" w:rsidRPr="00080733" w:rsidRDefault="00911B4E" w:rsidP="00080733">
                  <w:pPr>
                    <w:widowControl w:val="0"/>
                    <w:rPr>
                      <w:b/>
                      <w:bCs/>
                      <w:color w:val="0000FF"/>
                      <w:sz w:val="20"/>
                      <w:szCs w:val="20"/>
                    </w:rPr>
                  </w:pPr>
                </w:p>
                <w:p w:rsidR="00911B4E" w:rsidRPr="00080733" w:rsidRDefault="00911B4E" w:rsidP="00080733">
                  <w:pPr>
                    <w:widowControl w:val="0"/>
                    <w:rPr>
                      <w:b/>
                      <w:bCs/>
                      <w:color w:val="0000FF"/>
                      <w:sz w:val="20"/>
                      <w:szCs w:val="20"/>
                    </w:rPr>
                  </w:pPr>
                </w:p>
                <w:p w:rsidR="00911B4E" w:rsidRPr="00080733" w:rsidRDefault="00911B4E" w:rsidP="00080733">
                  <w:pPr>
                    <w:widowControl w:val="0"/>
                    <w:rPr>
                      <w:b/>
                      <w:bCs/>
                      <w:color w:val="0000FF"/>
                      <w:sz w:val="20"/>
                      <w:szCs w:val="20"/>
                    </w:rPr>
                  </w:pPr>
                </w:p>
                <w:p w:rsidR="00911B4E" w:rsidRPr="00080733" w:rsidRDefault="00911B4E" w:rsidP="00080733">
                  <w:pPr>
                    <w:widowControl w:val="0"/>
                    <w:rPr>
                      <w:b/>
                      <w:bCs/>
                      <w:color w:val="0000FF"/>
                      <w:sz w:val="20"/>
                      <w:szCs w:val="20"/>
                    </w:rPr>
                  </w:pPr>
                </w:p>
                <w:p w:rsidR="00911B4E" w:rsidRPr="00080733" w:rsidRDefault="00911B4E" w:rsidP="00080733">
                  <w:pPr>
                    <w:widowControl w:val="0"/>
                    <w:rPr>
                      <w:b/>
                      <w:bCs/>
                      <w:color w:val="0000FF"/>
                      <w:sz w:val="20"/>
                      <w:szCs w:val="20"/>
                    </w:rPr>
                  </w:pPr>
                </w:p>
                <w:p w:rsidR="00911B4E" w:rsidRPr="00080733" w:rsidRDefault="00911B4E" w:rsidP="00080733">
                  <w:pPr>
                    <w:widowControl w:val="0"/>
                    <w:rPr>
                      <w:b/>
                      <w:bCs/>
                      <w:sz w:val="20"/>
                      <w:szCs w:val="20"/>
                    </w:rPr>
                  </w:pPr>
                </w:p>
              </w:tc>
            </w:tr>
          </w:tbl>
          <w:p w:rsidR="00911B4E" w:rsidRPr="00C5252A" w:rsidRDefault="00911B4E" w:rsidP="00911B4E">
            <w:pPr>
              <w:widowControl w:val="0"/>
              <w:ind w:left="240"/>
              <w:rPr>
                <w:rFonts w:ascii="Optima" w:hAnsi="Optima" w:cs="Optima"/>
                <w:b/>
                <w:bCs/>
                <w:i/>
                <w:iCs/>
                <w:sz w:val="20"/>
                <w:szCs w:val="20"/>
              </w:rPr>
            </w:pPr>
            <w:r w:rsidRPr="00C5252A">
              <w:rPr>
                <w:rFonts w:ascii="Optima" w:hAnsi="Optima" w:cs="Optima"/>
                <w:b/>
                <w:bCs/>
                <w:i/>
                <w:iCs/>
                <w:sz w:val="20"/>
                <w:szCs w:val="20"/>
              </w:rPr>
              <w:t xml:space="preserve"> </w:t>
            </w:r>
          </w:p>
        </w:tc>
      </w:tr>
    </w:tbl>
    <w:p w:rsidR="00911B4E" w:rsidRPr="004222BE" w:rsidRDefault="00911B4E" w:rsidP="00911B4E">
      <w:pPr>
        <w:widowControl w:val="0"/>
        <w:ind w:left="-120"/>
        <w:rPr>
          <w:rFonts w:ascii="Optima" w:hAnsi="Optima" w:cs="Optima"/>
          <w:b/>
          <w:bCs/>
          <w:i/>
          <w:iCs/>
          <w:sz w:val="10"/>
          <w:szCs w:val="10"/>
        </w:rPr>
      </w:pPr>
    </w:p>
    <w:tbl>
      <w:tblPr>
        <w:tblW w:w="9600" w:type="dxa"/>
        <w:tblInd w:w="-1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600"/>
      </w:tblGrid>
      <w:tr w:rsidR="00911B4E" w:rsidRPr="00C5252A">
        <w:tblPrEx>
          <w:tblCellMar>
            <w:top w:w="0" w:type="dxa"/>
            <w:bottom w:w="0" w:type="dxa"/>
          </w:tblCellMar>
        </w:tblPrEx>
        <w:trPr>
          <w:trHeight w:val="3480"/>
        </w:trPr>
        <w:tc>
          <w:tcPr>
            <w:tcW w:w="9600" w:type="dxa"/>
            <w:tcBorders>
              <w:top w:val="nil"/>
              <w:left w:val="nil"/>
              <w:bottom w:val="nil"/>
              <w:right w:val="nil"/>
            </w:tcBorders>
            <w:shd w:val="clear" w:color="auto" w:fill="CCFFFF"/>
          </w:tcPr>
          <w:p w:rsidR="00911B4E" w:rsidRPr="00C5252A" w:rsidRDefault="00911B4E" w:rsidP="00911B4E">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r w:rsidR="00064975">
              <w:rPr>
                <w:rFonts w:ascii="Optima" w:hAnsi="Optima" w:cs="Optima"/>
                <w:b/>
                <w:bCs/>
                <w:i/>
                <w:iCs/>
                <w:sz w:val="20"/>
                <w:szCs w:val="20"/>
              </w:rPr>
              <w:t xml:space="preserve"> </w:t>
            </w:r>
            <w:r w:rsidR="00064975" w:rsidRPr="00997171">
              <w:rPr>
                <w:rFonts w:ascii="Optima" w:hAnsi="Optima" w:cs="Optima"/>
                <w:b/>
                <w:bCs/>
                <w:sz w:val="18"/>
                <w:szCs w:val="18"/>
              </w:rPr>
              <w:t>ALL SIGNATURES MUST BE OBTAINED PRIOR TO SUBMISSION TO THE REGISTRAR'S OFFICE</w:t>
            </w:r>
            <w:r w:rsidR="00064975">
              <w:rPr>
                <w:rFonts w:ascii="Optima" w:hAnsi="Optima" w:cs="Optima"/>
                <w:b/>
                <w:bCs/>
                <w:sz w:val="18"/>
                <w:szCs w:val="18"/>
              </w:rPr>
              <w:t>.</w:t>
            </w:r>
          </w:p>
          <w:p w:rsidR="00911B4E" w:rsidRPr="00C5252A" w:rsidRDefault="00911B4E" w:rsidP="00911B4E">
            <w:pPr>
              <w:widowControl w:val="0"/>
              <w:ind w:left="240"/>
              <w:rPr>
                <w:rFonts w:ascii="Optima" w:hAnsi="Optima" w:cs="Optima"/>
                <w:b/>
                <w:bCs/>
                <w:i/>
                <w:iCs/>
                <w:sz w:val="10"/>
                <w:szCs w:val="10"/>
              </w:rPr>
            </w:pPr>
          </w:p>
          <w:tbl>
            <w:tblPr>
              <w:tblW w:w="9240" w:type="dxa"/>
              <w:tblInd w:w="122" w:type="dxa"/>
              <w:tblLook w:val="00BF" w:firstRow="1" w:lastRow="0" w:firstColumn="1" w:lastColumn="0" w:noHBand="0" w:noVBand="0"/>
            </w:tblPr>
            <w:tblGrid>
              <w:gridCol w:w="3960"/>
              <w:gridCol w:w="2341"/>
              <w:gridCol w:w="767"/>
              <w:gridCol w:w="2172"/>
            </w:tblGrid>
            <w:tr w:rsidR="00911B4E" w:rsidRPr="00080733" w:rsidTr="00080733">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b/>
                      <w:bCs/>
                      <w:color w:val="0000FF"/>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11B4E" w:rsidRPr="00080733" w:rsidRDefault="00911B4E" w:rsidP="00080733">
                  <w:pPr>
                    <w:widowControl w:val="0"/>
                    <w:spacing w:before="160"/>
                    <w:rPr>
                      <w:rFonts w:ascii="Optima" w:hAnsi="Optima" w:cs="Optima"/>
                      <w:sz w:val="20"/>
                      <w:szCs w:val="20"/>
                      <w:u w:val="single"/>
                    </w:rPr>
                  </w:pPr>
                  <w:r w:rsidRPr="00080733">
                    <w:rPr>
                      <w:rFonts w:ascii="Optima" w:hAnsi="Optima" w:cs="Optima"/>
                      <w:sz w:val="20"/>
                      <w:szCs w:val="20"/>
                    </w:rPr>
                    <w:t>Date</w:t>
                  </w:r>
                </w:p>
              </w:tc>
              <w:tc>
                <w:tcPr>
                  <w:tcW w:w="2172"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b/>
                      <w:bCs/>
                      <w:color w:val="0000FF"/>
                      <w:sz w:val="20"/>
                      <w:szCs w:val="20"/>
                      <w:u w:val="single"/>
                    </w:rPr>
                  </w:pPr>
                </w:p>
              </w:tc>
            </w:tr>
            <w:tr w:rsidR="00911B4E" w:rsidRPr="00080733" w:rsidTr="00080733">
              <w:tc>
                <w:tcPr>
                  <w:tcW w:w="3960" w:type="dxa"/>
                  <w:tcBorders>
                    <w:top w:val="nil"/>
                    <w:left w:val="nil"/>
                    <w:bottom w:val="nil"/>
                    <w:right w:val="single" w:sz="8" w:space="0" w:color="0000FF"/>
                  </w:tcBorders>
                  <w:shd w:val="clear" w:color="auto" w:fill="FFFF99"/>
                </w:tcPr>
                <w:p w:rsidR="00911B4E" w:rsidRPr="00080733" w:rsidRDefault="00911B4E" w:rsidP="00080733">
                  <w:pPr>
                    <w:widowControl w:val="0"/>
                    <w:rPr>
                      <w:rFonts w:ascii="Optima" w:hAnsi="Optima" w:cs="Optima"/>
                      <w:sz w:val="20"/>
                      <w:szCs w:val="20"/>
                      <w:u w:val="single"/>
                    </w:rPr>
                  </w:pPr>
                  <w:r w:rsidRPr="00080733">
                    <w:rPr>
                      <w:rFonts w:ascii="Optima" w:hAnsi="Optima" w:cs="Optima"/>
                      <w:sz w:val="20"/>
                      <w:szCs w:val="20"/>
                    </w:rPr>
                    <w:t>Signature, Chair, Program/Department of:</w:t>
                  </w:r>
                </w:p>
              </w:tc>
              <w:tc>
                <w:tcPr>
                  <w:tcW w:w="5280" w:type="dxa"/>
                  <w:gridSpan w:val="3"/>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rFonts w:ascii="Optima" w:hAnsi="Optima" w:cs="Optima"/>
                      <w:b/>
                      <w:bCs/>
                      <w:color w:val="0000FF"/>
                      <w:sz w:val="20"/>
                      <w:szCs w:val="20"/>
                      <w:u w:val="single"/>
                    </w:rPr>
                  </w:pPr>
                </w:p>
              </w:tc>
            </w:tr>
          </w:tbl>
          <w:p w:rsidR="00911B4E" w:rsidRPr="00C5252A" w:rsidRDefault="00911B4E" w:rsidP="00911B4E">
            <w:pPr>
              <w:widowControl w:val="0"/>
              <w:ind w:left="240"/>
              <w:rPr>
                <w:rFonts w:ascii="Optima" w:hAnsi="Optima" w:cs="Optima"/>
                <w:b/>
                <w:bCs/>
                <w:i/>
                <w:iCs/>
                <w:sz w:val="10"/>
                <w:szCs w:val="10"/>
              </w:rPr>
            </w:pPr>
          </w:p>
          <w:tbl>
            <w:tblPr>
              <w:tblW w:w="9240" w:type="dxa"/>
              <w:tblInd w:w="122" w:type="dxa"/>
              <w:tblLook w:val="00BF" w:firstRow="1" w:lastRow="0" w:firstColumn="1" w:lastColumn="0" w:noHBand="0" w:noVBand="0"/>
            </w:tblPr>
            <w:tblGrid>
              <w:gridCol w:w="5400"/>
              <w:gridCol w:w="948"/>
              <w:gridCol w:w="720"/>
              <w:gridCol w:w="2172"/>
            </w:tblGrid>
            <w:tr w:rsidR="00911B4E" w:rsidRPr="00080733" w:rsidTr="00080733">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b/>
                      <w:bCs/>
                      <w:color w:val="0000FF"/>
                      <w:sz w:val="20"/>
                      <w:szCs w:val="20"/>
                      <w:u w:val="single"/>
                    </w:rPr>
                  </w:pPr>
                </w:p>
              </w:tc>
              <w:tc>
                <w:tcPr>
                  <w:tcW w:w="720" w:type="dxa"/>
                  <w:tcBorders>
                    <w:top w:val="nil"/>
                    <w:left w:val="single" w:sz="8" w:space="0" w:color="0000FF"/>
                    <w:bottom w:val="nil"/>
                    <w:right w:val="single" w:sz="8" w:space="0" w:color="0000FF"/>
                  </w:tcBorders>
                  <w:shd w:val="clear" w:color="auto" w:fill="FFFF99"/>
                </w:tcPr>
                <w:p w:rsidR="00911B4E" w:rsidRPr="00080733" w:rsidRDefault="00911B4E" w:rsidP="00080733">
                  <w:pPr>
                    <w:widowControl w:val="0"/>
                    <w:spacing w:before="160"/>
                    <w:rPr>
                      <w:rFonts w:ascii="Optima" w:hAnsi="Optima" w:cs="Optima"/>
                      <w:sz w:val="20"/>
                      <w:szCs w:val="20"/>
                      <w:u w:val="single"/>
                    </w:rPr>
                  </w:pPr>
                  <w:r w:rsidRPr="00080733">
                    <w:rPr>
                      <w:rFonts w:ascii="Optima" w:hAnsi="Optima" w:cs="Optima"/>
                      <w:sz w:val="20"/>
                      <w:szCs w:val="20"/>
                    </w:rPr>
                    <w:t>Date</w:t>
                  </w:r>
                </w:p>
              </w:tc>
              <w:tc>
                <w:tcPr>
                  <w:tcW w:w="2172"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ind w:left="-348"/>
                    <w:rPr>
                      <w:rFonts w:ascii="Optima" w:hAnsi="Optima" w:cs="Optima"/>
                      <w:b/>
                      <w:bCs/>
                      <w:color w:val="0000FF"/>
                      <w:sz w:val="20"/>
                      <w:szCs w:val="20"/>
                      <w:u w:val="single"/>
                    </w:rPr>
                  </w:pPr>
                </w:p>
              </w:tc>
            </w:tr>
            <w:tr w:rsidR="00911B4E" w:rsidRPr="00080733" w:rsidTr="00080733">
              <w:tc>
                <w:tcPr>
                  <w:tcW w:w="5400" w:type="dxa"/>
                  <w:tcBorders>
                    <w:top w:val="nil"/>
                    <w:left w:val="nil"/>
                    <w:bottom w:val="nil"/>
                    <w:right w:val="single" w:sz="8" w:space="0" w:color="0000FF"/>
                  </w:tcBorders>
                  <w:shd w:val="clear" w:color="auto" w:fill="FFFF99"/>
                </w:tcPr>
                <w:p w:rsidR="00911B4E" w:rsidRPr="00080733" w:rsidRDefault="00911B4E" w:rsidP="00080733">
                  <w:pPr>
                    <w:widowControl w:val="0"/>
                    <w:ind w:right="-228"/>
                    <w:rPr>
                      <w:rFonts w:ascii="Optima" w:hAnsi="Optima" w:cs="Optima"/>
                      <w:sz w:val="20"/>
                      <w:szCs w:val="20"/>
                      <w:u w:val="single"/>
                    </w:rPr>
                  </w:pPr>
                  <w:r w:rsidRPr="00080733">
                    <w:rPr>
                      <w:rFonts w:ascii="Optima" w:hAnsi="Optima" w:cs="Optima"/>
                      <w:sz w:val="20"/>
                      <w:szCs w:val="20"/>
                    </w:rPr>
                    <w:t>Signature, Chair, College/School Curriculum Council for:</w:t>
                  </w:r>
                </w:p>
              </w:tc>
              <w:tc>
                <w:tcPr>
                  <w:tcW w:w="3840" w:type="dxa"/>
                  <w:gridSpan w:val="3"/>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ind w:left="-348"/>
                    <w:rPr>
                      <w:rFonts w:ascii="Optima" w:hAnsi="Optima" w:cs="Optima"/>
                      <w:b/>
                      <w:bCs/>
                      <w:color w:val="0000FF"/>
                      <w:sz w:val="20"/>
                      <w:szCs w:val="20"/>
                      <w:u w:val="single"/>
                    </w:rPr>
                  </w:pPr>
                </w:p>
              </w:tc>
            </w:tr>
          </w:tbl>
          <w:p w:rsidR="00911B4E" w:rsidRPr="00C5252A" w:rsidRDefault="00911B4E" w:rsidP="00911B4E">
            <w:pPr>
              <w:widowControl w:val="0"/>
              <w:ind w:left="240"/>
              <w:rPr>
                <w:rFonts w:ascii="Optima" w:hAnsi="Optima" w:cs="Optima"/>
                <w:b/>
                <w:bCs/>
                <w:i/>
                <w:iCs/>
                <w:sz w:val="10"/>
                <w:szCs w:val="10"/>
              </w:rPr>
            </w:pPr>
          </w:p>
          <w:tbl>
            <w:tblPr>
              <w:tblW w:w="9240" w:type="dxa"/>
              <w:tblInd w:w="122" w:type="dxa"/>
              <w:tblLook w:val="00BF" w:firstRow="1" w:lastRow="0" w:firstColumn="1" w:lastColumn="0" w:noHBand="0" w:noVBand="0"/>
            </w:tblPr>
            <w:tblGrid>
              <w:gridCol w:w="3960"/>
              <w:gridCol w:w="2341"/>
              <w:gridCol w:w="767"/>
              <w:gridCol w:w="2172"/>
            </w:tblGrid>
            <w:tr w:rsidR="00911B4E" w:rsidRPr="00080733" w:rsidTr="00080733">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11B4E" w:rsidRPr="00080733" w:rsidRDefault="00911B4E" w:rsidP="00080733">
                  <w:pPr>
                    <w:widowControl w:val="0"/>
                    <w:spacing w:before="160"/>
                    <w:rPr>
                      <w:rFonts w:ascii="Optima" w:hAnsi="Optima" w:cs="Optima"/>
                      <w:sz w:val="20"/>
                      <w:szCs w:val="20"/>
                      <w:u w:val="single"/>
                    </w:rPr>
                  </w:pPr>
                  <w:r w:rsidRPr="00080733">
                    <w:rPr>
                      <w:rFonts w:ascii="Optima" w:hAnsi="Optima" w:cs="Optima"/>
                      <w:sz w:val="20"/>
                      <w:szCs w:val="20"/>
                    </w:rPr>
                    <w:t>Date</w:t>
                  </w:r>
                </w:p>
              </w:tc>
              <w:tc>
                <w:tcPr>
                  <w:tcW w:w="2172"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sz w:val="20"/>
                      <w:szCs w:val="20"/>
                      <w:u w:val="single"/>
                    </w:rPr>
                  </w:pPr>
                </w:p>
              </w:tc>
            </w:tr>
            <w:tr w:rsidR="00911B4E" w:rsidRPr="00080733" w:rsidTr="00080733">
              <w:tc>
                <w:tcPr>
                  <w:tcW w:w="3960" w:type="dxa"/>
                  <w:tcBorders>
                    <w:top w:val="nil"/>
                    <w:left w:val="nil"/>
                    <w:bottom w:val="nil"/>
                    <w:right w:val="single" w:sz="8" w:space="0" w:color="0000FF"/>
                  </w:tcBorders>
                  <w:shd w:val="clear" w:color="auto" w:fill="FFFF99"/>
                </w:tcPr>
                <w:p w:rsidR="00911B4E" w:rsidRPr="00080733" w:rsidRDefault="00911B4E" w:rsidP="00080733">
                  <w:pPr>
                    <w:widowControl w:val="0"/>
                    <w:rPr>
                      <w:rFonts w:ascii="Optima" w:hAnsi="Optima" w:cs="Optima"/>
                      <w:sz w:val="20"/>
                      <w:szCs w:val="20"/>
                      <w:u w:val="single"/>
                    </w:rPr>
                  </w:pPr>
                  <w:r w:rsidRPr="00080733">
                    <w:rPr>
                      <w:rFonts w:ascii="Optima" w:hAnsi="Optima" w:cs="Optima"/>
                      <w:sz w:val="20"/>
                      <w:szCs w:val="20"/>
                    </w:rPr>
                    <w:t>Signature, Dean, College/School of:</w:t>
                  </w:r>
                </w:p>
              </w:tc>
              <w:tc>
                <w:tcPr>
                  <w:tcW w:w="5280" w:type="dxa"/>
                  <w:gridSpan w:val="3"/>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rPr>
                      <w:rFonts w:ascii="Optima" w:hAnsi="Optima" w:cs="Optima"/>
                      <w:b/>
                      <w:bCs/>
                      <w:color w:val="0000FF"/>
                      <w:sz w:val="20"/>
                      <w:szCs w:val="20"/>
                      <w:u w:val="single"/>
                    </w:rPr>
                  </w:pPr>
                </w:p>
              </w:tc>
            </w:tr>
          </w:tbl>
          <w:p w:rsidR="00911B4E" w:rsidRDefault="00911B4E" w:rsidP="00911B4E">
            <w:pPr>
              <w:widowControl w:val="0"/>
              <w:ind w:left="240"/>
              <w:rPr>
                <w:rFonts w:ascii="Optima" w:hAnsi="Optima" w:cs="Optima"/>
                <w:b/>
                <w:bCs/>
                <w:i/>
                <w:iCs/>
                <w:sz w:val="10"/>
                <w:szCs w:val="10"/>
              </w:rPr>
            </w:pPr>
          </w:p>
          <w:p w:rsidR="00D369C2" w:rsidRDefault="00D369C2" w:rsidP="00911B4E">
            <w:pPr>
              <w:widowControl w:val="0"/>
              <w:ind w:left="240"/>
              <w:rPr>
                <w:rFonts w:ascii="Optima" w:hAnsi="Optima" w:cs="Optima"/>
                <w:b/>
                <w:bCs/>
                <w:i/>
                <w:iCs/>
                <w:sz w:val="10"/>
                <w:szCs w:val="10"/>
              </w:rPr>
            </w:pPr>
          </w:p>
          <w:p w:rsidR="00064975" w:rsidRDefault="00064975" w:rsidP="00911B4E">
            <w:pPr>
              <w:widowControl w:val="0"/>
              <w:ind w:left="240"/>
              <w:rPr>
                <w:rFonts w:ascii="Optima" w:hAnsi="Optima" w:cs="Optima"/>
                <w:b/>
                <w:bCs/>
                <w:i/>
                <w:iCs/>
                <w:sz w:val="10"/>
                <w:szCs w:val="10"/>
              </w:rPr>
            </w:pPr>
          </w:p>
          <w:p w:rsidR="00064975" w:rsidRPr="00C5252A" w:rsidRDefault="00064975" w:rsidP="00911B4E">
            <w:pPr>
              <w:widowControl w:val="0"/>
              <w:ind w:left="240"/>
              <w:rPr>
                <w:rFonts w:ascii="Optima" w:hAnsi="Optima" w:cs="Optima"/>
                <w:b/>
                <w:bCs/>
                <w:i/>
                <w:iCs/>
                <w:sz w:val="10"/>
                <w:szCs w:val="10"/>
              </w:rPr>
            </w:pPr>
            <w:r w:rsidRPr="00997171">
              <w:rPr>
                <w:rFonts w:ascii="Optima" w:hAnsi="Optima" w:cs="Optima"/>
                <w:b/>
                <w:bCs/>
                <w:sz w:val="18"/>
                <w:szCs w:val="18"/>
              </w:rPr>
              <w:t>Offerings above the level of approved programs must be approved in advance by the Provost.</w:t>
            </w:r>
            <w:r w:rsidR="00D369C2">
              <w:rPr>
                <w:rFonts w:ascii="Optima" w:hAnsi="Optima" w:cs="Optima"/>
                <w:b/>
                <w:bCs/>
                <w:sz w:val="18"/>
                <w:szCs w:val="18"/>
              </w:rPr>
              <w:t xml:space="preserve"> (</w:t>
            </w:r>
            <w:r w:rsidR="00D369C2" w:rsidRPr="00D369C2">
              <w:rPr>
                <w:rFonts w:ascii="Optima" w:hAnsi="Optima" w:cs="Optima"/>
                <w:b/>
                <w:bCs/>
                <w:i/>
                <w:sz w:val="18"/>
                <w:szCs w:val="18"/>
              </w:rPr>
              <w:t>See note under #1.)</w:t>
            </w:r>
            <w:bookmarkStart w:id="0" w:name="_GoBack"/>
            <w:bookmarkEnd w:id="0"/>
          </w:p>
          <w:tbl>
            <w:tblPr>
              <w:tblW w:w="9240" w:type="dxa"/>
              <w:tblInd w:w="122" w:type="dxa"/>
              <w:tblLook w:val="00BF" w:firstRow="1" w:lastRow="0" w:firstColumn="1" w:lastColumn="0" w:noHBand="0" w:noVBand="0"/>
            </w:tblPr>
            <w:tblGrid>
              <w:gridCol w:w="6301"/>
              <w:gridCol w:w="767"/>
              <w:gridCol w:w="2172"/>
            </w:tblGrid>
            <w:tr w:rsidR="00911B4E" w:rsidRPr="00080733" w:rsidTr="00080733">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sz w:val="20"/>
                      <w:szCs w:val="20"/>
                      <w:u w:val="single"/>
                    </w:rPr>
                  </w:pPr>
                </w:p>
              </w:tc>
              <w:tc>
                <w:tcPr>
                  <w:tcW w:w="767" w:type="dxa"/>
                  <w:tcBorders>
                    <w:top w:val="nil"/>
                    <w:left w:val="single" w:sz="8" w:space="0" w:color="0000FF"/>
                    <w:bottom w:val="nil"/>
                    <w:right w:val="single" w:sz="8" w:space="0" w:color="0000FF"/>
                  </w:tcBorders>
                  <w:shd w:val="clear" w:color="auto" w:fill="FFFF99"/>
                </w:tcPr>
                <w:p w:rsidR="00911B4E" w:rsidRPr="00080733" w:rsidRDefault="00911B4E" w:rsidP="00080733">
                  <w:pPr>
                    <w:widowControl w:val="0"/>
                    <w:spacing w:before="160"/>
                    <w:rPr>
                      <w:rFonts w:ascii="Optima" w:hAnsi="Optima" w:cs="Optima"/>
                      <w:sz w:val="20"/>
                      <w:szCs w:val="20"/>
                      <w:u w:val="single"/>
                    </w:rPr>
                  </w:pPr>
                  <w:r w:rsidRPr="00080733">
                    <w:rPr>
                      <w:rFonts w:ascii="Optima" w:hAnsi="Optima" w:cs="Optima"/>
                      <w:sz w:val="20"/>
                      <w:szCs w:val="20"/>
                    </w:rPr>
                    <w:t>Date</w:t>
                  </w:r>
                </w:p>
              </w:tc>
              <w:tc>
                <w:tcPr>
                  <w:tcW w:w="2172" w:type="dxa"/>
                  <w:tcBorders>
                    <w:top w:val="single" w:sz="8" w:space="0" w:color="0000FF"/>
                    <w:left w:val="single" w:sz="8" w:space="0" w:color="0000FF"/>
                    <w:bottom w:val="single" w:sz="8" w:space="0" w:color="0000FF"/>
                    <w:right w:val="single" w:sz="8" w:space="0" w:color="0000FF"/>
                  </w:tcBorders>
                  <w:shd w:val="clear" w:color="auto" w:fill="FFFFFF"/>
                </w:tcPr>
                <w:p w:rsidR="00911B4E" w:rsidRPr="00080733" w:rsidRDefault="00911B4E" w:rsidP="00080733">
                  <w:pPr>
                    <w:widowControl w:val="0"/>
                    <w:spacing w:before="160"/>
                    <w:rPr>
                      <w:rFonts w:ascii="Optima" w:hAnsi="Optima" w:cs="Optima"/>
                      <w:sz w:val="20"/>
                      <w:szCs w:val="20"/>
                      <w:u w:val="single"/>
                    </w:rPr>
                  </w:pPr>
                </w:p>
              </w:tc>
            </w:tr>
            <w:tr w:rsidR="00911B4E" w:rsidRPr="00080733" w:rsidTr="00080733">
              <w:trPr>
                <w:gridAfter w:val="2"/>
                <w:wAfter w:w="2939" w:type="dxa"/>
              </w:trPr>
              <w:tc>
                <w:tcPr>
                  <w:tcW w:w="6301" w:type="dxa"/>
                  <w:tcBorders>
                    <w:top w:val="single" w:sz="8" w:space="0" w:color="0000FF"/>
                    <w:left w:val="nil"/>
                    <w:bottom w:val="nil"/>
                    <w:right w:val="nil"/>
                  </w:tcBorders>
                  <w:shd w:val="clear" w:color="auto" w:fill="FFFF99"/>
                </w:tcPr>
                <w:p w:rsidR="00911B4E" w:rsidRPr="00080733" w:rsidRDefault="00911B4E" w:rsidP="00080733">
                  <w:pPr>
                    <w:widowControl w:val="0"/>
                    <w:rPr>
                      <w:rFonts w:ascii="Optima" w:hAnsi="Optima" w:cs="Optima"/>
                      <w:sz w:val="20"/>
                      <w:szCs w:val="20"/>
                      <w:u w:val="single"/>
                    </w:rPr>
                  </w:pPr>
                  <w:r w:rsidRPr="00080733">
                    <w:rPr>
                      <w:rFonts w:ascii="Optima" w:hAnsi="Optima" w:cs="Optima"/>
                      <w:sz w:val="20"/>
                      <w:szCs w:val="20"/>
                    </w:rPr>
                    <w:t>Signature of Provost (</w:t>
                  </w:r>
                  <w:r w:rsidRPr="00080733">
                    <w:rPr>
                      <w:rFonts w:ascii="Optima" w:hAnsi="Optima" w:cs="Optima"/>
                      <w:b/>
                      <w:sz w:val="20"/>
                      <w:szCs w:val="20"/>
                    </w:rPr>
                    <w:t>if applicable</w:t>
                  </w:r>
                  <w:r w:rsidRPr="00080733">
                    <w:rPr>
                      <w:rFonts w:ascii="Optima" w:hAnsi="Optima" w:cs="Optima"/>
                      <w:sz w:val="20"/>
                      <w:szCs w:val="20"/>
                    </w:rPr>
                    <w:t>)</w:t>
                  </w:r>
                </w:p>
              </w:tc>
            </w:tr>
          </w:tbl>
          <w:p w:rsidR="00911B4E" w:rsidRPr="00997171" w:rsidRDefault="00911B4E" w:rsidP="00064975">
            <w:pPr>
              <w:widowControl w:val="0"/>
              <w:ind w:left="132"/>
              <w:rPr>
                <w:rFonts w:ascii="Optima" w:hAnsi="Optima" w:cs="Optima"/>
                <w:b/>
                <w:bCs/>
                <w:sz w:val="18"/>
                <w:szCs w:val="18"/>
              </w:rPr>
            </w:pPr>
          </w:p>
        </w:tc>
      </w:tr>
    </w:tbl>
    <w:p w:rsidR="00911B4E" w:rsidRPr="00C5252A" w:rsidRDefault="00911B4E" w:rsidP="00997171">
      <w:pPr>
        <w:widowControl w:val="0"/>
      </w:pPr>
    </w:p>
    <w:sectPr w:rsidR="00911B4E" w:rsidRPr="00C5252A" w:rsidSect="00997171">
      <w:pgSz w:w="12240" w:h="15840"/>
      <w:pgMar w:top="720" w:right="1440" w:bottom="360" w:left="144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01D50"/>
    <w:rsid w:val="00064975"/>
    <w:rsid w:val="00080733"/>
    <w:rsid w:val="001738C2"/>
    <w:rsid w:val="002203F3"/>
    <w:rsid w:val="0026554D"/>
    <w:rsid w:val="0030318C"/>
    <w:rsid w:val="004222BE"/>
    <w:rsid w:val="004F6AF0"/>
    <w:rsid w:val="006039E2"/>
    <w:rsid w:val="006170C9"/>
    <w:rsid w:val="006A1DD0"/>
    <w:rsid w:val="007D5C5F"/>
    <w:rsid w:val="008E4A00"/>
    <w:rsid w:val="00911B4E"/>
    <w:rsid w:val="00944D8E"/>
    <w:rsid w:val="00997171"/>
    <w:rsid w:val="009D4A81"/>
    <w:rsid w:val="00A657F2"/>
    <w:rsid w:val="00B75284"/>
    <w:rsid w:val="00BA401C"/>
    <w:rsid w:val="00BE3F27"/>
    <w:rsid w:val="00C21CC4"/>
    <w:rsid w:val="00C5252A"/>
    <w:rsid w:val="00C84087"/>
    <w:rsid w:val="00CC1717"/>
    <w:rsid w:val="00D369C2"/>
    <w:rsid w:val="00E665CA"/>
    <w:rsid w:val="00E93592"/>
    <w:rsid w:val="00F1442B"/>
    <w:rsid w:val="00F27690"/>
    <w:rsid w:val="00F730CE"/>
    <w:rsid w:val="00F8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table" w:customStyle="1" w:styleId="TableGrid1">
    <w:name w:val="Table Grid1"/>
    <w:rsid w:val="0026554D"/>
    <w:pPr>
      <w:autoSpaceDE w:val="0"/>
      <w:autoSpaceDN w:val="0"/>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7528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table" w:customStyle="1" w:styleId="TableGrid1">
    <w:name w:val="Table Grid1"/>
    <w:rsid w:val="0026554D"/>
    <w:pPr>
      <w:autoSpaceDE w:val="0"/>
      <w:autoSpaceDN w:val="0"/>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7528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Windows User</cp:lastModifiedBy>
  <cp:revision>9</cp:revision>
  <cp:lastPrinted>2014-08-13T17:45:00Z</cp:lastPrinted>
  <dcterms:created xsi:type="dcterms:W3CDTF">2014-08-13T18:21:00Z</dcterms:created>
  <dcterms:modified xsi:type="dcterms:W3CDTF">2014-08-13T18:59:00Z</dcterms:modified>
</cp:coreProperties>
</file>