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w:body>
    <w:p w:rsidR="00A7189A" w:rsidRPr="00C5252A" w:rsidRDefault="00A7189A" w:rsidP="00A7189A">
      <w:pPr>
        <w:widowControl w:val="0"/>
        <w:jc w:val="right"/>
        <w:rPr>
          <w:rFonts w:ascii="Optima" w:hAnsi="Optima" w:cs="Optima"/>
          <w:b/>
          <w:bCs/>
          <w:sz w:val="20"/>
          <w:szCs w:val="20"/>
        </w:rPr>
      </w:pPr>
      <w:r w:rsidRPr="00C5252A">
        <w:rPr>
          <w:rFonts w:ascii="Optima" w:hAnsi="Optima" w:cs="Optima"/>
          <w:b/>
          <w:bCs/>
          <w:sz w:val="20"/>
          <w:szCs w:val="20"/>
        </w:rPr>
        <w:t xml:space="preserve">FORMAT </w:t>
      </w:r>
      <w:r w:rsidR="00264C3D">
        <w:rPr>
          <w:rFonts w:ascii="Optima" w:hAnsi="Optima" w:cs="Optima"/>
          <w:b/>
          <w:bCs/>
          <w:sz w:val="20"/>
          <w:szCs w:val="20"/>
        </w:rPr>
        <w:t>3B</w:t>
      </w:r>
    </w:p>
    <w:p w:rsidR="00BB4022" w:rsidRDefault="002D7F42" w:rsidP="00A7189A">
      <w:pPr>
        <w:widowControl w:val="0"/>
        <w:jc w:val="right"/>
        <w:rPr>
          <w:rFonts w:ascii="Optima" w:hAnsi="Optima" w:cs="Optima"/>
          <w:b/>
          <w:bCs/>
          <w:sz w:val="20"/>
          <w:szCs w:val="20"/>
        </w:rPr>
      </w:pPr>
      <w:r w:rsidRPr="002D7F42">
        <w:rPr>
          <w:rFonts w:ascii="Optima" w:hAnsi="Optima" w:cs="Optima"/>
          <w:b/>
          <w:bCs/>
          <w:sz w:val="20"/>
          <w:szCs w:val="20"/>
        </w:rPr>
        <w:t xml:space="preserve">Submit originals and one copy to </w:t>
      </w:r>
      <w:r w:rsidR="00BB4022">
        <w:rPr>
          <w:rFonts w:ascii="Optima" w:hAnsi="Optima" w:cs="Optima"/>
          <w:b/>
          <w:bCs/>
          <w:sz w:val="20"/>
          <w:szCs w:val="20"/>
        </w:rPr>
        <w:t xml:space="preserve">the </w:t>
      </w:r>
      <w:r w:rsidRPr="002D7F42">
        <w:rPr>
          <w:rFonts w:ascii="Optima" w:hAnsi="Optima" w:cs="Optima"/>
          <w:b/>
          <w:bCs/>
          <w:sz w:val="20"/>
          <w:szCs w:val="20"/>
        </w:rPr>
        <w:t>Faculty Senate Office</w:t>
      </w:r>
      <w:r w:rsidR="00BB4022">
        <w:rPr>
          <w:rFonts w:ascii="Optima" w:hAnsi="Optima" w:cs="Optima"/>
          <w:b/>
          <w:bCs/>
          <w:sz w:val="20"/>
          <w:szCs w:val="20"/>
        </w:rPr>
        <w:t xml:space="preserve"> </w:t>
      </w:r>
    </w:p>
    <w:p w:rsidR="00A7189A" w:rsidRPr="00C5252A" w:rsidRDefault="00BB4022" w:rsidP="00A7189A">
      <w:pPr>
        <w:widowControl w:val="0"/>
        <w:jc w:val="right"/>
        <w:rPr>
          <w:rFonts w:ascii="Optima" w:hAnsi="Optima" w:cs="Optima"/>
          <w:b/>
          <w:bCs/>
          <w:sz w:val="20"/>
          <w:szCs w:val="20"/>
        </w:rPr>
      </w:pPr>
      <w:r>
        <w:rPr>
          <w:rFonts w:ascii="Optima" w:hAnsi="Optima" w:cs="Optima"/>
          <w:b/>
          <w:bCs/>
          <w:sz w:val="20"/>
          <w:szCs w:val="20"/>
        </w:rPr>
        <w:t>E</w:t>
      </w:r>
      <w:r w:rsidR="002D7F42">
        <w:rPr>
          <w:rFonts w:ascii="Optima" w:hAnsi="Optima" w:cs="Optima"/>
          <w:b/>
          <w:bCs/>
          <w:sz w:val="20"/>
          <w:szCs w:val="20"/>
        </w:rPr>
        <w:t>mail electronic copy</w:t>
      </w:r>
      <w:r>
        <w:rPr>
          <w:rFonts w:ascii="Optima" w:hAnsi="Optima" w:cs="Optima"/>
          <w:b/>
          <w:bCs/>
          <w:sz w:val="20"/>
          <w:szCs w:val="20"/>
        </w:rPr>
        <w:t xml:space="preserve"> (with scanned signatures) </w:t>
      </w:r>
      <w:r w:rsidR="002D7F42">
        <w:rPr>
          <w:rFonts w:ascii="Optima" w:hAnsi="Optima" w:cs="Optima"/>
          <w:b/>
          <w:bCs/>
          <w:sz w:val="20"/>
          <w:szCs w:val="20"/>
        </w:rPr>
        <w:t xml:space="preserve">to </w:t>
      </w:r>
      <w:r>
        <w:rPr>
          <w:rFonts w:ascii="Optima" w:hAnsi="Optima" w:cs="Optima"/>
          <w:b/>
          <w:bCs/>
          <w:sz w:val="20"/>
          <w:szCs w:val="20"/>
        </w:rPr>
        <w:t>jbharvie@alaska.edu</w:t>
      </w:r>
    </w:p>
    <w:p w:rsidR="00A7189A" w:rsidRPr="00F730CE" w:rsidRDefault="00264C3D" w:rsidP="00A7189A">
      <w:pPr>
        <w:widowControl w:val="0"/>
        <w:pBdr>
          <w:top w:val="single" w:sz="8" w:space="1" w:color="0000FF"/>
          <w:left w:val="single" w:sz="8" w:space="4" w:color="0000FF"/>
          <w:bottom w:val="single" w:sz="8" w:space="1" w:color="0000FF"/>
          <w:right w:val="single" w:sz="8" w:space="0" w:color="0000FF"/>
        </w:pBdr>
        <w:spacing w:before="100"/>
        <w:ind w:right="-10"/>
        <w:jc w:val="center"/>
        <w:rPr>
          <w:rFonts w:ascii="Optima" w:hAnsi="Optima" w:cs="Optima"/>
          <w:b/>
          <w:bCs/>
          <w:i/>
          <w:iCs/>
          <w:sz w:val="20"/>
          <w:szCs w:val="20"/>
        </w:rPr>
      </w:pPr>
      <w:r>
        <w:rPr>
          <w:rFonts w:ascii="Optima" w:hAnsi="Optima" w:cs="Optima"/>
          <w:b/>
          <w:bCs/>
          <w:i/>
          <w:iCs/>
          <w:sz w:val="20"/>
          <w:szCs w:val="20"/>
        </w:rPr>
        <w:t>REQUEST FOR A NEW MINOR</w:t>
      </w:r>
    </w:p>
    <w:p w:rsidR="00A7189A" w:rsidRPr="00F730CE" w:rsidRDefault="00A7189A" w:rsidP="00A7189A">
      <w:pPr>
        <w:widowControl w:val="0"/>
        <w:jc w:val="right"/>
        <w:rPr>
          <w:rFonts w:ascii="Optima" w:hAnsi="Optima" w:cs="Optima"/>
          <w:b/>
          <w:bCs/>
          <w:sz w:val="16"/>
          <w:szCs w:val="16"/>
        </w:rPr>
      </w:pP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0"/>
      </w:tblGrid>
      <w:tr w:rsidR="00A7189A" w:rsidRPr="00C5252A">
        <w:trPr>
          <w:trHeight w:val="1421"/>
        </w:trPr>
        <w:tc>
          <w:tcPr>
            <w:tcW w:w="9720" w:type="dxa"/>
            <w:tcBorders>
              <w:top w:val="nil"/>
              <w:left w:val="nil"/>
              <w:bottom w:val="nil"/>
              <w:right w:val="nil"/>
            </w:tcBorders>
            <w:shd w:val="clear" w:color="auto" w:fill="D4FFFF"/>
          </w:tcPr>
          <w:p w:rsidR="00A7189A" w:rsidRPr="00F730CE" w:rsidRDefault="00A7189A" w:rsidP="00A7189A">
            <w:pPr>
              <w:widowControl w:val="0"/>
              <w:tabs>
                <w:tab w:val="left" w:pos="540"/>
              </w:tabs>
              <w:spacing w:before="40"/>
              <w:ind w:left="14"/>
              <w:rPr>
                <w:rFonts w:ascii="Optima" w:hAnsi="Optima" w:cs="Optima"/>
                <w:b/>
                <w:bCs/>
                <w:sz w:val="18"/>
                <w:szCs w:val="18"/>
              </w:rPr>
            </w:pPr>
            <w:r w:rsidRPr="00F730CE">
              <w:rPr>
                <w:rFonts w:ascii="Optima" w:hAnsi="Optima" w:cs="Optima"/>
                <w:b/>
                <w:bCs/>
                <w:i/>
                <w:iCs/>
                <w:sz w:val="18"/>
                <w:szCs w:val="18"/>
              </w:rPr>
              <w:t>SUBMITTED BY:</w:t>
            </w:r>
          </w:p>
          <w:tbl>
            <w:tblPr>
              <w:tblStyle w:val="TableGrid"/>
              <w:tblW w:w="9360" w:type="dxa"/>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321"/>
              <w:gridCol w:w="3227"/>
              <w:gridCol w:w="1842"/>
              <w:gridCol w:w="2970"/>
            </w:tblGrid>
            <w:tr w:rsidR="00A7189A" w:rsidRPr="00C5252A" w:rsidTr="000A0BC5">
              <w:trPr>
                <w:trHeight w:val="293"/>
              </w:trPr>
              <w:tc>
                <w:tcPr>
                  <w:tcW w:w="1321" w:type="dxa"/>
                  <w:tcBorders>
                    <w:top w:val="single" w:sz="4" w:space="0" w:color="C0C0C0"/>
                    <w:left w:val="single" w:sz="4" w:space="0" w:color="C0C0C0"/>
                    <w:bottom w:val="single" w:sz="4" w:space="0" w:color="C0C0C0"/>
                    <w:right w:val="single" w:sz="4" w:space="0" w:color="0000FF"/>
                  </w:tcBorders>
                  <w:shd w:val="clear" w:color="auto" w:fill="FFFF99"/>
                </w:tcPr>
                <w:p w:rsidR="00A7189A" w:rsidRPr="002203F3" w:rsidRDefault="00A7189A" w:rsidP="00A7189A">
                  <w:pPr>
                    <w:widowControl w:val="0"/>
                    <w:spacing w:before="60"/>
                    <w:rPr>
                      <w:b/>
                      <w:bCs/>
                      <w:sz w:val="18"/>
                      <w:szCs w:val="18"/>
                    </w:rPr>
                  </w:pPr>
                  <w:r w:rsidRPr="002203F3">
                    <w:rPr>
                      <w:rFonts w:ascii="Optima" w:hAnsi="Optima" w:cs="Optima"/>
                      <w:b/>
                      <w:bCs/>
                      <w:sz w:val="18"/>
                      <w:szCs w:val="18"/>
                    </w:rPr>
                    <w:t>Department</w:t>
                  </w:r>
                </w:p>
              </w:tc>
              <w:tc>
                <w:tcPr>
                  <w:tcW w:w="3227" w:type="dxa"/>
                  <w:tcBorders>
                    <w:top w:val="single" w:sz="4" w:space="0" w:color="0000FF"/>
                    <w:left w:val="single" w:sz="4" w:space="0" w:color="0000FF"/>
                    <w:bottom w:val="single" w:sz="4" w:space="0" w:color="0000FF"/>
                    <w:right w:val="single" w:sz="4" w:space="0" w:color="0000FF"/>
                  </w:tcBorders>
                  <w:shd w:val="clear" w:color="auto" w:fill="FFFFFF"/>
                </w:tcPr>
                <w:p w:rsidR="00A7189A" w:rsidRPr="00C5252A" w:rsidRDefault="00A7189A" w:rsidP="00A7189A">
                  <w:pPr>
                    <w:widowControl w:val="0"/>
                    <w:spacing w:before="60"/>
                    <w:rPr>
                      <w:b/>
                      <w:bCs/>
                      <w:color w:val="0000FF"/>
                      <w:sz w:val="22"/>
                      <w:szCs w:val="22"/>
                    </w:rPr>
                  </w:pPr>
                  <w:r w:rsidRPr="00C5252A">
                    <w:rPr>
                      <w:b/>
                      <w:bCs/>
                      <w:color w:val="0000FF"/>
                      <w:sz w:val="22"/>
                      <w:szCs w:val="22"/>
                    </w:rPr>
                    <w:t xml:space="preserve"> </w:t>
                  </w:r>
                </w:p>
              </w:tc>
              <w:tc>
                <w:tcPr>
                  <w:tcW w:w="1842" w:type="dxa"/>
                  <w:tcBorders>
                    <w:top w:val="single" w:sz="4" w:space="0" w:color="C0C0C0"/>
                    <w:left w:val="single" w:sz="4" w:space="0" w:color="0000FF"/>
                    <w:bottom w:val="single" w:sz="4" w:space="0" w:color="C0C0C0"/>
                    <w:right w:val="single" w:sz="4" w:space="0" w:color="0000FF"/>
                  </w:tcBorders>
                  <w:shd w:val="clear" w:color="auto" w:fill="FFFF99"/>
                </w:tcPr>
                <w:p w:rsidR="00A7189A" w:rsidRPr="002203F3" w:rsidRDefault="00A7189A" w:rsidP="00A7189A">
                  <w:pPr>
                    <w:widowControl w:val="0"/>
                    <w:spacing w:before="60"/>
                    <w:rPr>
                      <w:b/>
                      <w:bCs/>
                      <w:sz w:val="18"/>
                      <w:szCs w:val="18"/>
                    </w:rPr>
                  </w:pPr>
                  <w:r w:rsidRPr="002203F3">
                    <w:rPr>
                      <w:rFonts w:ascii="Optima" w:hAnsi="Optima" w:cs="Optima"/>
                      <w:b/>
                      <w:bCs/>
                      <w:sz w:val="18"/>
                      <w:szCs w:val="18"/>
                    </w:rPr>
                    <w:t>College/School</w:t>
                  </w:r>
                </w:p>
              </w:tc>
              <w:tc>
                <w:tcPr>
                  <w:tcW w:w="2970" w:type="dxa"/>
                  <w:tcBorders>
                    <w:top w:val="single" w:sz="4" w:space="0" w:color="0000FF"/>
                    <w:left w:val="single" w:sz="4" w:space="0" w:color="0000FF"/>
                    <w:bottom w:val="single" w:sz="4" w:space="0" w:color="0000FF"/>
                    <w:right w:val="single" w:sz="4" w:space="0" w:color="0000FF"/>
                  </w:tcBorders>
                  <w:shd w:val="clear" w:color="auto" w:fill="FFFFFF"/>
                </w:tcPr>
                <w:p w:rsidR="00A7189A" w:rsidRPr="00C5252A" w:rsidRDefault="00A7189A" w:rsidP="00A7189A">
                  <w:pPr>
                    <w:widowControl w:val="0"/>
                    <w:spacing w:before="60"/>
                    <w:jc w:val="right"/>
                    <w:rPr>
                      <w:b/>
                      <w:bCs/>
                      <w:color w:val="0000FF"/>
                      <w:sz w:val="22"/>
                      <w:szCs w:val="22"/>
                    </w:rPr>
                  </w:pPr>
                </w:p>
              </w:tc>
            </w:tr>
            <w:tr w:rsidR="00A7189A" w:rsidRPr="00C5252A" w:rsidTr="000A0BC5">
              <w:trPr>
                <w:trHeight w:val="239"/>
              </w:trPr>
              <w:tc>
                <w:tcPr>
                  <w:tcW w:w="1321" w:type="dxa"/>
                  <w:tcBorders>
                    <w:top w:val="single" w:sz="4" w:space="0" w:color="C0C0C0"/>
                    <w:left w:val="single" w:sz="4" w:space="0" w:color="C0C0C0"/>
                    <w:bottom w:val="single" w:sz="4" w:space="0" w:color="C0C0C0"/>
                    <w:right w:val="single" w:sz="4" w:space="0" w:color="0000FF"/>
                  </w:tcBorders>
                  <w:shd w:val="clear" w:color="auto" w:fill="FFFF99"/>
                </w:tcPr>
                <w:p w:rsidR="00A7189A" w:rsidRPr="002203F3" w:rsidRDefault="00A7189A" w:rsidP="00A7189A">
                  <w:pPr>
                    <w:widowControl w:val="0"/>
                    <w:spacing w:before="60"/>
                    <w:rPr>
                      <w:b/>
                      <w:bCs/>
                      <w:sz w:val="18"/>
                      <w:szCs w:val="18"/>
                    </w:rPr>
                  </w:pPr>
                  <w:r w:rsidRPr="002203F3">
                    <w:rPr>
                      <w:rFonts w:ascii="Optima" w:hAnsi="Optima" w:cs="Optima"/>
                      <w:b/>
                      <w:bCs/>
                      <w:sz w:val="18"/>
                      <w:szCs w:val="18"/>
                    </w:rPr>
                    <w:t>Prepared by</w:t>
                  </w:r>
                </w:p>
              </w:tc>
              <w:tc>
                <w:tcPr>
                  <w:tcW w:w="3227" w:type="dxa"/>
                  <w:tcBorders>
                    <w:top w:val="single" w:sz="4" w:space="0" w:color="0000FF"/>
                    <w:left w:val="single" w:sz="4" w:space="0" w:color="0000FF"/>
                    <w:bottom w:val="single" w:sz="4" w:space="0" w:color="0000FF"/>
                    <w:right w:val="single" w:sz="4" w:space="0" w:color="0000FF"/>
                  </w:tcBorders>
                  <w:shd w:val="clear" w:color="auto" w:fill="FFFFFF"/>
                </w:tcPr>
                <w:p w:rsidR="00A7189A" w:rsidRPr="00C5252A" w:rsidRDefault="00A7189A" w:rsidP="00A7189A">
                  <w:pPr>
                    <w:widowControl w:val="0"/>
                    <w:spacing w:before="60"/>
                    <w:rPr>
                      <w:b/>
                      <w:bCs/>
                      <w:color w:val="0000FF"/>
                      <w:sz w:val="22"/>
                      <w:szCs w:val="22"/>
                    </w:rPr>
                  </w:pPr>
                  <w:r w:rsidRPr="00C5252A">
                    <w:rPr>
                      <w:b/>
                      <w:bCs/>
                      <w:color w:val="0000FF"/>
                      <w:sz w:val="22"/>
                      <w:szCs w:val="22"/>
                    </w:rPr>
                    <w:t xml:space="preserve"> </w:t>
                  </w:r>
                </w:p>
              </w:tc>
              <w:tc>
                <w:tcPr>
                  <w:tcW w:w="1842" w:type="dxa"/>
                  <w:tcBorders>
                    <w:top w:val="single" w:sz="4" w:space="0" w:color="C0C0C0"/>
                    <w:left w:val="single" w:sz="4" w:space="0" w:color="0000FF"/>
                    <w:bottom w:val="single" w:sz="4" w:space="0" w:color="C0C0C0"/>
                    <w:right w:val="single" w:sz="4" w:space="0" w:color="0000FF"/>
                  </w:tcBorders>
                  <w:shd w:val="clear" w:color="auto" w:fill="FFFF99"/>
                </w:tcPr>
                <w:p w:rsidR="00A7189A" w:rsidRPr="002203F3" w:rsidRDefault="00A7189A" w:rsidP="00A7189A">
                  <w:pPr>
                    <w:widowControl w:val="0"/>
                    <w:spacing w:before="60"/>
                    <w:rPr>
                      <w:b/>
                      <w:bCs/>
                      <w:sz w:val="18"/>
                      <w:szCs w:val="18"/>
                    </w:rPr>
                  </w:pPr>
                  <w:r w:rsidRPr="002203F3">
                    <w:rPr>
                      <w:rFonts w:ascii="Optima" w:hAnsi="Optima" w:cs="Optima"/>
                      <w:b/>
                      <w:bCs/>
                      <w:sz w:val="18"/>
                      <w:szCs w:val="18"/>
                    </w:rPr>
                    <w:t>Phone</w:t>
                  </w:r>
                </w:p>
              </w:tc>
              <w:tc>
                <w:tcPr>
                  <w:tcW w:w="2970" w:type="dxa"/>
                  <w:tcBorders>
                    <w:top w:val="single" w:sz="4" w:space="0" w:color="0000FF"/>
                    <w:left w:val="single" w:sz="4" w:space="0" w:color="0000FF"/>
                    <w:bottom w:val="single" w:sz="4" w:space="0" w:color="0000FF"/>
                    <w:right w:val="single" w:sz="4" w:space="0" w:color="0000FF"/>
                  </w:tcBorders>
                  <w:shd w:val="clear" w:color="auto" w:fill="FFFFFF"/>
                </w:tcPr>
                <w:p w:rsidR="00A7189A" w:rsidRPr="00C5252A" w:rsidRDefault="00A7189A" w:rsidP="00A7189A">
                  <w:pPr>
                    <w:widowControl w:val="0"/>
                    <w:spacing w:before="60"/>
                    <w:jc w:val="right"/>
                    <w:rPr>
                      <w:b/>
                      <w:bCs/>
                      <w:color w:val="0000FF"/>
                      <w:sz w:val="22"/>
                      <w:szCs w:val="22"/>
                    </w:rPr>
                  </w:pPr>
                  <w:r w:rsidRPr="00C5252A">
                    <w:rPr>
                      <w:b/>
                      <w:bCs/>
                      <w:color w:val="0000FF"/>
                      <w:sz w:val="22"/>
                      <w:szCs w:val="22"/>
                    </w:rPr>
                    <w:t xml:space="preserve"> </w:t>
                  </w:r>
                </w:p>
              </w:tc>
            </w:tr>
            <w:tr w:rsidR="00A7189A" w:rsidRPr="00C5252A" w:rsidTr="000A0BC5">
              <w:trPr>
                <w:trHeight w:val="329"/>
              </w:trPr>
              <w:tc>
                <w:tcPr>
                  <w:tcW w:w="1321" w:type="dxa"/>
                  <w:tcBorders>
                    <w:top w:val="single" w:sz="4" w:space="0" w:color="C0C0C0"/>
                    <w:left w:val="single" w:sz="4" w:space="0" w:color="C0C0C0"/>
                    <w:bottom w:val="single" w:sz="4" w:space="0" w:color="C0C0C0"/>
                    <w:right w:val="single" w:sz="4" w:space="0" w:color="0000FF"/>
                  </w:tcBorders>
                  <w:shd w:val="clear" w:color="auto" w:fill="FFFF99"/>
                </w:tcPr>
                <w:p w:rsidR="00A7189A" w:rsidRPr="002203F3" w:rsidRDefault="00A7189A" w:rsidP="00A7189A">
                  <w:pPr>
                    <w:widowControl w:val="0"/>
                    <w:spacing w:before="60"/>
                    <w:rPr>
                      <w:b/>
                      <w:bCs/>
                      <w:sz w:val="18"/>
                      <w:szCs w:val="18"/>
                    </w:rPr>
                  </w:pPr>
                  <w:r w:rsidRPr="002203F3">
                    <w:rPr>
                      <w:rFonts w:ascii="Optima" w:hAnsi="Optima" w:cs="Optima"/>
                      <w:b/>
                      <w:bCs/>
                      <w:sz w:val="18"/>
                      <w:szCs w:val="18"/>
                    </w:rPr>
                    <w:t>Email Contact</w:t>
                  </w:r>
                </w:p>
              </w:tc>
              <w:tc>
                <w:tcPr>
                  <w:tcW w:w="3227" w:type="dxa"/>
                  <w:tcBorders>
                    <w:top w:val="single" w:sz="4" w:space="0" w:color="0000FF"/>
                    <w:left w:val="single" w:sz="4" w:space="0" w:color="0000FF"/>
                    <w:bottom w:val="single" w:sz="4" w:space="0" w:color="0000FF"/>
                    <w:right w:val="single" w:sz="4" w:space="0" w:color="0000FF"/>
                  </w:tcBorders>
                  <w:shd w:val="clear" w:color="auto" w:fill="FFFFFF"/>
                </w:tcPr>
                <w:p w:rsidR="00A7189A" w:rsidRPr="00C5252A" w:rsidRDefault="00A7189A" w:rsidP="00A7189A">
                  <w:pPr>
                    <w:widowControl w:val="0"/>
                    <w:spacing w:before="60"/>
                    <w:rPr>
                      <w:b/>
                      <w:bCs/>
                      <w:color w:val="0000FF"/>
                      <w:sz w:val="22"/>
                      <w:szCs w:val="22"/>
                    </w:rPr>
                  </w:pPr>
                  <w:r w:rsidRPr="00C5252A">
                    <w:rPr>
                      <w:b/>
                      <w:bCs/>
                      <w:color w:val="0000FF"/>
                      <w:sz w:val="22"/>
                      <w:szCs w:val="22"/>
                    </w:rPr>
                    <w:t xml:space="preserve"> </w:t>
                  </w:r>
                </w:p>
              </w:tc>
              <w:tc>
                <w:tcPr>
                  <w:tcW w:w="1842" w:type="dxa"/>
                  <w:tcBorders>
                    <w:right w:val="single" w:sz="4" w:space="0" w:color="0000FF"/>
                  </w:tcBorders>
                  <w:shd w:val="solid" w:color="FFFF99" w:fill="auto"/>
                </w:tcPr>
                <w:p w:rsidR="00A7189A" w:rsidRPr="002203F3" w:rsidRDefault="00A7189A" w:rsidP="00A7189A">
                  <w:pPr>
                    <w:widowControl w:val="0"/>
                    <w:spacing w:before="60"/>
                    <w:rPr>
                      <w:b/>
                      <w:bCs/>
                      <w:sz w:val="18"/>
                      <w:szCs w:val="18"/>
                    </w:rPr>
                  </w:pPr>
                  <w:r w:rsidRPr="002203F3">
                    <w:rPr>
                      <w:rFonts w:ascii="Optima" w:hAnsi="Optima" w:cs="Optima"/>
                      <w:b/>
                      <w:bCs/>
                      <w:sz w:val="18"/>
                      <w:szCs w:val="18"/>
                    </w:rPr>
                    <w:t>Faculty Contact</w:t>
                  </w:r>
                </w:p>
              </w:tc>
              <w:tc>
                <w:tcPr>
                  <w:tcW w:w="2970" w:type="dxa"/>
                  <w:tcBorders>
                    <w:top w:val="single" w:sz="4" w:space="0" w:color="0000FF"/>
                    <w:left w:val="single" w:sz="4" w:space="0" w:color="0000FF"/>
                    <w:bottom w:val="single" w:sz="4" w:space="0" w:color="0000FF"/>
                    <w:right w:val="single" w:sz="4" w:space="0" w:color="0000FF"/>
                  </w:tcBorders>
                  <w:shd w:val="solid" w:color="FFFFFF" w:fill="auto"/>
                </w:tcPr>
                <w:p w:rsidR="00A7189A" w:rsidRPr="00C5252A" w:rsidRDefault="00A7189A" w:rsidP="00A7189A">
                  <w:pPr>
                    <w:widowControl w:val="0"/>
                    <w:spacing w:before="60"/>
                    <w:jc w:val="right"/>
                    <w:rPr>
                      <w:b/>
                      <w:bCs/>
                      <w:color w:val="0000FF"/>
                      <w:sz w:val="22"/>
                      <w:szCs w:val="22"/>
                    </w:rPr>
                  </w:pPr>
                  <w:r w:rsidRPr="00C5252A">
                    <w:rPr>
                      <w:b/>
                      <w:bCs/>
                      <w:color w:val="0000FF"/>
                      <w:sz w:val="22"/>
                      <w:szCs w:val="22"/>
                    </w:rPr>
                    <w:t xml:space="preserve"> </w:t>
                  </w:r>
                </w:p>
              </w:tc>
            </w:tr>
          </w:tbl>
          <w:p w:rsidR="00A7189A" w:rsidRPr="002203F3" w:rsidRDefault="00A7189A" w:rsidP="00A7189A">
            <w:pPr>
              <w:widowControl w:val="0"/>
              <w:tabs>
                <w:tab w:val="left" w:pos="540"/>
              </w:tabs>
              <w:ind w:left="240"/>
              <w:rPr>
                <w:rFonts w:ascii="Optima" w:hAnsi="Optima" w:cs="Optima"/>
                <w:b/>
                <w:bCs/>
                <w:sz w:val="10"/>
                <w:szCs w:val="10"/>
              </w:rPr>
            </w:pPr>
          </w:p>
        </w:tc>
      </w:tr>
    </w:tbl>
    <w:p w:rsidR="00A7189A" w:rsidRPr="00944D8E" w:rsidRDefault="00A7189A" w:rsidP="00A7189A">
      <w:pPr>
        <w:widowControl w:val="0"/>
        <w:tabs>
          <w:tab w:val="left" w:pos="540"/>
        </w:tabs>
        <w:ind w:right="-240"/>
        <w:rPr>
          <w:rFonts w:ascii="Optima" w:hAnsi="Optima" w:cs="Optima"/>
          <w:i/>
          <w:iCs/>
          <w:sz w:val="18"/>
          <w:szCs w:val="18"/>
        </w:rPr>
      </w:pPr>
      <w:r w:rsidRPr="00944D8E">
        <w:rPr>
          <w:rFonts w:ascii="Optima" w:hAnsi="Optima" w:cs="Optima"/>
          <w:i/>
          <w:iCs/>
          <w:sz w:val="18"/>
          <w:szCs w:val="18"/>
        </w:rPr>
        <w:t xml:space="preserve">See </w:t>
      </w:r>
      <w:r w:rsidR="00BA3B67" w:rsidRPr="002847C9">
        <w:rPr>
          <w:rFonts w:ascii="Optima" w:hAnsi="Optima" w:cs="Optima"/>
          <w:i/>
          <w:iCs/>
          <w:sz w:val="18"/>
          <w:szCs w:val="18"/>
          <w:u w:val="single"/>
        </w:rPr>
        <w:t>http://www.uaf.edu/uafgov/faculty-senate/curriculum/course-degree-procedures-</w:t>
      </w:r>
      <w:proofErr w:type="gramStart"/>
      <w:r w:rsidR="00BA3B67" w:rsidRPr="002847C9">
        <w:rPr>
          <w:rFonts w:ascii="Optima" w:hAnsi="Optima" w:cs="Optima"/>
          <w:i/>
          <w:iCs/>
          <w:sz w:val="18"/>
          <w:szCs w:val="18"/>
          <w:u w:val="single"/>
        </w:rPr>
        <w:t>/</w:t>
      </w:r>
      <w:r w:rsidR="00BA3B67">
        <w:rPr>
          <w:rFonts w:ascii="Optima" w:hAnsi="Optima" w:cs="Optima"/>
          <w:i/>
          <w:iCs/>
          <w:sz w:val="18"/>
          <w:szCs w:val="18"/>
        </w:rPr>
        <w:t xml:space="preserve"> </w:t>
      </w:r>
      <w:r w:rsidRPr="00944D8E">
        <w:rPr>
          <w:rFonts w:ascii="Optima" w:hAnsi="Optima" w:cs="Optima"/>
          <w:i/>
          <w:iCs/>
          <w:sz w:val="18"/>
          <w:szCs w:val="18"/>
        </w:rPr>
        <w:t xml:space="preserve"> for</w:t>
      </w:r>
      <w:proofErr w:type="gramEnd"/>
      <w:r w:rsidRPr="00944D8E">
        <w:rPr>
          <w:rFonts w:ascii="Optima" w:hAnsi="Optima" w:cs="Optima"/>
          <w:i/>
          <w:iCs/>
          <w:sz w:val="18"/>
          <w:szCs w:val="18"/>
        </w:rPr>
        <w:t xml:space="preserve"> a complete description of the rules governing curriculum &amp; course changes.</w:t>
      </w: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9720"/>
      </w:tblGrid>
      <w:tr w:rsidR="00A7189A" w:rsidRPr="00C5252A">
        <w:trPr>
          <w:trHeight w:val="1242"/>
        </w:trPr>
        <w:tc>
          <w:tcPr>
            <w:tcW w:w="9720" w:type="dxa"/>
            <w:tcBorders>
              <w:top w:val="nil"/>
              <w:left w:val="nil"/>
              <w:bottom w:val="nil"/>
              <w:right w:val="nil"/>
            </w:tcBorders>
            <w:shd w:val="clear" w:color="auto" w:fill="D4FFFF"/>
          </w:tcPr>
          <w:p w:rsidR="00A7189A" w:rsidRPr="002203F3" w:rsidRDefault="00A7189A" w:rsidP="00A7189A">
            <w:pPr>
              <w:widowControl w:val="0"/>
              <w:tabs>
                <w:tab w:val="left" w:pos="3960"/>
                <w:tab w:val="left" w:pos="5452"/>
                <w:tab w:val="left" w:pos="6292"/>
                <w:tab w:val="left" w:pos="8280"/>
                <w:tab w:val="left" w:pos="9337"/>
              </w:tabs>
              <w:ind w:left="240"/>
              <w:rPr>
                <w:sz w:val="10"/>
                <w:szCs w:val="10"/>
              </w:rPr>
            </w:pPr>
          </w:p>
          <w:p w:rsidR="00A7189A" w:rsidRPr="009A4843" w:rsidRDefault="00A7189A" w:rsidP="00A7189A">
            <w:pPr>
              <w:widowControl w:val="0"/>
              <w:tabs>
                <w:tab w:val="left" w:pos="540"/>
              </w:tabs>
              <w:spacing w:before="40"/>
              <w:rPr>
                <w:rFonts w:ascii="Optima" w:hAnsi="Optima" w:cs="Optima"/>
                <w:b/>
                <w:bCs/>
                <w:i/>
                <w:iCs/>
                <w:sz w:val="20"/>
                <w:szCs w:val="20"/>
              </w:rPr>
            </w:pPr>
            <w:r w:rsidRPr="009A4843">
              <w:rPr>
                <w:rFonts w:ascii="Optima" w:hAnsi="Optima" w:cs="Optima"/>
                <w:b/>
                <w:bCs/>
                <w:i/>
                <w:iCs/>
                <w:sz w:val="20"/>
                <w:szCs w:val="20"/>
              </w:rPr>
              <w:t xml:space="preserve"> PROGRAM IDENTIFICATION:</w:t>
            </w:r>
          </w:p>
          <w:p w:rsidR="00A7189A" w:rsidRPr="002203F3" w:rsidRDefault="00A7189A" w:rsidP="00A7189A">
            <w:pPr>
              <w:widowControl w:val="0"/>
              <w:tabs>
                <w:tab w:val="left" w:pos="540"/>
              </w:tabs>
              <w:rPr>
                <w:rFonts w:ascii="Optima" w:hAnsi="Optima" w:cs="Optima"/>
                <w:i/>
                <w:iCs/>
                <w:sz w:val="12"/>
                <w:szCs w:val="12"/>
              </w:rPr>
            </w:pPr>
          </w:p>
          <w:tbl>
            <w:tblPr>
              <w:tblStyle w:val="TableGrid"/>
              <w:tblW w:w="0" w:type="auto"/>
              <w:tblInd w:w="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930"/>
              <w:gridCol w:w="5765"/>
              <w:gridCol w:w="1705"/>
            </w:tblGrid>
            <w:tr w:rsidR="00A7189A" w:rsidRPr="002203F3">
              <w:tc>
                <w:tcPr>
                  <w:tcW w:w="1930" w:type="dxa"/>
                  <w:tcBorders>
                    <w:top w:val="single" w:sz="4" w:space="0" w:color="C0C0C0"/>
                    <w:left w:val="single" w:sz="4" w:space="0" w:color="C0C0C0"/>
                    <w:bottom w:val="single" w:sz="4" w:space="0" w:color="C0C0C0"/>
                    <w:right w:val="single" w:sz="8" w:space="0" w:color="0000FF"/>
                  </w:tcBorders>
                  <w:shd w:val="clear" w:color="auto" w:fill="FFFF99"/>
                  <w:vAlign w:val="center"/>
                </w:tcPr>
                <w:p w:rsidR="00A7189A" w:rsidRPr="002203F3" w:rsidRDefault="003C19B6" w:rsidP="00A7189A">
                  <w:pPr>
                    <w:widowControl w:val="0"/>
                    <w:rPr>
                      <w:b/>
                      <w:bCs/>
                      <w:sz w:val="18"/>
                      <w:szCs w:val="18"/>
                    </w:rPr>
                  </w:pPr>
                  <w:r>
                    <w:rPr>
                      <w:rFonts w:ascii="Optima" w:hAnsi="Optima" w:cs="Optima"/>
                      <w:b/>
                      <w:bCs/>
                      <w:i/>
                      <w:iCs/>
                      <w:sz w:val="18"/>
                      <w:szCs w:val="18"/>
                    </w:rPr>
                    <w:t>TITLE OF MINOR:</w:t>
                  </w:r>
                </w:p>
              </w:tc>
              <w:tc>
                <w:tcPr>
                  <w:tcW w:w="7470" w:type="dxa"/>
                  <w:gridSpan w:val="2"/>
                  <w:tcBorders>
                    <w:top w:val="single" w:sz="8" w:space="0" w:color="0000FF"/>
                    <w:left w:val="single" w:sz="8" w:space="0" w:color="0000FF"/>
                    <w:bottom w:val="single" w:sz="8" w:space="0" w:color="0000FF"/>
                    <w:right w:val="single" w:sz="8" w:space="0" w:color="0000FF"/>
                  </w:tcBorders>
                  <w:shd w:val="clear" w:color="auto" w:fill="FFFFFF"/>
                </w:tcPr>
                <w:p w:rsidR="00A7189A" w:rsidRPr="002203F3" w:rsidRDefault="00A7189A" w:rsidP="00A7189A">
                  <w:pPr>
                    <w:widowControl w:val="0"/>
                    <w:spacing w:line="360" w:lineRule="auto"/>
                    <w:jc w:val="center"/>
                    <w:rPr>
                      <w:b/>
                      <w:bCs/>
                      <w:color w:val="0000FF"/>
                      <w:sz w:val="18"/>
                      <w:szCs w:val="18"/>
                    </w:rPr>
                  </w:pPr>
                </w:p>
              </w:tc>
            </w:tr>
            <w:tr w:rsidR="00A7189A" w:rsidRPr="002203F3" w:rsidTr="00A041F0">
              <w:tc>
                <w:tcPr>
                  <w:tcW w:w="7695" w:type="dxa"/>
                  <w:gridSpan w:val="2"/>
                  <w:tcBorders>
                    <w:top w:val="single" w:sz="4" w:space="0" w:color="C0C0C0"/>
                    <w:left w:val="single" w:sz="4" w:space="0" w:color="C0C0C0"/>
                    <w:bottom w:val="single" w:sz="4" w:space="0" w:color="C0C0C0"/>
                    <w:right w:val="single" w:sz="8" w:space="0" w:color="0000FF"/>
                  </w:tcBorders>
                  <w:shd w:val="clear" w:color="auto" w:fill="FFFF99"/>
                  <w:vAlign w:val="center"/>
                </w:tcPr>
                <w:p w:rsidR="00A7189A" w:rsidRDefault="009E62F9" w:rsidP="00A041F0">
                  <w:pPr>
                    <w:widowControl w:val="0"/>
                    <w:jc w:val="right"/>
                    <w:rPr>
                      <w:rFonts w:ascii="Optima" w:hAnsi="Optima" w:cs="Optima"/>
                      <w:b/>
                      <w:bCs/>
                      <w:i/>
                      <w:iCs/>
                      <w:sz w:val="18"/>
                      <w:szCs w:val="18"/>
                    </w:rPr>
                  </w:pPr>
                  <w:r>
                    <w:rPr>
                      <w:rFonts w:ascii="Optima" w:hAnsi="Optima" w:cs="Optima"/>
                      <w:b/>
                      <w:bCs/>
                      <w:i/>
                      <w:iCs/>
                      <w:sz w:val="18"/>
                      <w:szCs w:val="18"/>
                    </w:rPr>
                    <w:t>*</w:t>
                  </w:r>
                  <w:r w:rsidR="00A041F0">
                    <w:rPr>
                      <w:rFonts w:ascii="Optima" w:hAnsi="Optima" w:cs="Optima"/>
                      <w:b/>
                      <w:bCs/>
                      <w:i/>
                      <w:iCs/>
                      <w:sz w:val="18"/>
                      <w:szCs w:val="18"/>
                    </w:rPr>
                    <w:t>Number of credits required for completion (minimum is 15):</w:t>
                  </w:r>
                </w:p>
                <w:p w:rsidR="00245CC3" w:rsidRPr="00F730CE" w:rsidRDefault="00245CC3" w:rsidP="00245CC3">
                  <w:pPr>
                    <w:widowControl w:val="0"/>
                    <w:rPr>
                      <w:rFonts w:ascii="Optima" w:hAnsi="Optima" w:cs="Optima"/>
                      <w:b/>
                      <w:bCs/>
                      <w:i/>
                      <w:iCs/>
                      <w:sz w:val="18"/>
                      <w:szCs w:val="18"/>
                    </w:rPr>
                  </w:pPr>
                  <w:r>
                    <w:rPr>
                      <w:bCs/>
                      <w:sz w:val="18"/>
                      <w:szCs w:val="18"/>
                    </w:rPr>
                    <w:t xml:space="preserve">*”Unless otherwise specified by the appropriate academic unit, a course may be used more than once toward fulfilling degree, certificate, major and minor requirements.  Credit hours for these courses count only once toward total credits required for the degree or certificate.  Certifying that [the student has] met all major and minor requirements is the responsibility of [the student’s] department faculty, who notify the Registrar’s Office.”  From the General University Requirements section </w:t>
                  </w:r>
                  <w:proofErr w:type="gramStart"/>
                  <w:r>
                    <w:rPr>
                      <w:bCs/>
                      <w:sz w:val="18"/>
                      <w:szCs w:val="18"/>
                    </w:rPr>
                    <w:t>of  “</w:t>
                  </w:r>
                  <w:proofErr w:type="gramEnd"/>
                  <w:r>
                    <w:rPr>
                      <w:bCs/>
                      <w:sz w:val="18"/>
                      <w:szCs w:val="18"/>
                    </w:rPr>
                    <w:t>How to Earn a Bachelor’s Degree” in the UAF Catalog.</w:t>
                  </w:r>
                </w:p>
              </w:tc>
              <w:tc>
                <w:tcPr>
                  <w:tcW w:w="1705" w:type="dxa"/>
                  <w:tcBorders>
                    <w:top w:val="single" w:sz="8" w:space="0" w:color="0000FF"/>
                    <w:left w:val="single" w:sz="8" w:space="0" w:color="0000FF"/>
                    <w:bottom w:val="single" w:sz="8" w:space="0" w:color="0000FF"/>
                    <w:right w:val="single" w:sz="8" w:space="0" w:color="0000FF"/>
                  </w:tcBorders>
                  <w:shd w:val="clear" w:color="auto" w:fill="FFFFFF"/>
                </w:tcPr>
                <w:p w:rsidR="00A7189A" w:rsidRPr="002203F3" w:rsidRDefault="00A7189A" w:rsidP="00A7189A">
                  <w:pPr>
                    <w:widowControl w:val="0"/>
                    <w:spacing w:line="360" w:lineRule="auto"/>
                    <w:jc w:val="center"/>
                    <w:rPr>
                      <w:b/>
                      <w:bCs/>
                      <w:color w:val="0000FF"/>
                      <w:sz w:val="18"/>
                      <w:szCs w:val="18"/>
                    </w:rPr>
                  </w:pPr>
                </w:p>
              </w:tc>
            </w:tr>
            <w:tr w:rsidR="00A041F0" w:rsidRPr="002203F3" w:rsidTr="00A041F0">
              <w:tc>
                <w:tcPr>
                  <w:tcW w:w="7695" w:type="dxa"/>
                  <w:gridSpan w:val="2"/>
                  <w:tcBorders>
                    <w:top w:val="single" w:sz="4" w:space="0" w:color="C0C0C0"/>
                    <w:left w:val="single" w:sz="4" w:space="0" w:color="C0C0C0"/>
                    <w:bottom w:val="single" w:sz="4" w:space="0" w:color="C0C0C0"/>
                    <w:right w:val="single" w:sz="8" w:space="0" w:color="0000FF"/>
                  </w:tcBorders>
                  <w:shd w:val="clear" w:color="auto" w:fill="FFFF99"/>
                  <w:vAlign w:val="center"/>
                </w:tcPr>
                <w:p w:rsidR="00A041F0" w:rsidRDefault="00A041F0" w:rsidP="00A041F0">
                  <w:pPr>
                    <w:widowControl w:val="0"/>
                    <w:jc w:val="right"/>
                    <w:rPr>
                      <w:rFonts w:ascii="Optima" w:hAnsi="Optima" w:cs="Optima"/>
                      <w:b/>
                      <w:bCs/>
                      <w:i/>
                      <w:iCs/>
                      <w:sz w:val="18"/>
                      <w:szCs w:val="18"/>
                    </w:rPr>
                  </w:pPr>
                  <w:r>
                    <w:rPr>
                      <w:rFonts w:ascii="Optima" w:hAnsi="Optima" w:cs="Optima"/>
                      <w:b/>
                      <w:bCs/>
                      <w:i/>
                      <w:iCs/>
                      <w:sz w:val="18"/>
                      <w:szCs w:val="18"/>
                    </w:rPr>
                    <w:t>Do all the required courses currently exist?</w:t>
                  </w:r>
                </w:p>
              </w:tc>
              <w:tc>
                <w:tcPr>
                  <w:tcW w:w="1705" w:type="dxa"/>
                  <w:tcBorders>
                    <w:top w:val="single" w:sz="8" w:space="0" w:color="0000FF"/>
                    <w:left w:val="single" w:sz="8" w:space="0" w:color="0000FF"/>
                    <w:bottom w:val="single" w:sz="8" w:space="0" w:color="0000FF"/>
                    <w:right w:val="single" w:sz="8" w:space="0" w:color="0000FF"/>
                  </w:tcBorders>
                  <w:shd w:val="clear" w:color="auto" w:fill="FFFFFF"/>
                </w:tcPr>
                <w:p w:rsidR="00A041F0" w:rsidRPr="002203F3" w:rsidRDefault="00A041F0" w:rsidP="00A7189A">
                  <w:pPr>
                    <w:widowControl w:val="0"/>
                    <w:spacing w:line="360" w:lineRule="auto"/>
                    <w:jc w:val="center"/>
                    <w:rPr>
                      <w:b/>
                      <w:bCs/>
                      <w:color w:val="0000FF"/>
                      <w:sz w:val="18"/>
                      <w:szCs w:val="18"/>
                    </w:rPr>
                  </w:pPr>
                </w:p>
              </w:tc>
            </w:tr>
            <w:tr w:rsidR="007E0408" w:rsidRPr="002203F3" w:rsidTr="007E0408">
              <w:tc>
                <w:tcPr>
                  <w:tcW w:w="9400" w:type="dxa"/>
                  <w:gridSpan w:val="3"/>
                  <w:tcBorders>
                    <w:top w:val="single" w:sz="4" w:space="0" w:color="C0C0C0"/>
                    <w:left w:val="single" w:sz="4" w:space="0" w:color="C0C0C0"/>
                    <w:bottom w:val="single" w:sz="4" w:space="0" w:color="C0C0C0"/>
                    <w:right w:val="single" w:sz="8" w:space="0" w:color="0000FF"/>
                  </w:tcBorders>
                  <w:shd w:val="clear" w:color="auto" w:fill="FFFF99"/>
                  <w:vAlign w:val="center"/>
                </w:tcPr>
                <w:p w:rsidR="007E0408" w:rsidRPr="002203F3" w:rsidRDefault="007E0408" w:rsidP="00A7189A">
                  <w:pPr>
                    <w:widowControl w:val="0"/>
                    <w:spacing w:line="360" w:lineRule="auto"/>
                    <w:jc w:val="center"/>
                    <w:rPr>
                      <w:b/>
                      <w:bCs/>
                      <w:color w:val="0000FF"/>
                      <w:sz w:val="18"/>
                      <w:szCs w:val="18"/>
                    </w:rPr>
                  </w:pPr>
                  <w:r>
                    <w:rPr>
                      <w:rFonts w:ascii="Optima" w:hAnsi="Optima" w:cs="Optima"/>
                      <w:b/>
                      <w:bCs/>
                      <w:i/>
                      <w:iCs/>
                      <w:sz w:val="18"/>
                      <w:szCs w:val="18"/>
                    </w:rPr>
                    <w:t>If not, list the corresponding New Course paperwork associated with this request:</w:t>
                  </w:r>
                </w:p>
              </w:tc>
            </w:tr>
          </w:tbl>
          <w:p w:rsidR="008E76D8" w:rsidRPr="008E76D8" w:rsidRDefault="008E76D8">
            <w:pPr>
              <w:rPr>
                <w:sz w:val="16"/>
                <w:szCs w:val="16"/>
              </w:rPr>
            </w:pPr>
          </w:p>
          <w:tbl>
            <w:tblPr>
              <w:tblStyle w:val="TableGrid"/>
              <w:tblW w:w="0" w:type="auto"/>
              <w:tblInd w:w="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36"/>
              <w:gridCol w:w="9164"/>
            </w:tblGrid>
            <w:tr w:rsidR="008E76D8" w:rsidRPr="002203F3" w:rsidTr="007E0408">
              <w:tc>
                <w:tcPr>
                  <w:tcW w:w="236" w:type="dxa"/>
                  <w:tcBorders>
                    <w:top w:val="single" w:sz="4" w:space="0" w:color="C0C0C0"/>
                    <w:left w:val="single" w:sz="4" w:space="0" w:color="C0C0C0"/>
                    <w:bottom w:val="single" w:sz="4" w:space="0" w:color="C0C0C0"/>
                    <w:right w:val="single" w:sz="8" w:space="0" w:color="0000FF"/>
                  </w:tcBorders>
                  <w:shd w:val="clear" w:color="auto" w:fill="FFFF99"/>
                  <w:vAlign w:val="center"/>
                </w:tcPr>
                <w:p w:rsidR="008E76D8" w:rsidRDefault="008E76D8" w:rsidP="00A041F0">
                  <w:pPr>
                    <w:widowControl w:val="0"/>
                    <w:jc w:val="right"/>
                    <w:rPr>
                      <w:rFonts w:ascii="Optima" w:hAnsi="Optima" w:cs="Optima"/>
                      <w:b/>
                      <w:bCs/>
                      <w:i/>
                      <w:iCs/>
                      <w:sz w:val="18"/>
                      <w:szCs w:val="18"/>
                    </w:rPr>
                  </w:pPr>
                </w:p>
              </w:tc>
              <w:tc>
                <w:tcPr>
                  <w:tcW w:w="9164" w:type="dxa"/>
                  <w:tcBorders>
                    <w:top w:val="single" w:sz="8" w:space="0" w:color="0000FF"/>
                    <w:left w:val="single" w:sz="8" w:space="0" w:color="0000FF"/>
                    <w:bottom w:val="single" w:sz="8" w:space="0" w:color="0000FF"/>
                    <w:right w:val="single" w:sz="8" w:space="0" w:color="0000FF"/>
                  </w:tcBorders>
                  <w:shd w:val="clear" w:color="auto" w:fill="FFFFFF"/>
                </w:tcPr>
                <w:p w:rsidR="008E76D8" w:rsidRPr="007E0408" w:rsidRDefault="008E76D8" w:rsidP="007E0408">
                  <w:pPr>
                    <w:widowControl w:val="0"/>
                    <w:rPr>
                      <w:bCs/>
                      <w:sz w:val="18"/>
                      <w:szCs w:val="18"/>
                    </w:rPr>
                  </w:pPr>
                </w:p>
                <w:p w:rsidR="008E76D8" w:rsidRPr="007E0408" w:rsidRDefault="008E76D8" w:rsidP="007E0408">
                  <w:pPr>
                    <w:widowControl w:val="0"/>
                    <w:rPr>
                      <w:bCs/>
                      <w:sz w:val="18"/>
                      <w:szCs w:val="18"/>
                    </w:rPr>
                  </w:pPr>
                </w:p>
                <w:p w:rsidR="008E76D8" w:rsidRPr="007E0408" w:rsidRDefault="008E76D8" w:rsidP="00136B79">
                  <w:pPr>
                    <w:widowControl w:val="0"/>
                    <w:spacing w:line="360" w:lineRule="auto"/>
                    <w:rPr>
                      <w:b/>
                      <w:bCs/>
                      <w:sz w:val="18"/>
                      <w:szCs w:val="18"/>
                    </w:rPr>
                  </w:pPr>
                </w:p>
              </w:tc>
            </w:tr>
          </w:tbl>
          <w:p w:rsidR="00A7189A" w:rsidRPr="00C5252A" w:rsidRDefault="00A7189A" w:rsidP="00A7189A">
            <w:pPr>
              <w:widowControl w:val="0"/>
              <w:tabs>
                <w:tab w:val="left" w:pos="540"/>
              </w:tabs>
              <w:rPr>
                <w:rFonts w:ascii="Optima" w:hAnsi="Optima" w:cs="Optima"/>
                <w:b/>
                <w:bCs/>
                <w:i/>
                <w:iCs/>
                <w:sz w:val="22"/>
                <w:szCs w:val="22"/>
              </w:rPr>
            </w:pPr>
          </w:p>
        </w:tc>
      </w:tr>
    </w:tbl>
    <w:p w:rsidR="00A7189A" w:rsidRPr="00F730CE" w:rsidRDefault="00A7189A" w:rsidP="00A7189A">
      <w:pPr>
        <w:widowControl w:val="0"/>
        <w:tabs>
          <w:tab w:val="left" w:pos="540"/>
        </w:tabs>
        <w:rPr>
          <w:rFonts w:ascii="Optima" w:hAnsi="Optima" w:cs="Optima"/>
          <w:sz w:val="12"/>
          <w:szCs w:val="12"/>
        </w:rPr>
      </w:pP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0"/>
      </w:tblGrid>
      <w:tr w:rsidR="00A7189A" w:rsidRPr="002203F3">
        <w:trPr>
          <w:trHeight w:val="817"/>
        </w:trPr>
        <w:tc>
          <w:tcPr>
            <w:tcW w:w="9720" w:type="dxa"/>
            <w:tcBorders>
              <w:top w:val="nil"/>
              <w:left w:val="nil"/>
              <w:bottom w:val="nil"/>
              <w:right w:val="nil"/>
            </w:tcBorders>
            <w:shd w:val="clear" w:color="auto" w:fill="D4FFFF"/>
          </w:tcPr>
          <w:p w:rsidR="00A7189A" w:rsidRPr="002203F3" w:rsidRDefault="00A7189A" w:rsidP="00A7189A">
            <w:pPr>
              <w:widowControl w:val="0"/>
              <w:tabs>
                <w:tab w:val="left" w:pos="540"/>
              </w:tabs>
              <w:spacing w:before="80"/>
              <w:rPr>
                <w:rFonts w:ascii="Optima" w:hAnsi="Optima" w:cs="Optima"/>
                <w:b/>
                <w:bCs/>
                <w:i/>
                <w:iCs/>
                <w:sz w:val="18"/>
                <w:szCs w:val="18"/>
              </w:rPr>
            </w:pPr>
            <w:r w:rsidRPr="002203F3">
              <w:rPr>
                <w:rFonts w:ascii="Optima" w:hAnsi="Optima" w:cs="Optima"/>
                <w:b/>
                <w:bCs/>
                <w:i/>
                <w:iCs/>
                <w:sz w:val="18"/>
                <w:szCs w:val="18"/>
              </w:rPr>
              <w:t xml:space="preserve">A.  </w:t>
            </w:r>
            <w:r w:rsidR="006271C0">
              <w:rPr>
                <w:rFonts w:ascii="Optima" w:hAnsi="Optima" w:cs="Optima"/>
                <w:b/>
                <w:bCs/>
                <w:i/>
                <w:iCs/>
                <w:sz w:val="18"/>
                <w:szCs w:val="18"/>
              </w:rPr>
              <w:t>DESCRIPTION</w:t>
            </w:r>
            <w:r w:rsidR="003C19B6">
              <w:rPr>
                <w:rFonts w:ascii="Optima" w:hAnsi="Optima" w:cs="Optima"/>
                <w:b/>
                <w:bCs/>
                <w:i/>
                <w:iCs/>
                <w:sz w:val="18"/>
                <w:szCs w:val="18"/>
              </w:rPr>
              <w:t xml:space="preserve"> OF THE PROPOSED MINOR</w:t>
            </w:r>
            <w:r w:rsidR="007A3E2F">
              <w:rPr>
                <w:rFonts w:ascii="Optima" w:hAnsi="Optima" w:cs="Optima"/>
                <w:b/>
                <w:bCs/>
                <w:i/>
                <w:iCs/>
                <w:sz w:val="18"/>
                <w:szCs w:val="18"/>
              </w:rPr>
              <w:t xml:space="preserve">. Include reasons justifying its creation; objectives of the </w:t>
            </w:r>
            <w:r w:rsidR="000242AF">
              <w:rPr>
                <w:rFonts w:ascii="Optima" w:hAnsi="Optima" w:cs="Optima"/>
                <w:b/>
                <w:bCs/>
                <w:i/>
                <w:iCs/>
                <w:sz w:val="18"/>
                <w:szCs w:val="18"/>
              </w:rPr>
              <w:t>minor</w:t>
            </w:r>
            <w:r w:rsidR="007A3E2F">
              <w:rPr>
                <w:rFonts w:ascii="Optima" w:hAnsi="Optima" w:cs="Optima"/>
                <w:b/>
                <w:bCs/>
                <w:i/>
                <w:iCs/>
                <w:sz w:val="18"/>
                <w:szCs w:val="18"/>
              </w:rPr>
              <w:t xml:space="preserve"> and relationship of the required courses to those objectives.</w:t>
            </w:r>
          </w:p>
          <w:tbl>
            <w:tblPr>
              <w:tblStyle w:val="TableGrid"/>
              <w:tblW w:w="0" w:type="auto"/>
              <w:tblInd w:w="247"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235"/>
            </w:tblGrid>
            <w:tr w:rsidR="00A7189A" w:rsidRPr="002902B8">
              <w:tc>
                <w:tcPr>
                  <w:tcW w:w="9235" w:type="dxa"/>
                  <w:tcBorders>
                    <w:top w:val="single" w:sz="8" w:space="0" w:color="0000FF"/>
                    <w:left w:val="single" w:sz="8" w:space="0" w:color="0000FF"/>
                    <w:bottom w:val="single" w:sz="8" w:space="0" w:color="0000FF"/>
                    <w:right w:val="single" w:sz="8" w:space="0" w:color="0000FF"/>
                  </w:tcBorders>
                  <w:shd w:val="clear" w:color="auto" w:fill="FFFFFF"/>
                </w:tcPr>
                <w:p w:rsidR="00A7189A" w:rsidRPr="002902B8" w:rsidRDefault="00A7189A" w:rsidP="00A7189A">
                  <w:pPr>
                    <w:widowControl w:val="0"/>
                    <w:rPr>
                      <w:bCs/>
                      <w:sz w:val="18"/>
                      <w:szCs w:val="18"/>
                    </w:rPr>
                  </w:pPr>
                </w:p>
                <w:p w:rsidR="00A7189A" w:rsidRPr="002902B8" w:rsidRDefault="00A7189A" w:rsidP="00A7189A">
                  <w:pPr>
                    <w:widowControl w:val="0"/>
                    <w:rPr>
                      <w:bCs/>
                      <w:sz w:val="18"/>
                      <w:szCs w:val="18"/>
                    </w:rPr>
                  </w:pPr>
                </w:p>
                <w:p w:rsidR="00A7189A" w:rsidRPr="002902B8" w:rsidRDefault="00A7189A" w:rsidP="00A7189A">
                  <w:pPr>
                    <w:widowControl w:val="0"/>
                    <w:rPr>
                      <w:bCs/>
                      <w:sz w:val="18"/>
                      <w:szCs w:val="18"/>
                    </w:rPr>
                  </w:pPr>
                </w:p>
                <w:p w:rsidR="00A7189A" w:rsidRPr="002902B8" w:rsidRDefault="00A7189A" w:rsidP="00A7189A">
                  <w:pPr>
                    <w:widowControl w:val="0"/>
                    <w:rPr>
                      <w:bCs/>
                      <w:sz w:val="18"/>
                      <w:szCs w:val="18"/>
                    </w:rPr>
                  </w:pPr>
                </w:p>
                <w:p w:rsidR="00A7189A" w:rsidRDefault="00A7189A" w:rsidP="00A7189A">
                  <w:pPr>
                    <w:widowControl w:val="0"/>
                    <w:rPr>
                      <w:bCs/>
                      <w:sz w:val="18"/>
                      <w:szCs w:val="18"/>
                    </w:rPr>
                  </w:pPr>
                </w:p>
                <w:p w:rsidR="007A3E2F" w:rsidRPr="002902B8" w:rsidRDefault="007A3E2F" w:rsidP="00A7189A">
                  <w:pPr>
                    <w:widowControl w:val="0"/>
                    <w:rPr>
                      <w:bCs/>
                      <w:sz w:val="18"/>
                      <w:szCs w:val="18"/>
                    </w:rPr>
                  </w:pPr>
                </w:p>
                <w:p w:rsidR="00A041F0" w:rsidRPr="002902B8" w:rsidRDefault="00A041F0" w:rsidP="00A7189A">
                  <w:pPr>
                    <w:widowControl w:val="0"/>
                    <w:rPr>
                      <w:bCs/>
                      <w:sz w:val="18"/>
                      <w:szCs w:val="18"/>
                    </w:rPr>
                  </w:pPr>
                </w:p>
                <w:p w:rsidR="00A041F0" w:rsidRPr="002902B8" w:rsidRDefault="00A041F0" w:rsidP="00A7189A">
                  <w:pPr>
                    <w:widowControl w:val="0"/>
                    <w:rPr>
                      <w:bCs/>
                      <w:sz w:val="18"/>
                      <w:szCs w:val="18"/>
                    </w:rPr>
                  </w:pPr>
                </w:p>
                <w:p w:rsidR="00A7189A" w:rsidRPr="002902B8" w:rsidRDefault="00A7189A" w:rsidP="00A7189A">
                  <w:pPr>
                    <w:widowControl w:val="0"/>
                    <w:rPr>
                      <w:bCs/>
                      <w:sz w:val="18"/>
                      <w:szCs w:val="18"/>
                    </w:rPr>
                  </w:pPr>
                </w:p>
                <w:p w:rsidR="00A7189A" w:rsidRPr="002902B8" w:rsidRDefault="00A7189A" w:rsidP="00A7189A">
                  <w:pPr>
                    <w:widowControl w:val="0"/>
                    <w:rPr>
                      <w:bCs/>
                      <w:sz w:val="18"/>
                      <w:szCs w:val="18"/>
                    </w:rPr>
                  </w:pPr>
                </w:p>
              </w:tc>
            </w:tr>
          </w:tbl>
          <w:p w:rsidR="00A7189A" w:rsidRPr="002203F3" w:rsidRDefault="00A7189A" w:rsidP="00A7189A">
            <w:pPr>
              <w:widowControl w:val="0"/>
              <w:tabs>
                <w:tab w:val="left" w:pos="540"/>
              </w:tabs>
              <w:ind w:left="360"/>
              <w:rPr>
                <w:rFonts w:ascii="Optima" w:hAnsi="Optima" w:cs="Optima"/>
                <w:sz w:val="18"/>
                <w:szCs w:val="18"/>
              </w:rPr>
            </w:pPr>
          </w:p>
        </w:tc>
      </w:tr>
    </w:tbl>
    <w:p w:rsidR="00A7189A" w:rsidRPr="00F730CE" w:rsidRDefault="00A7189A" w:rsidP="00A7189A">
      <w:pPr>
        <w:widowControl w:val="0"/>
        <w:tabs>
          <w:tab w:val="left" w:pos="540"/>
        </w:tabs>
        <w:rPr>
          <w:rFonts w:ascii="Optima" w:hAnsi="Optima" w:cs="Optima"/>
          <w:sz w:val="12"/>
          <w:szCs w:val="12"/>
        </w:rPr>
      </w:pP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0"/>
      </w:tblGrid>
      <w:tr w:rsidR="00A7189A" w:rsidRPr="002203F3">
        <w:trPr>
          <w:trHeight w:val="817"/>
        </w:trPr>
        <w:tc>
          <w:tcPr>
            <w:tcW w:w="9720" w:type="dxa"/>
            <w:tcBorders>
              <w:top w:val="nil"/>
              <w:left w:val="nil"/>
              <w:bottom w:val="nil"/>
              <w:right w:val="nil"/>
            </w:tcBorders>
            <w:shd w:val="clear" w:color="auto" w:fill="D4FFFF"/>
          </w:tcPr>
          <w:p w:rsidR="00F56C5F" w:rsidRDefault="00A7189A" w:rsidP="00A7189A">
            <w:pPr>
              <w:widowControl w:val="0"/>
              <w:tabs>
                <w:tab w:val="left" w:pos="540"/>
              </w:tabs>
              <w:spacing w:before="80"/>
              <w:rPr>
                <w:rFonts w:ascii="Optima" w:hAnsi="Optima" w:cs="Optima"/>
                <w:b/>
                <w:bCs/>
                <w:i/>
                <w:iCs/>
                <w:sz w:val="18"/>
                <w:szCs w:val="18"/>
              </w:rPr>
            </w:pPr>
            <w:r w:rsidRPr="002203F3">
              <w:rPr>
                <w:rFonts w:ascii="Optima" w:hAnsi="Optima" w:cs="Optima"/>
                <w:b/>
                <w:bCs/>
                <w:i/>
                <w:iCs/>
                <w:sz w:val="18"/>
                <w:szCs w:val="18"/>
              </w:rPr>
              <w:t xml:space="preserve">B.  </w:t>
            </w:r>
            <w:r w:rsidR="00A041F0" w:rsidRPr="002203F3">
              <w:rPr>
                <w:rFonts w:ascii="Optima" w:hAnsi="Optima" w:cs="Optima"/>
                <w:b/>
                <w:bCs/>
                <w:i/>
                <w:iCs/>
                <w:sz w:val="18"/>
                <w:szCs w:val="18"/>
              </w:rPr>
              <w:t xml:space="preserve">PROPOSED </w:t>
            </w:r>
            <w:r w:rsidR="00654ABB">
              <w:rPr>
                <w:rFonts w:ascii="Optima" w:hAnsi="Optima" w:cs="Optima"/>
                <w:b/>
                <w:bCs/>
                <w:i/>
                <w:iCs/>
                <w:sz w:val="18"/>
                <w:szCs w:val="18"/>
              </w:rPr>
              <w:t>MINOR REQUIREMENTS AS THEY</w:t>
            </w:r>
            <w:r w:rsidR="00A041F0" w:rsidRPr="002203F3">
              <w:rPr>
                <w:rFonts w:ascii="Optima" w:hAnsi="Optima" w:cs="Optima"/>
                <w:b/>
                <w:bCs/>
                <w:i/>
                <w:iCs/>
                <w:sz w:val="18"/>
                <w:szCs w:val="18"/>
              </w:rPr>
              <w:t xml:space="preserve"> WILL APPEAR IN THE CATALOG</w:t>
            </w:r>
            <w:r w:rsidRPr="002203F3">
              <w:rPr>
                <w:rFonts w:ascii="Optima" w:hAnsi="Optima" w:cs="Optima"/>
                <w:b/>
                <w:bCs/>
                <w:i/>
                <w:iCs/>
                <w:sz w:val="18"/>
                <w:szCs w:val="18"/>
              </w:rPr>
              <w:t>:</w:t>
            </w:r>
          </w:p>
          <w:p w:rsidR="00A7189A" w:rsidRPr="00F56C5F" w:rsidRDefault="00F56C5F" w:rsidP="00A7189A">
            <w:pPr>
              <w:widowControl w:val="0"/>
              <w:tabs>
                <w:tab w:val="left" w:pos="540"/>
              </w:tabs>
              <w:spacing w:before="80"/>
              <w:rPr>
                <w:rFonts w:ascii="Optima" w:hAnsi="Optima" w:cs="Optima"/>
                <w:bCs/>
                <w:iCs/>
                <w:sz w:val="18"/>
                <w:szCs w:val="18"/>
              </w:rPr>
            </w:pPr>
            <w:r w:rsidRPr="00F56C5F">
              <w:rPr>
                <w:rFonts w:ascii="Optima" w:hAnsi="Optima" w:cs="Optima"/>
                <w:bCs/>
                <w:iCs/>
                <w:sz w:val="18"/>
                <w:szCs w:val="18"/>
              </w:rPr>
              <w:t>S</w:t>
            </w:r>
            <w:r w:rsidR="00BA3B67">
              <w:rPr>
                <w:rFonts w:ascii="Optima" w:hAnsi="Optima" w:cs="Optima"/>
                <w:bCs/>
                <w:iCs/>
                <w:sz w:val="18"/>
                <w:szCs w:val="18"/>
              </w:rPr>
              <w:t>ee samples provided on page 3</w:t>
            </w:r>
            <w:r w:rsidRPr="00F56C5F">
              <w:rPr>
                <w:rFonts w:ascii="Optima" w:hAnsi="Optima" w:cs="Optima"/>
                <w:bCs/>
                <w:iCs/>
                <w:sz w:val="18"/>
                <w:szCs w:val="18"/>
              </w:rPr>
              <w:t xml:space="preserve"> of this form.</w:t>
            </w:r>
            <w:r w:rsidR="00A7189A" w:rsidRPr="00F56C5F">
              <w:rPr>
                <w:rFonts w:ascii="Optima" w:hAnsi="Optima" w:cs="Optima"/>
                <w:bCs/>
                <w:iCs/>
                <w:sz w:val="18"/>
                <w:szCs w:val="18"/>
              </w:rPr>
              <w:t xml:space="preserve"> </w:t>
            </w:r>
          </w:p>
          <w:tbl>
            <w:tblPr>
              <w:tblStyle w:val="TableGrid"/>
              <w:tblW w:w="0" w:type="auto"/>
              <w:tblInd w:w="247"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235"/>
            </w:tblGrid>
            <w:tr w:rsidR="00A7189A" w:rsidRPr="002203F3">
              <w:tc>
                <w:tcPr>
                  <w:tcW w:w="9235" w:type="dxa"/>
                  <w:tcBorders>
                    <w:top w:val="single" w:sz="8" w:space="0" w:color="0000FF"/>
                    <w:left w:val="single" w:sz="8" w:space="0" w:color="0000FF"/>
                    <w:bottom w:val="single" w:sz="8" w:space="0" w:color="0000FF"/>
                    <w:right w:val="single" w:sz="8" w:space="0" w:color="0000FF"/>
                  </w:tcBorders>
                  <w:shd w:val="clear" w:color="auto" w:fill="FFFFFF"/>
                </w:tcPr>
                <w:p w:rsidR="00A7189A" w:rsidRPr="002902B8" w:rsidRDefault="00A7189A" w:rsidP="00A7189A">
                  <w:pPr>
                    <w:widowControl w:val="0"/>
                    <w:rPr>
                      <w:bCs/>
                      <w:sz w:val="18"/>
                      <w:szCs w:val="18"/>
                    </w:rPr>
                  </w:pPr>
                </w:p>
                <w:p w:rsidR="00A7189A" w:rsidRPr="002902B8" w:rsidRDefault="00A7189A" w:rsidP="00A7189A">
                  <w:pPr>
                    <w:widowControl w:val="0"/>
                    <w:rPr>
                      <w:bCs/>
                      <w:sz w:val="18"/>
                      <w:szCs w:val="18"/>
                    </w:rPr>
                  </w:pPr>
                </w:p>
                <w:p w:rsidR="00A7189A" w:rsidRPr="002902B8" w:rsidRDefault="00A7189A" w:rsidP="00A7189A">
                  <w:pPr>
                    <w:widowControl w:val="0"/>
                    <w:rPr>
                      <w:bCs/>
                      <w:sz w:val="18"/>
                      <w:szCs w:val="18"/>
                    </w:rPr>
                  </w:pPr>
                </w:p>
                <w:p w:rsidR="00A7189A" w:rsidRPr="002902B8" w:rsidRDefault="00A7189A" w:rsidP="00A7189A">
                  <w:pPr>
                    <w:widowControl w:val="0"/>
                    <w:rPr>
                      <w:bCs/>
                      <w:sz w:val="18"/>
                      <w:szCs w:val="18"/>
                    </w:rPr>
                  </w:pPr>
                </w:p>
                <w:p w:rsidR="00A7189A" w:rsidRPr="002902B8" w:rsidRDefault="00A7189A" w:rsidP="00A7189A">
                  <w:pPr>
                    <w:widowControl w:val="0"/>
                    <w:rPr>
                      <w:bCs/>
                      <w:sz w:val="18"/>
                      <w:szCs w:val="18"/>
                    </w:rPr>
                  </w:pPr>
                </w:p>
                <w:p w:rsidR="00A7189A" w:rsidRPr="002902B8" w:rsidRDefault="00A7189A" w:rsidP="00A7189A">
                  <w:pPr>
                    <w:widowControl w:val="0"/>
                    <w:rPr>
                      <w:bCs/>
                      <w:sz w:val="18"/>
                      <w:szCs w:val="18"/>
                    </w:rPr>
                  </w:pPr>
                </w:p>
                <w:p w:rsidR="00A7189A" w:rsidRPr="002902B8" w:rsidRDefault="00A7189A" w:rsidP="00A7189A">
                  <w:pPr>
                    <w:widowControl w:val="0"/>
                    <w:rPr>
                      <w:bCs/>
                      <w:sz w:val="18"/>
                      <w:szCs w:val="18"/>
                    </w:rPr>
                  </w:pPr>
                </w:p>
                <w:p w:rsidR="00A7189A" w:rsidRPr="002902B8" w:rsidRDefault="00A7189A" w:rsidP="00A7189A">
                  <w:pPr>
                    <w:widowControl w:val="0"/>
                    <w:rPr>
                      <w:bCs/>
                      <w:sz w:val="18"/>
                      <w:szCs w:val="18"/>
                    </w:rPr>
                  </w:pPr>
                </w:p>
                <w:p w:rsidR="00A7189A" w:rsidRPr="002902B8" w:rsidRDefault="00A7189A" w:rsidP="00A7189A">
                  <w:pPr>
                    <w:widowControl w:val="0"/>
                    <w:rPr>
                      <w:bCs/>
                      <w:sz w:val="18"/>
                      <w:szCs w:val="18"/>
                    </w:rPr>
                  </w:pPr>
                </w:p>
                <w:p w:rsidR="00A7189A" w:rsidRPr="002902B8" w:rsidRDefault="00A7189A" w:rsidP="00A7189A">
                  <w:pPr>
                    <w:widowControl w:val="0"/>
                    <w:rPr>
                      <w:bCs/>
                      <w:sz w:val="18"/>
                      <w:szCs w:val="18"/>
                    </w:rPr>
                  </w:pPr>
                </w:p>
                <w:p w:rsidR="00A7189A" w:rsidRPr="002902B8" w:rsidRDefault="00A7189A" w:rsidP="00A7189A">
                  <w:pPr>
                    <w:widowControl w:val="0"/>
                    <w:rPr>
                      <w:bCs/>
                      <w:sz w:val="18"/>
                      <w:szCs w:val="18"/>
                    </w:rPr>
                  </w:pPr>
                </w:p>
              </w:tc>
            </w:tr>
          </w:tbl>
          <w:p w:rsidR="00A7189A" w:rsidRPr="002203F3" w:rsidRDefault="00A7189A" w:rsidP="00A7189A">
            <w:pPr>
              <w:widowControl w:val="0"/>
              <w:tabs>
                <w:tab w:val="left" w:pos="540"/>
              </w:tabs>
              <w:ind w:left="360"/>
              <w:rPr>
                <w:rFonts w:ascii="Optima" w:hAnsi="Optima" w:cs="Optima"/>
                <w:sz w:val="18"/>
                <w:szCs w:val="18"/>
              </w:rPr>
            </w:pPr>
          </w:p>
        </w:tc>
      </w:tr>
    </w:tbl>
    <w:p w:rsidR="00A7189A" w:rsidRPr="00F730CE" w:rsidRDefault="00A7189A" w:rsidP="00A7189A">
      <w:pPr>
        <w:widowControl w:val="0"/>
        <w:tabs>
          <w:tab w:val="left" w:pos="540"/>
        </w:tabs>
        <w:rPr>
          <w:rFonts w:ascii="Optima" w:hAnsi="Optima" w:cs="Optima"/>
          <w:sz w:val="12"/>
          <w:szCs w:val="12"/>
        </w:rPr>
      </w:pP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0"/>
      </w:tblGrid>
      <w:tr w:rsidR="00A7189A" w:rsidRPr="002203F3">
        <w:trPr>
          <w:trHeight w:val="636"/>
        </w:trPr>
        <w:tc>
          <w:tcPr>
            <w:tcW w:w="9720" w:type="dxa"/>
            <w:tcBorders>
              <w:top w:val="nil"/>
              <w:left w:val="nil"/>
              <w:bottom w:val="nil"/>
              <w:right w:val="nil"/>
            </w:tcBorders>
            <w:shd w:val="clear" w:color="auto" w:fill="D4FFFF"/>
          </w:tcPr>
          <w:p w:rsidR="00A7189A" w:rsidRPr="002203F3" w:rsidRDefault="00A7189A" w:rsidP="000F704A">
            <w:pPr>
              <w:widowControl w:val="0"/>
              <w:ind w:firstLine="2"/>
              <w:rPr>
                <w:rFonts w:ascii="Optima" w:hAnsi="Optima" w:cs="Optima"/>
                <w:b/>
                <w:bCs/>
                <w:i/>
                <w:iCs/>
                <w:sz w:val="18"/>
                <w:szCs w:val="18"/>
              </w:rPr>
            </w:pPr>
            <w:r w:rsidRPr="002203F3">
              <w:rPr>
                <w:rFonts w:ascii="Optima" w:hAnsi="Optima" w:cs="Optima"/>
                <w:b/>
                <w:bCs/>
                <w:i/>
                <w:iCs/>
                <w:sz w:val="18"/>
                <w:szCs w:val="18"/>
              </w:rPr>
              <w:t xml:space="preserve">C. </w:t>
            </w:r>
            <w:r w:rsidRPr="000F704A">
              <w:rPr>
                <w:rFonts w:ascii="Optima" w:hAnsi="Optima" w:cs="Optima"/>
                <w:b/>
                <w:bCs/>
                <w:i/>
                <w:iCs/>
                <w:sz w:val="18"/>
                <w:szCs w:val="18"/>
              </w:rPr>
              <w:t xml:space="preserve"> </w:t>
            </w:r>
            <w:r w:rsidR="00E017E5">
              <w:rPr>
                <w:rFonts w:ascii="Optima" w:hAnsi="Optima" w:cs="Optima"/>
                <w:b/>
                <w:bCs/>
                <w:i/>
                <w:iCs/>
                <w:sz w:val="18"/>
                <w:szCs w:val="18"/>
              </w:rPr>
              <w:t>ESTIMATED IMPACT</w:t>
            </w:r>
          </w:p>
          <w:tbl>
            <w:tblPr>
              <w:tblStyle w:val="TableGrid"/>
              <w:tblW w:w="0" w:type="auto"/>
              <w:tblInd w:w="247"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235"/>
            </w:tblGrid>
            <w:tr w:rsidR="00615C05" w:rsidRPr="002203F3" w:rsidTr="00E017E5">
              <w:tc>
                <w:tcPr>
                  <w:tcW w:w="9235" w:type="dxa"/>
                  <w:tcBorders>
                    <w:top w:val="single" w:sz="8" w:space="0" w:color="0000FF"/>
                    <w:left w:val="single" w:sz="8" w:space="0" w:color="0000FF"/>
                    <w:bottom w:val="single" w:sz="8" w:space="0" w:color="0000FF"/>
                    <w:right w:val="single" w:sz="8" w:space="0" w:color="0000FF"/>
                  </w:tcBorders>
                  <w:shd w:val="clear" w:color="auto" w:fill="FFFF99"/>
                </w:tcPr>
                <w:p w:rsidR="00615C05" w:rsidRPr="00E017E5" w:rsidRDefault="00E017E5" w:rsidP="00615C05">
                  <w:pPr>
                    <w:widowControl w:val="0"/>
                    <w:ind w:left="12"/>
                    <w:rPr>
                      <w:rFonts w:ascii="Optima" w:hAnsi="Optima" w:cs="Optima"/>
                      <w:i/>
                      <w:iCs/>
                      <w:sz w:val="20"/>
                      <w:szCs w:val="20"/>
                    </w:rPr>
                  </w:pPr>
                  <w:r w:rsidRPr="00E017E5">
                    <w:rPr>
                      <w:rFonts w:ascii="Optima" w:hAnsi="Optima" w:cs="Optima"/>
                      <w:i/>
                      <w:iCs/>
                      <w:sz w:val="20"/>
                      <w:szCs w:val="20"/>
                    </w:rPr>
                    <w:t>WHAT IMPACT, IF ANY, WILL THIS HAVE ON BUDGET, FACILITIES/SPACE, FACULTY, ETC.</w:t>
                  </w:r>
                </w:p>
              </w:tc>
            </w:tr>
            <w:tr w:rsidR="00615C05" w:rsidRPr="002203F3">
              <w:tc>
                <w:tcPr>
                  <w:tcW w:w="9235" w:type="dxa"/>
                  <w:tcBorders>
                    <w:top w:val="single" w:sz="8" w:space="0" w:color="0000FF"/>
                    <w:left w:val="single" w:sz="8" w:space="0" w:color="0000FF"/>
                    <w:bottom w:val="single" w:sz="8" w:space="0" w:color="0000FF"/>
                    <w:right w:val="single" w:sz="8" w:space="0" w:color="0000FF"/>
                  </w:tcBorders>
                  <w:shd w:val="clear" w:color="auto" w:fill="FFFFFF"/>
                </w:tcPr>
                <w:p w:rsidR="00615C05" w:rsidRPr="00615C05" w:rsidRDefault="00615C05" w:rsidP="00615C05">
                  <w:pPr>
                    <w:widowControl w:val="0"/>
                    <w:ind w:left="-568" w:firstLine="568"/>
                    <w:rPr>
                      <w:rFonts w:ascii="Times New Roman" w:hAnsi="Times New Roman" w:cs="Times New Roman"/>
                      <w:iCs/>
                      <w:sz w:val="18"/>
                      <w:szCs w:val="18"/>
                    </w:rPr>
                  </w:pPr>
                </w:p>
                <w:p w:rsidR="00615C05" w:rsidRPr="00615C05" w:rsidRDefault="00615C05" w:rsidP="00615C05">
                  <w:pPr>
                    <w:widowControl w:val="0"/>
                    <w:ind w:left="-568" w:firstLine="568"/>
                    <w:rPr>
                      <w:rFonts w:ascii="Times New Roman" w:hAnsi="Times New Roman" w:cs="Times New Roman"/>
                      <w:iCs/>
                      <w:sz w:val="18"/>
                      <w:szCs w:val="18"/>
                    </w:rPr>
                  </w:pPr>
                </w:p>
                <w:p w:rsidR="00615C05" w:rsidRPr="00615C05" w:rsidRDefault="00615C05" w:rsidP="00615C05">
                  <w:pPr>
                    <w:widowControl w:val="0"/>
                    <w:ind w:left="-568" w:firstLine="568"/>
                    <w:rPr>
                      <w:rFonts w:ascii="Times New Roman" w:hAnsi="Times New Roman" w:cs="Times New Roman"/>
                      <w:iCs/>
                      <w:sz w:val="18"/>
                      <w:szCs w:val="18"/>
                    </w:rPr>
                  </w:pPr>
                </w:p>
                <w:p w:rsidR="00615C05" w:rsidRPr="00615C05" w:rsidRDefault="00615C05" w:rsidP="00615C05">
                  <w:pPr>
                    <w:widowControl w:val="0"/>
                    <w:ind w:left="-568" w:firstLine="568"/>
                    <w:rPr>
                      <w:rFonts w:ascii="Times New Roman" w:hAnsi="Times New Roman" w:cs="Times New Roman"/>
                      <w:iCs/>
                      <w:sz w:val="18"/>
                      <w:szCs w:val="18"/>
                    </w:rPr>
                  </w:pPr>
                </w:p>
                <w:p w:rsidR="00615C05" w:rsidRPr="00615C05" w:rsidRDefault="00615C05" w:rsidP="00615C05">
                  <w:pPr>
                    <w:widowControl w:val="0"/>
                    <w:ind w:left="-568" w:firstLine="568"/>
                    <w:rPr>
                      <w:rFonts w:ascii="Times New Roman" w:hAnsi="Times New Roman" w:cs="Times New Roman"/>
                      <w:iCs/>
                      <w:sz w:val="18"/>
                      <w:szCs w:val="18"/>
                    </w:rPr>
                  </w:pPr>
                </w:p>
                <w:p w:rsidR="00615C05" w:rsidRPr="00615C05" w:rsidRDefault="00615C05" w:rsidP="00615C05">
                  <w:pPr>
                    <w:widowControl w:val="0"/>
                    <w:ind w:left="-568" w:firstLine="568"/>
                    <w:rPr>
                      <w:rFonts w:ascii="Times New Roman" w:hAnsi="Times New Roman" w:cs="Times New Roman"/>
                      <w:iCs/>
                      <w:sz w:val="18"/>
                      <w:szCs w:val="18"/>
                    </w:rPr>
                  </w:pPr>
                </w:p>
                <w:p w:rsidR="00615C05" w:rsidRPr="00615C05" w:rsidRDefault="00615C05" w:rsidP="00615C05">
                  <w:pPr>
                    <w:widowControl w:val="0"/>
                    <w:ind w:left="-568" w:firstLine="568"/>
                    <w:rPr>
                      <w:rFonts w:ascii="Times New Roman" w:hAnsi="Times New Roman" w:cs="Times New Roman"/>
                      <w:iCs/>
                      <w:sz w:val="18"/>
                      <w:szCs w:val="18"/>
                    </w:rPr>
                  </w:pPr>
                </w:p>
                <w:p w:rsidR="00615C05" w:rsidRPr="00615C05" w:rsidRDefault="00615C05" w:rsidP="00615C05">
                  <w:pPr>
                    <w:widowControl w:val="0"/>
                    <w:ind w:left="-568" w:firstLine="568"/>
                    <w:rPr>
                      <w:rFonts w:ascii="Times New Roman" w:hAnsi="Times New Roman" w:cs="Times New Roman"/>
                      <w:iCs/>
                      <w:sz w:val="18"/>
                      <w:szCs w:val="18"/>
                    </w:rPr>
                  </w:pPr>
                </w:p>
                <w:p w:rsidR="00615C05" w:rsidRPr="00615C05" w:rsidRDefault="00615C05" w:rsidP="00615C05">
                  <w:pPr>
                    <w:widowControl w:val="0"/>
                    <w:ind w:left="-568" w:firstLine="568"/>
                    <w:rPr>
                      <w:rFonts w:ascii="Times New Roman" w:hAnsi="Times New Roman" w:cs="Times New Roman"/>
                      <w:b/>
                      <w:i/>
                      <w:iCs/>
                      <w:sz w:val="20"/>
                      <w:szCs w:val="20"/>
                    </w:rPr>
                  </w:pPr>
                </w:p>
              </w:tc>
            </w:tr>
          </w:tbl>
          <w:p w:rsidR="00A7189A" w:rsidRPr="001072AA" w:rsidRDefault="00A7189A" w:rsidP="00A7189A">
            <w:pPr>
              <w:widowControl w:val="0"/>
              <w:tabs>
                <w:tab w:val="left" w:pos="540"/>
              </w:tabs>
              <w:spacing w:before="80"/>
              <w:ind w:left="490" w:hanging="490"/>
              <w:rPr>
                <w:rFonts w:ascii="Optima" w:hAnsi="Optima" w:cs="Optima"/>
                <w:b/>
                <w:bCs/>
                <w:i/>
                <w:iCs/>
                <w:sz w:val="18"/>
                <w:szCs w:val="18"/>
              </w:rPr>
            </w:pPr>
          </w:p>
        </w:tc>
      </w:tr>
    </w:tbl>
    <w:p w:rsidR="00A7189A" w:rsidRPr="002203F3" w:rsidRDefault="00A7189A" w:rsidP="00A7189A">
      <w:pPr>
        <w:widowControl w:val="0"/>
        <w:tabs>
          <w:tab w:val="left" w:pos="540"/>
        </w:tabs>
        <w:rPr>
          <w:rFonts w:ascii="Optima" w:hAnsi="Optima" w:cs="Optima"/>
          <w:b/>
          <w:bCs/>
          <w:i/>
          <w:iCs/>
          <w:sz w:val="10"/>
          <w:szCs w:val="10"/>
        </w:rPr>
      </w:pPr>
    </w:p>
    <w:p w:rsidR="00A7189A" w:rsidRPr="002203F3" w:rsidRDefault="00A7189A" w:rsidP="00A7189A">
      <w:pPr>
        <w:widowControl w:val="0"/>
        <w:tabs>
          <w:tab w:val="left" w:pos="540"/>
        </w:tabs>
        <w:rPr>
          <w:rFonts w:ascii="Optima" w:hAnsi="Optima" w:cs="Optima"/>
          <w:sz w:val="10"/>
          <w:szCs w:val="10"/>
        </w:rPr>
      </w:pP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0"/>
      </w:tblGrid>
      <w:tr w:rsidR="00A7189A" w:rsidRPr="00C5252A">
        <w:trPr>
          <w:trHeight w:val="1443"/>
        </w:trPr>
        <w:tc>
          <w:tcPr>
            <w:tcW w:w="9720" w:type="dxa"/>
            <w:tcBorders>
              <w:top w:val="nil"/>
              <w:left w:val="nil"/>
              <w:bottom w:val="nil"/>
              <w:right w:val="nil"/>
            </w:tcBorders>
            <w:shd w:val="clear" w:color="auto" w:fill="CCFFFF"/>
          </w:tcPr>
          <w:p w:rsidR="00A7189A" w:rsidRPr="002203F3" w:rsidRDefault="006E100A" w:rsidP="00A7189A">
            <w:pPr>
              <w:widowControl w:val="0"/>
              <w:tabs>
                <w:tab w:val="left" w:pos="540"/>
              </w:tabs>
              <w:spacing w:before="80"/>
              <w:ind w:left="490" w:hanging="490"/>
              <w:rPr>
                <w:rFonts w:ascii="Optima" w:hAnsi="Optima" w:cs="Optima"/>
                <w:b/>
                <w:bCs/>
                <w:i/>
                <w:iCs/>
                <w:sz w:val="18"/>
                <w:szCs w:val="18"/>
              </w:rPr>
            </w:pPr>
            <w:r>
              <w:rPr>
                <w:rFonts w:ascii="Optima" w:hAnsi="Optima" w:cs="Optima"/>
                <w:b/>
                <w:bCs/>
                <w:i/>
                <w:iCs/>
                <w:sz w:val="18"/>
                <w:szCs w:val="18"/>
              </w:rPr>
              <w:t>D</w:t>
            </w:r>
            <w:r w:rsidR="00A7189A" w:rsidRPr="002203F3">
              <w:rPr>
                <w:rFonts w:ascii="Optima" w:hAnsi="Optima" w:cs="Optima"/>
                <w:b/>
                <w:bCs/>
                <w:i/>
                <w:iCs/>
                <w:sz w:val="18"/>
                <w:szCs w:val="18"/>
              </w:rPr>
              <w:t>.  IMPACTS ON PROGRAMS/DEPTS:</w:t>
            </w:r>
          </w:p>
          <w:tbl>
            <w:tblPr>
              <w:tblStyle w:val="TableGrid"/>
              <w:tblW w:w="9120" w:type="dxa"/>
              <w:tblInd w:w="367"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120"/>
            </w:tblGrid>
            <w:tr w:rsidR="00A7189A" w:rsidRPr="002203F3">
              <w:trPr>
                <w:trHeight w:val="255"/>
              </w:trPr>
              <w:tc>
                <w:tcPr>
                  <w:tcW w:w="9120" w:type="dxa"/>
                  <w:tcBorders>
                    <w:top w:val="single" w:sz="4" w:space="0" w:color="0000FF"/>
                    <w:left w:val="single" w:sz="4" w:space="0" w:color="0000FF"/>
                    <w:bottom w:val="single" w:sz="8" w:space="0" w:color="0000FF"/>
                    <w:right w:val="single" w:sz="4" w:space="0" w:color="0000FF"/>
                  </w:tcBorders>
                  <w:shd w:val="clear" w:color="auto" w:fill="FFFF99"/>
                </w:tcPr>
                <w:p w:rsidR="00A7189A" w:rsidRPr="00E665CA" w:rsidRDefault="00A7189A" w:rsidP="00A7189A">
                  <w:pPr>
                    <w:widowControl w:val="0"/>
                    <w:ind w:left="-568" w:firstLine="568"/>
                    <w:rPr>
                      <w:rFonts w:ascii="Optima" w:hAnsi="Optima" w:cs="Optima"/>
                      <w:i/>
                      <w:iCs/>
                      <w:sz w:val="20"/>
                      <w:szCs w:val="20"/>
                    </w:rPr>
                  </w:pPr>
                  <w:r w:rsidRPr="00E665CA">
                    <w:rPr>
                      <w:rFonts w:ascii="Optima" w:hAnsi="Optima" w:cs="Optima"/>
                      <w:i/>
                      <w:iCs/>
                      <w:sz w:val="20"/>
                      <w:szCs w:val="20"/>
                    </w:rPr>
                    <w:t>What programs/departments will be affected by this proposed action?</w:t>
                  </w:r>
                </w:p>
                <w:p w:rsidR="00A7189A" w:rsidRPr="002203F3" w:rsidRDefault="00A7189A" w:rsidP="00A7189A">
                  <w:pPr>
                    <w:widowControl w:val="0"/>
                    <w:ind w:left="12"/>
                    <w:rPr>
                      <w:b/>
                      <w:bCs/>
                      <w:sz w:val="18"/>
                      <w:szCs w:val="18"/>
                    </w:rPr>
                  </w:pPr>
                  <w:r w:rsidRPr="002203F3">
                    <w:rPr>
                      <w:rFonts w:ascii="Optima" w:hAnsi="Optima" w:cs="Optima"/>
                      <w:i/>
                      <w:iCs/>
                      <w:sz w:val="16"/>
                      <w:szCs w:val="16"/>
                    </w:rPr>
                    <w:t>Include information on the Programs/Departments contacted (e.g., email, memo)</w:t>
                  </w:r>
                </w:p>
              </w:tc>
            </w:tr>
            <w:tr w:rsidR="00A7189A" w:rsidRPr="00C5252A">
              <w:trPr>
                <w:trHeight w:val="255"/>
              </w:trPr>
              <w:tc>
                <w:tcPr>
                  <w:tcW w:w="9120" w:type="dxa"/>
                  <w:tcBorders>
                    <w:top w:val="single" w:sz="8" w:space="0" w:color="0000FF"/>
                    <w:left w:val="single" w:sz="8" w:space="0" w:color="0000FF"/>
                    <w:bottom w:val="single" w:sz="8" w:space="0" w:color="0000FF"/>
                    <w:right w:val="single" w:sz="8" w:space="0" w:color="0000FF"/>
                  </w:tcBorders>
                  <w:shd w:val="clear" w:color="auto" w:fill="FFFFFF"/>
                </w:tcPr>
                <w:p w:rsidR="00A7189A" w:rsidRPr="00C5252A" w:rsidRDefault="00A7189A" w:rsidP="00A7189A">
                  <w:pPr>
                    <w:widowControl w:val="0"/>
                    <w:rPr>
                      <w:b/>
                      <w:bCs/>
                      <w:sz w:val="20"/>
                      <w:szCs w:val="20"/>
                    </w:rPr>
                  </w:pPr>
                </w:p>
                <w:p w:rsidR="00A7189A" w:rsidRPr="00C5252A" w:rsidRDefault="00A7189A" w:rsidP="00A7189A">
                  <w:pPr>
                    <w:widowControl w:val="0"/>
                    <w:rPr>
                      <w:b/>
                      <w:bCs/>
                      <w:sz w:val="20"/>
                      <w:szCs w:val="20"/>
                    </w:rPr>
                  </w:pPr>
                </w:p>
                <w:p w:rsidR="00A7189A" w:rsidRPr="00C5252A" w:rsidRDefault="00A7189A" w:rsidP="00A7189A">
                  <w:pPr>
                    <w:widowControl w:val="0"/>
                    <w:rPr>
                      <w:b/>
                      <w:bCs/>
                      <w:sz w:val="20"/>
                      <w:szCs w:val="20"/>
                    </w:rPr>
                  </w:pPr>
                </w:p>
                <w:p w:rsidR="00A7189A" w:rsidRPr="00C5252A" w:rsidRDefault="00A7189A" w:rsidP="00A7189A">
                  <w:pPr>
                    <w:widowControl w:val="0"/>
                    <w:rPr>
                      <w:b/>
                      <w:bCs/>
                      <w:sz w:val="20"/>
                      <w:szCs w:val="20"/>
                    </w:rPr>
                  </w:pPr>
                </w:p>
                <w:p w:rsidR="00A7189A" w:rsidRPr="00C5252A" w:rsidRDefault="00A7189A" w:rsidP="00A7189A">
                  <w:pPr>
                    <w:widowControl w:val="0"/>
                    <w:rPr>
                      <w:b/>
                      <w:bCs/>
                      <w:sz w:val="20"/>
                      <w:szCs w:val="20"/>
                    </w:rPr>
                  </w:pPr>
                </w:p>
              </w:tc>
            </w:tr>
          </w:tbl>
          <w:p w:rsidR="00A7189A" w:rsidRPr="00C5252A" w:rsidRDefault="00A7189A" w:rsidP="00A7189A">
            <w:pPr>
              <w:widowControl w:val="0"/>
              <w:tabs>
                <w:tab w:val="left" w:pos="540"/>
              </w:tabs>
              <w:rPr>
                <w:rFonts w:ascii="Optima" w:hAnsi="Optima" w:cs="Optima"/>
                <w:i/>
                <w:iCs/>
                <w:sz w:val="20"/>
                <w:szCs w:val="20"/>
              </w:rPr>
            </w:pPr>
          </w:p>
        </w:tc>
      </w:tr>
    </w:tbl>
    <w:p w:rsidR="00A7189A" w:rsidRPr="00F730CE" w:rsidRDefault="00A7189A" w:rsidP="00A7189A">
      <w:pPr>
        <w:widowControl w:val="0"/>
        <w:tabs>
          <w:tab w:val="left" w:pos="540"/>
        </w:tabs>
        <w:rPr>
          <w:rFonts w:ascii="Optima" w:hAnsi="Optima" w:cs="Optima"/>
          <w:sz w:val="12"/>
          <w:szCs w:val="12"/>
        </w:rPr>
      </w:pP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0"/>
      </w:tblGrid>
      <w:tr w:rsidR="00A7189A" w:rsidRPr="00C5252A">
        <w:trPr>
          <w:trHeight w:val="1443"/>
        </w:trPr>
        <w:tc>
          <w:tcPr>
            <w:tcW w:w="9720" w:type="dxa"/>
            <w:tcBorders>
              <w:top w:val="nil"/>
              <w:left w:val="nil"/>
              <w:bottom w:val="nil"/>
              <w:right w:val="nil"/>
            </w:tcBorders>
            <w:shd w:val="clear" w:color="auto" w:fill="CCFFFF"/>
          </w:tcPr>
          <w:p w:rsidR="00A7189A" w:rsidRPr="002203F3" w:rsidRDefault="00A7189A" w:rsidP="00A7189A">
            <w:pPr>
              <w:widowControl w:val="0"/>
              <w:tabs>
                <w:tab w:val="left" w:pos="540"/>
              </w:tabs>
              <w:spacing w:before="80"/>
              <w:ind w:left="490" w:hanging="490"/>
              <w:rPr>
                <w:rFonts w:ascii="Optima" w:hAnsi="Optima" w:cs="Optima"/>
                <w:b/>
                <w:bCs/>
                <w:i/>
                <w:iCs/>
                <w:sz w:val="18"/>
                <w:szCs w:val="18"/>
              </w:rPr>
            </w:pPr>
            <w:r w:rsidRPr="002203F3">
              <w:rPr>
                <w:rFonts w:ascii="Optima" w:hAnsi="Optima" w:cs="Optima"/>
                <w:b/>
                <w:bCs/>
                <w:i/>
                <w:iCs/>
                <w:sz w:val="18"/>
                <w:szCs w:val="18"/>
              </w:rPr>
              <w:t xml:space="preserve">F.  </w:t>
            </w:r>
            <w:r w:rsidR="008D7D50">
              <w:rPr>
                <w:rFonts w:ascii="Optima" w:hAnsi="Optima" w:cs="Optima"/>
                <w:b/>
                <w:bCs/>
                <w:i/>
                <w:iCs/>
                <w:sz w:val="18"/>
                <w:szCs w:val="18"/>
              </w:rPr>
              <w:t>PERSONNEL DIRECTLY INVOLVED WITH THE MINOR</w:t>
            </w:r>
            <w:r w:rsidRPr="002203F3">
              <w:rPr>
                <w:rFonts w:ascii="Optima" w:hAnsi="Optima" w:cs="Optima"/>
                <w:b/>
                <w:bCs/>
                <w:i/>
                <w:iCs/>
                <w:sz w:val="18"/>
                <w:szCs w:val="18"/>
              </w:rPr>
              <w:t>:</w:t>
            </w:r>
          </w:p>
          <w:tbl>
            <w:tblPr>
              <w:tblStyle w:val="TableGrid"/>
              <w:tblW w:w="9120" w:type="dxa"/>
              <w:tblInd w:w="367"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120"/>
            </w:tblGrid>
            <w:tr w:rsidR="00A7189A" w:rsidRPr="002203F3">
              <w:trPr>
                <w:trHeight w:val="255"/>
              </w:trPr>
              <w:tc>
                <w:tcPr>
                  <w:tcW w:w="9120" w:type="dxa"/>
                  <w:tcBorders>
                    <w:top w:val="single" w:sz="4" w:space="0" w:color="0000FF"/>
                    <w:left w:val="single" w:sz="4" w:space="0" w:color="0000FF"/>
                    <w:bottom w:val="single" w:sz="8" w:space="0" w:color="0000FF"/>
                    <w:right w:val="single" w:sz="4" w:space="0" w:color="0000FF"/>
                  </w:tcBorders>
                  <w:shd w:val="clear" w:color="auto" w:fill="FFFF99"/>
                </w:tcPr>
                <w:p w:rsidR="00A7189A" w:rsidRPr="002203F3" w:rsidRDefault="008D7D50" w:rsidP="00A7189A">
                  <w:pPr>
                    <w:widowControl w:val="0"/>
                    <w:ind w:left="12"/>
                    <w:rPr>
                      <w:b/>
                      <w:bCs/>
                      <w:sz w:val="18"/>
                      <w:szCs w:val="18"/>
                    </w:rPr>
                  </w:pPr>
                  <w:r>
                    <w:rPr>
                      <w:rFonts w:ascii="Optima" w:hAnsi="Optima" w:cs="Optima"/>
                      <w:i/>
                      <w:iCs/>
                      <w:sz w:val="20"/>
                      <w:szCs w:val="20"/>
                    </w:rPr>
                    <w:t>List faculty currently teaching the required and elective (if any) courses, with a brief statement of duties and qualifications.</w:t>
                  </w:r>
                </w:p>
              </w:tc>
            </w:tr>
            <w:tr w:rsidR="00A7189A" w:rsidRPr="00C5252A">
              <w:trPr>
                <w:trHeight w:val="255"/>
              </w:trPr>
              <w:tc>
                <w:tcPr>
                  <w:tcW w:w="9120" w:type="dxa"/>
                  <w:tcBorders>
                    <w:top w:val="single" w:sz="8" w:space="0" w:color="0000FF"/>
                    <w:left w:val="single" w:sz="8" w:space="0" w:color="0000FF"/>
                    <w:bottom w:val="single" w:sz="8" w:space="0" w:color="0000FF"/>
                    <w:right w:val="single" w:sz="8" w:space="0" w:color="0000FF"/>
                  </w:tcBorders>
                  <w:shd w:val="clear" w:color="auto" w:fill="FFFFFF"/>
                </w:tcPr>
                <w:p w:rsidR="00A7189A" w:rsidRPr="00C5252A" w:rsidRDefault="00A7189A" w:rsidP="00A7189A">
                  <w:pPr>
                    <w:widowControl w:val="0"/>
                    <w:rPr>
                      <w:b/>
                      <w:bCs/>
                      <w:sz w:val="20"/>
                      <w:szCs w:val="20"/>
                    </w:rPr>
                  </w:pPr>
                </w:p>
                <w:p w:rsidR="00A7189A" w:rsidRPr="00C5252A" w:rsidRDefault="00A7189A" w:rsidP="00A7189A">
                  <w:pPr>
                    <w:widowControl w:val="0"/>
                    <w:rPr>
                      <w:b/>
                      <w:bCs/>
                      <w:sz w:val="20"/>
                      <w:szCs w:val="20"/>
                    </w:rPr>
                  </w:pPr>
                </w:p>
                <w:p w:rsidR="00A7189A" w:rsidRPr="00C5252A" w:rsidRDefault="00A7189A" w:rsidP="00A7189A">
                  <w:pPr>
                    <w:widowControl w:val="0"/>
                    <w:rPr>
                      <w:b/>
                      <w:bCs/>
                      <w:sz w:val="20"/>
                      <w:szCs w:val="20"/>
                    </w:rPr>
                  </w:pPr>
                </w:p>
                <w:p w:rsidR="00A7189A" w:rsidRPr="00C5252A" w:rsidRDefault="00A7189A" w:rsidP="00A7189A">
                  <w:pPr>
                    <w:widowControl w:val="0"/>
                    <w:rPr>
                      <w:b/>
                      <w:bCs/>
                      <w:sz w:val="20"/>
                      <w:szCs w:val="20"/>
                    </w:rPr>
                  </w:pPr>
                </w:p>
                <w:p w:rsidR="00A7189A" w:rsidRPr="00C5252A" w:rsidRDefault="00A7189A" w:rsidP="00A7189A">
                  <w:pPr>
                    <w:widowControl w:val="0"/>
                    <w:rPr>
                      <w:b/>
                      <w:bCs/>
                      <w:sz w:val="20"/>
                      <w:szCs w:val="20"/>
                    </w:rPr>
                  </w:pPr>
                </w:p>
                <w:p w:rsidR="00A7189A" w:rsidRPr="00C5252A" w:rsidRDefault="00A7189A" w:rsidP="00A7189A">
                  <w:pPr>
                    <w:widowControl w:val="0"/>
                    <w:rPr>
                      <w:b/>
                      <w:bCs/>
                      <w:sz w:val="20"/>
                      <w:szCs w:val="20"/>
                    </w:rPr>
                  </w:pPr>
                </w:p>
                <w:p w:rsidR="00A7189A" w:rsidRPr="00C5252A" w:rsidRDefault="00A7189A" w:rsidP="00A7189A">
                  <w:pPr>
                    <w:widowControl w:val="0"/>
                    <w:rPr>
                      <w:b/>
                      <w:bCs/>
                      <w:sz w:val="20"/>
                      <w:szCs w:val="20"/>
                    </w:rPr>
                  </w:pPr>
                </w:p>
              </w:tc>
            </w:tr>
          </w:tbl>
          <w:p w:rsidR="00A7189A" w:rsidRPr="00C5252A" w:rsidRDefault="00A7189A" w:rsidP="00A7189A">
            <w:pPr>
              <w:widowControl w:val="0"/>
              <w:tabs>
                <w:tab w:val="left" w:pos="540"/>
              </w:tabs>
              <w:rPr>
                <w:rFonts w:ascii="Optima" w:hAnsi="Optima" w:cs="Optima"/>
                <w:i/>
                <w:iCs/>
                <w:sz w:val="20"/>
                <w:szCs w:val="20"/>
              </w:rPr>
            </w:pPr>
          </w:p>
        </w:tc>
      </w:tr>
    </w:tbl>
    <w:p w:rsidR="00A7189A" w:rsidRPr="00F730CE" w:rsidRDefault="00A7189A" w:rsidP="00A7189A">
      <w:pPr>
        <w:widowControl w:val="0"/>
        <w:tabs>
          <w:tab w:val="left" w:pos="540"/>
        </w:tabs>
        <w:rPr>
          <w:rFonts w:ascii="Optima" w:hAnsi="Optima" w:cs="Optima"/>
          <w:sz w:val="12"/>
          <w:szCs w:val="12"/>
        </w:rPr>
      </w:pPr>
    </w:p>
    <w:tbl>
      <w:tblPr>
        <w:tblW w:w="972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720"/>
      </w:tblGrid>
      <w:tr w:rsidR="00A7189A" w:rsidRPr="00C5252A">
        <w:trPr>
          <w:trHeight w:val="2400"/>
        </w:trPr>
        <w:tc>
          <w:tcPr>
            <w:tcW w:w="9720" w:type="dxa"/>
            <w:tcBorders>
              <w:top w:val="nil"/>
              <w:left w:val="nil"/>
              <w:bottom w:val="nil"/>
              <w:right w:val="nil"/>
            </w:tcBorders>
            <w:shd w:val="clear" w:color="auto" w:fill="CCFFFF"/>
          </w:tcPr>
          <w:p w:rsidR="00A7189A" w:rsidRPr="00C5252A" w:rsidRDefault="008D7D50" w:rsidP="00A7189A">
            <w:pPr>
              <w:widowControl w:val="0"/>
              <w:tabs>
                <w:tab w:val="left" w:pos="540"/>
              </w:tabs>
              <w:spacing w:before="40"/>
              <w:ind w:left="14"/>
              <w:rPr>
                <w:rFonts w:ascii="Optima" w:hAnsi="Optima" w:cs="Optima"/>
                <w:b/>
                <w:bCs/>
                <w:i/>
                <w:iCs/>
                <w:sz w:val="20"/>
                <w:szCs w:val="20"/>
              </w:rPr>
            </w:pPr>
            <w:r>
              <w:rPr>
                <w:rFonts w:ascii="Optima" w:hAnsi="Optima" w:cs="Optima"/>
                <w:b/>
                <w:bCs/>
                <w:i/>
                <w:iCs/>
                <w:sz w:val="20"/>
                <w:szCs w:val="20"/>
              </w:rPr>
              <w:t>G.  RELATIONSHIP OF THE PROPOSED MINOR’S OBJECTIVES TO THE “PURPOSES OF THE UNIVERSITY”.</w:t>
            </w:r>
          </w:p>
          <w:p w:rsidR="00A7189A" w:rsidRPr="00C5252A" w:rsidRDefault="00A95C1B" w:rsidP="00A7189A">
            <w:pPr>
              <w:widowControl w:val="0"/>
              <w:tabs>
                <w:tab w:val="left" w:pos="540"/>
              </w:tabs>
              <w:ind w:left="240"/>
              <w:rPr>
                <w:rFonts w:ascii="Optima" w:hAnsi="Optima" w:cs="Optima"/>
                <w:sz w:val="18"/>
                <w:szCs w:val="18"/>
              </w:rPr>
            </w:pPr>
            <w:r>
              <w:rPr>
                <w:rFonts w:ascii="Optima" w:hAnsi="Optima" w:cs="Optima"/>
                <w:sz w:val="18"/>
                <w:szCs w:val="18"/>
              </w:rPr>
              <w:t xml:space="preserve">Include additional justifying information to support creation of the minor such as projected and present enrollments; need or public demand for the minor; </w:t>
            </w:r>
            <w:r w:rsidR="004A2AB9">
              <w:rPr>
                <w:rFonts w:ascii="Optima" w:hAnsi="Optima" w:cs="Optima"/>
                <w:sz w:val="18"/>
                <w:szCs w:val="18"/>
              </w:rPr>
              <w:t>support of other programs by the minor’s creation, etc.</w:t>
            </w:r>
          </w:p>
          <w:tbl>
            <w:tblPr>
              <w:tblStyle w:val="TableGrid"/>
              <w:tblW w:w="4999" w:type="pct"/>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482"/>
            </w:tblGrid>
            <w:tr w:rsidR="00A7189A" w:rsidRPr="00C5252A">
              <w:trPr>
                <w:trHeight w:val="1546"/>
              </w:trPr>
              <w:tc>
                <w:tcPr>
                  <w:tcW w:w="5000" w:type="pct"/>
                  <w:tcBorders>
                    <w:top w:val="single" w:sz="8" w:space="0" w:color="0000FF"/>
                    <w:left w:val="single" w:sz="8" w:space="0" w:color="0000FF"/>
                    <w:bottom w:val="single" w:sz="8" w:space="0" w:color="0000FF"/>
                    <w:right w:val="single" w:sz="8" w:space="0" w:color="0000FF"/>
                  </w:tcBorders>
                  <w:shd w:val="clear" w:color="auto" w:fill="FFFFFF"/>
                </w:tcPr>
                <w:p w:rsidR="00A7189A" w:rsidRPr="00E54DD5" w:rsidRDefault="00A7189A" w:rsidP="00A7189A">
                  <w:pPr>
                    <w:widowControl w:val="0"/>
                    <w:rPr>
                      <w:rFonts w:ascii="Times New Roman" w:hAnsi="Times New Roman" w:cs="Times New Roman"/>
                      <w:bCs/>
                      <w:sz w:val="20"/>
                      <w:szCs w:val="20"/>
                    </w:rPr>
                  </w:pPr>
                </w:p>
                <w:p w:rsidR="00A7189A" w:rsidRPr="00E54DD5" w:rsidRDefault="00A7189A" w:rsidP="00A7189A">
                  <w:pPr>
                    <w:widowControl w:val="0"/>
                    <w:rPr>
                      <w:rFonts w:ascii="Times New Roman" w:hAnsi="Times New Roman" w:cs="Times New Roman"/>
                      <w:bCs/>
                      <w:sz w:val="20"/>
                      <w:szCs w:val="20"/>
                    </w:rPr>
                  </w:pPr>
                </w:p>
                <w:p w:rsidR="00A7189A" w:rsidRPr="00E54DD5" w:rsidRDefault="00A7189A" w:rsidP="00A7189A">
                  <w:pPr>
                    <w:widowControl w:val="0"/>
                    <w:rPr>
                      <w:rFonts w:ascii="Times New Roman" w:hAnsi="Times New Roman" w:cs="Times New Roman"/>
                      <w:bCs/>
                      <w:sz w:val="20"/>
                      <w:szCs w:val="20"/>
                    </w:rPr>
                  </w:pPr>
                </w:p>
                <w:p w:rsidR="00A7189A" w:rsidRPr="00E54DD5" w:rsidRDefault="00A7189A" w:rsidP="00A7189A">
                  <w:pPr>
                    <w:widowControl w:val="0"/>
                    <w:rPr>
                      <w:rFonts w:ascii="Times New Roman" w:hAnsi="Times New Roman" w:cs="Times New Roman"/>
                      <w:bCs/>
                      <w:sz w:val="20"/>
                      <w:szCs w:val="20"/>
                    </w:rPr>
                  </w:pPr>
                </w:p>
                <w:p w:rsidR="00A7189A" w:rsidRPr="00E54DD5" w:rsidRDefault="00A7189A" w:rsidP="00A7189A">
                  <w:pPr>
                    <w:widowControl w:val="0"/>
                    <w:rPr>
                      <w:rFonts w:ascii="Times New Roman" w:hAnsi="Times New Roman" w:cs="Times New Roman"/>
                      <w:bCs/>
                      <w:sz w:val="20"/>
                      <w:szCs w:val="20"/>
                    </w:rPr>
                  </w:pPr>
                </w:p>
                <w:p w:rsidR="00A7189A" w:rsidRPr="00E54DD5" w:rsidRDefault="00A7189A" w:rsidP="00A7189A">
                  <w:pPr>
                    <w:widowControl w:val="0"/>
                    <w:rPr>
                      <w:rFonts w:ascii="Times New Roman" w:hAnsi="Times New Roman" w:cs="Times New Roman"/>
                      <w:bCs/>
                      <w:sz w:val="20"/>
                      <w:szCs w:val="20"/>
                    </w:rPr>
                  </w:pPr>
                </w:p>
                <w:p w:rsidR="00A7189A" w:rsidRPr="00E54DD5" w:rsidRDefault="00A7189A" w:rsidP="00A7189A">
                  <w:pPr>
                    <w:widowControl w:val="0"/>
                    <w:rPr>
                      <w:rFonts w:ascii="Times New Roman" w:hAnsi="Times New Roman" w:cs="Times New Roman"/>
                      <w:bCs/>
                      <w:sz w:val="20"/>
                      <w:szCs w:val="20"/>
                    </w:rPr>
                  </w:pPr>
                </w:p>
                <w:p w:rsidR="00A7189A" w:rsidRPr="00E54DD5" w:rsidRDefault="00A7189A" w:rsidP="00A7189A">
                  <w:pPr>
                    <w:widowControl w:val="0"/>
                    <w:rPr>
                      <w:rFonts w:ascii="Times New Roman" w:hAnsi="Times New Roman" w:cs="Times New Roman"/>
                      <w:bCs/>
                      <w:sz w:val="20"/>
                      <w:szCs w:val="20"/>
                    </w:rPr>
                  </w:pPr>
                </w:p>
                <w:p w:rsidR="00A7189A" w:rsidRPr="00E54DD5" w:rsidRDefault="00A7189A" w:rsidP="00A7189A">
                  <w:pPr>
                    <w:widowControl w:val="0"/>
                    <w:rPr>
                      <w:rFonts w:ascii="Times New Roman" w:hAnsi="Times New Roman" w:cs="Times New Roman"/>
                      <w:bCs/>
                      <w:sz w:val="20"/>
                      <w:szCs w:val="20"/>
                    </w:rPr>
                  </w:pPr>
                </w:p>
                <w:p w:rsidR="00A7189A" w:rsidRPr="00E54DD5" w:rsidRDefault="00A7189A" w:rsidP="00A7189A">
                  <w:pPr>
                    <w:widowControl w:val="0"/>
                    <w:rPr>
                      <w:rFonts w:ascii="Times New Roman" w:hAnsi="Times New Roman" w:cs="Times New Roman"/>
                      <w:bCs/>
                      <w:sz w:val="20"/>
                      <w:szCs w:val="20"/>
                    </w:rPr>
                  </w:pPr>
                </w:p>
                <w:p w:rsidR="00A7189A" w:rsidRPr="00E54DD5" w:rsidRDefault="00A7189A" w:rsidP="00A7189A">
                  <w:pPr>
                    <w:widowControl w:val="0"/>
                    <w:rPr>
                      <w:rFonts w:ascii="Times New Roman" w:hAnsi="Times New Roman" w:cs="Times New Roman"/>
                      <w:bCs/>
                      <w:sz w:val="20"/>
                      <w:szCs w:val="20"/>
                    </w:rPr>
                  </w:pPr>
                </w:p>
                <w:p w:rsidR="00A7189A" w:rsidRPr="00E54DD5" w:rsidRDefault="00A7189A" w:rsidP="00A7189A">
                  <w:pPr>
                    <w:widowControl w:val="0"/>
                    <w:rPr>
                      <w:rFonts w:ascii="Times New Roman" w:hAnsi="Times New Roman" w:cs="Times New Roman"/>
                      <w:bCs/>
                      <w:sz w:val="20"/>
                      <w:szCs w:val="20"/>
                    </w:rPr>
                  </w:pPr>
                </w:p>
                <w:p w:rsidR="00A7189A" w:rsidRPr="00C5252A" w:rsidRDefault="00A7189A" w:rsidP="00A7189A">
                  <w:pPr>
                    <w:widowControl w:val="0"/>
                    <w:rPr>
                      <w:b/>
                      <w:bCs/>
                      <w:sz w:val="20"/>
                      <w:szCs w:val="20"/>
                    </w:rPr>
                  </w:pPr>
                </w:p>
              </w:tc>
            </w:tr>
          </w:tbl>
          <w:p w:rsidR="00A7189A" w:rsidRPr="00C5252A" w:rsidRDefault="00A7189A" w:rsidP="00A7189A">
            <w:pPr>
              <w:widowControl w:val="0"/>
              <w:ind w:left="240"/>
              <w:rPr>
                <w:rFonts w:ascii="Optima" w:hAnsi="Optima" w:cs="Optima"/>
                <w:b/>
                <w:bCs/>
                <w:i/>
                <w:iCs/>
                <w:sz w:val="20"/>
                <w:szCs w:val="20"/>
              </w:rPr>
            </w:pPr>
          </w:p>
        </w:tc>
      </w:tr>
    </w:tbl>
    <w:p w:rsidR="00A7189A" w:rsidRPr="00C5252A" w:rsidRDefault="00A7189A" w:rsidP="00A7189A">
      <w:pPr>
        <w:widowControl w:val="0"/>
        <w:ind w:left="-120"/>
        <w:rPr>
          <w:rFonts w:ascii="Optima" w:hAnsi="Optima" w:cs="Optima"/>
          <w:b/>
          <w:bCs/>
          <w:i/>
          <w:iCs/>
          <w:sz w:val="20"/>
          <w:szCs w:val="2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A7189A" w:rsidRPr="00C5252A">
        <w:trPr>
          <w:trHeight w:val="2958"/>
        </w:trPr>
        <w:tc>
          <w:tcPr>
            <w:tcW w:w="9840" w:type="dxa"/>
            <w:tcBorders>
              <w:top w:val="nil"/>
              <w:left w:val="nil"/>
              <w:bottom w:val="nil"/>
              <w:right w:val="nil"/>
            </w:tcBorders>
            <w:shd w:val="clear" w:color="auto" w:fill="CCFFFF"/>
          </w:tcPr>
          <w:p w:rsidR="00A7189A" w:rsidRPr="00C5252A" w:rsidRDefault="00A7189A" w:rsidP="00A7189A">
            <w:pPr>
              <w:widowControl w:val="0"/>
              <w:spacing w:before="40"/>
              <w:ind w:left="14"/>
              <w:rPr>
                <w:rFonts w:ascii="Optima" w:hAnsi="Optima" w:cs="Optima"/>
                <w:b/>
                <w:bCs/>
                <w:i/>
                <w:iCs/>
                <w:sz w:val="20"/>
                <w:szCs w:val="20"/>
              </w:rPr>
            </w:pPr>
            <w:r w:rsidRPr="00C5252A">
              <w:rPr>
                <w:rFonts w:ascii="Optima" w:hAnsi="Optima" w:cs="Optima"/>
                <w:b/>
                <w:bCs/>
                <w:i/>
                <w:iCs/>
                <w:sz w:val="20"/>
                <w:szCs w:val="20"/>
              </w:rPr>
              <w:t>APPROVALS:</w:t>
            </w:r>
          </w:p>
          <w:p w:rsidR="00A7189A" w:rsidRPr="00C5252A" w:rsidRDefault="00A7189A" w:rsidP="00A7189A">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960"/>
              <w:gridCol w:w="2341"/>
              <w:gridCol w:w="767"/>
              <w:gridCol w:w="2292"/>
            </w:tblGrid>
            <w:tr w:rsidR="00A7189A" w:rsidRPr="00C5252A">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A7189A" w:rsidRPr="00C5252A" w:rsidRDefault="00A7189A" w:rsidP="00A7189A">
                  <w:pPr>
                    <w:widowControl w:val="0"/>
                    <w:spacing w:before="160"/>
                    <w:rPr>
                      <w:rFonts w:ascii="Optima" w:hAnsi="Optima" w:cs="Optima"/>
                      <w:b/>
                      <w:bCs/>
                      <w:color w:val="0000FF"/>
                      <w:sz w:val="20"/>
                      <w:szCs w:val="20"/>
                      <w:u w:val="single"/>
                    </w:rPr>
                  </w:pPr>
                </w:p>
              </w:tc>
              <w:tc>
                <w:tcPr>
                  <w:tcW w:w="767" w:type="dxa"/>
                  <w:tcBorders>
                    <w:left w:val="single" w:sz="8" w:space="0" w:color="0000FF"/>
                    <w:right w:val="single" w:sz="8" w:space="0" w:color="0000FF"/>
                  </w:tcBorders>
                  <w:shd w:val="clear" w:color="auto" w:fill="FFFF99"/>
                </w:tcPr>
                <w:p w:rsidR="00A7189A" w:rsidRPr="00C5252A" w:rsidRDefault="00A7189A" w:rsidP="00A7189A">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A7189A" w:rsidRPr="00C5252A" w:rsidRDefault="00A7189A" w:rsidP="00A7189A">
                  <w:pPr>
                    <w:widowControl w:val="0"/>
                    <w:spacing w:before="160"/>
                    <w:rPr>
                      <w:rFonts w:ascii="Optima" w:hAnsi="Optima" w:cs="Optima"/>
                      <w:b/>
                      <w:bCs/>
                      <w:color w:val="0000FF"/>
                      <w:sz w:val="20"/>
                      <w:szCs w:val="20"/>
                      <w:u w:val="single"/>
                    </w:rPr>
                  </w:pPr>
                </w:p>
              </w:tc>
            </w:tr>
            <w:tr w:rsidR="00A7189A" w:rsidRPr="00C5252A">
              <w:tc>
                <w:tcPr>
                  <w:tcW w:w="3960" w:type="dxa"/>
                  <w:tcBorders>
                    <w:right w:val="single" w:sz="8" w:space="0" w:color="0000FF"/>
                  </w:tcBorders>
                  <w:shd w:val="clear" w:color="auto" w:fill="FFFF99"/>
                </w:tcPr>
                <w:p w:rsidR="00A7189A" w:rsidRPr="00C5252A" w:rsidRDefault="00A7189A" w:rsidP="00A7189A">
                  <w:pPr>
                    <w:widowControl w:val="0"/>
                    <w:rPr>
                      <w:rFonts w:ascii="Optima" w:hAnsi="Optima" w:cs="Optima"/>
                      <w:sz w:val="20"/>
                      <w:szCs w:val="20"/>
                      <w:u w:val="single"/>
                    </w:rPr>
                  </w:pPr>
                  <w:r w:rsidRPr="00C5252A">
                    <w:rPr>
                      <w:rFonts w:ascii="Optima" w:hAnsi="Optima" w:cs="Optima"/>
                      <w:sz w:val="20"/>
                      <w:szCs w:val="20"/>
                    </w:rPr>
                    <w:t>Signature, Chair, Program/Department of:</w:t>
                  </w:r>
                </w:p>
              </w:tc>
              <w:tc>
                <w:tcPr>
                  <w:tcW w:w="5400" w:type="dxa"/>
                  <w:gridSpan w:val="3"/>
                  <w:tcBorders>
                    <w:top w:val="single" w:sz="8" w:space="0" w:color="0000FF"/>
                    <w:left w:val="single" w:sz="8" w:space="0" w:color="0000FF"/>
                    <w:bottom w:val="single" w:sz="8" w:space="0" w:color="0000FF"/>
                    <w:right w:val="single" w:sz="8" w:space="0" w:color="0000FF"/>
                  </w:tcBorders>
                  <w:shd w:val="clear" w:color="auto" w:fill="FFFFFF"/>
                </w:tcPr>
                <w:p w:rsidR="00A7189A" w:rsidRPr="00C5252A" w:rsidRDefault="00A7189A" w:rsidP="00A7189A">
                  <w:pPr>
                    <w:widowControl w:val="0"/>
                    <w:rPr>
                      <w:rFonts w:ascii="Optima" w:hAnsi="Optima" w:cs="Optima"/>
                      <w:b/>
                      <w:bCs/>
                      <w:color w:val="0000FF"/>
                      <w:sz w:val="20"/>
                      <w:szCs w:val="20"/>
                      <w:u w:val="single"/>
                    </w:rPr>
                  </w:pPr>
                </w:p>
              </w:tc>
            </w:tr>
          </w:tbl>
          <w:p w:rsidR="00A7189A" w:rsidRPr="00C5252A" w:rsidRDefault="00A7189A" w:rsidP="00A7189A">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148"/>
              <w:gridCol w:w="1200"/>
              <w:gridCol w:w="720"/>
              <w:gridCol w:w="2292"/>
            </w:tblGrid>
            <w:tr w:rsidR="00A7189A" w:rsidRPr="00C5252A">
              <w:tc>
                <w:tcPr>
                  <w:tcW w:w="6348" w:type="dxa"/>
                  <w:gridSpan w:val="2"/>
                  <w:tcBorders>
                    <w:top w:val="single" w:sz="8" w:space="0" w:color="0000FF"/>
                    <w:left w:val="single" w:sz="8" w:space="0" w:color="0000FF"/>
                    <w:bottom w:val="single" w:sz="8" w:space="0" w:color="0000FF"/>
                    <w:right w:val="single" w:sz="8" w:space="0" w:color="0000FF"/>
                  </w:tcBorders>
                  <w:shd w:val="clear" w:color="auto" w:fill="FFFFFF"/>
                </w:tcPr>
                <w:p w:rsidR="00A7189A" w:rsidRPr="00C5252A" w:rsidRDefault="00A7189A" w:rsidP="00A7189A">
                  <w:pPr>
                    <w:widowControl w:val="0"/>
                    <w:spacing w:before="160"/>
                    <w:rPr>
                      <w:rFonts w:ascii="Optima" w:hAnsi="Optima" w:cs="Optima"/>
                      <w:b/>
                      <w:bCs/>
                      <w:color w:val="0000FF"/>
                      <w:sz w:val="20"/>
                      <w:szCs w:val="20"/>
                      <w:u w:val="single"/>
                    </w:rPr>
                  </w:pPr>
                </w:p>
              </w:tc>
              <w:tc>
                <w:tcPr>
                  <w:tcW w:w="720" w:type="dxa"/>
                  <w:tcBorders>
                    <w:left w:val="single" w:sz="8" w:space="0" w:color="0000FF"/>
                    <w:right w:val="single" w:sz="8" w:space="0" w:color="0000FF"/>
                  </w:tcBorders>
                  <w:shd w:val="clear" w:color="auto" w:fill="FFFF99"/>
                </w:tcPr>
                <w:p w:rsidR="00A7189A" w:rsidRPr="00C5252A" w:rsidRDefault="00A7189A" w:rsidP="00A7189A">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A7189A" w:rsidRPr="00C5252A" w:rsidRDefault="00A7189A" w:rsidP="00A7189A">
                  <w:pPr>
                    <w:widowControl w:val="0"/>
                    <w:spacing w:before="160"/>
                    <w:ind w:left="-348"/>
                    <w:rPr>
                      <w:rFonts w:ascii="Optima" w:hAnsi="Optima" w:cs="Optima"/>
                      <w:b/>
                      <w:bCs/>
                      <w:color w:val="0000FF"/>
                      <w:sz w:val="20"/>
                      <w:szCs w:val="20"/>
                      <w:u w:val="single"/>
                    </w:rPr>
                  </w:pPr>
                </w:p>
              </w:tc>
            </w:tr>
            <w:tr w:rsidR="00A7189A" w:rsidRPr="00C5252A">
              <w:tc>
                <w:tcPr>
                  <w:tcW w:w="5148" w:type="dxa"/>
                  <w:tcBorders>
                    <w:right w:val="single" w:sz="8" w:space="0" w:color="0000FF"/>
                  </w:tcBorders>
                  <w:shd w:val="clear" w:color="auto" w:fill="FFFF99"/>
                </w:tcPr>
                <w:p w:rsidR="00A7189A" w:rsidRPr="00C5252A" w:rsidRDefault="00A7189A" w:rsidP="00A7189A">
                  <w:pPr>
                    <w:widowControl w:val="0"/>
                    <w:ind w:right="-228"/>
                    <w:rPr>
                      <w:rFonts w:ascii="Optima" w:hAnsi="Optima" w:cs="Optima"/>
                      <w:sz w:val="20"/>
                      <w:szCs w:val="20"/>
                      <w:u w:val="single"/>
                    </w:rPr>
                  </w:pPr>
                  <w:r w:rsidRPr="00C5252A">
                    <w:rPr>
                      <w:rFonts w:ascii="Optima" w:hAnsi="Optima" w:cs="Optima"/>
                      <w:sz w:val="20"/>
                      <w:szCs w:val="20"/>
                    </w:rPr>
                    <w:t>Signature, Chair, College/School Curriculum Council for:</w:t>
                  </w:r>
                </w:p>
              </w:tc>
              <w:tc>
                <w:tcPr>
                  <w:tcW w:w="4212" w:type="dxa"/>
                  <w:gridSpan w:val="3"/>
                  <w:tcBorders>
                    <w:top w:val="single" w:sz="8" w:space="0" w:color="0000FF"/>
                    <w:left w:val="single" w:sz="8" w:space="0" w:color="0000FF"/>
                    <w:bottom w:val="single" w:sz="8" w:space="0" w:color="0000FF"/>
                    <w:right w:val="single" w:sz="8" w:space="0" w:color="0000FF"/>
                  </w:tcBorders>
                  <w:shd w:val="clear" w:color="auto" w:fill="FFFFFF"/>
                </w:tcPr>
                <w:p w:rsidR="00A7189A" w:rsidRPr="00C5252A" w:rsidRDefault="00A7189A" w:rsidP="00A7189A">
                  <w:pPr>
                    <w:widowControl w:val="0"/>
                    <w:ind w:left="-348"/>
                    <w:rPr>
                      <w:rFonts w:ascii="Optima" w:hAnsi="Optima" w:cs="Optima"/>
                      <w:b/>
                      <w:bCs/>
                      <w:color w:val="0000FF"/>
                      <w:sz w:val="20"/>
                      <w:szCs w:val="20"/>
                      <w:u w:val="single"/>
                    </w:rPr>
                  </w:pPr>
                </w:p>
              </w:tc>
            </w:tr>
          </w:tbl>
          <w:p w:rsidR="00A7189A" w:rsidRPr="00C5252A" w:rsidRDefault="00A7189A" w:rsidP="00A7189A">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960"/>
              <w:gridCol w:w="2341"/>
              <w:gridCol w:w="767"/>
              <w:gridCol w:w="2292"/>
            </w:tblGrid>
            <w:tr w:rsidR="00A7189A" w:rsidRPr="00C5252A">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A7189A" w:rsidRPr="00C5252A" w:rsidRDefault="00A7189A" w:rsidP="00A7189A">
                  <w:pPr>
                    <w:widowControl w:val="0"/>
                    <w:spacing w:before="160"/>
                    <w:rPr>
                      <w:rFonts w:ascii="Optima" w:hAnsi="Optima" w:cs="Optima"/>
                      <w:sz w:val="20"/>
                      <w:szCs w:val="20"/>
                      <w:u w:val="single"/>
                    </w:rPr>
                  </w:pPr>
                </w:p>
              </w:tc>
              <w:tc>
                <w:tcPr>
                  <w:tcW w:w="767" w:type="dxa"/>
                  <w:tcBorders>
                    <w:left w:val="single" w:sz="8" w:space="0" w:color="0000FF"/>
                    <w:right w:val="single" w:sz="8" w:space="0" w:color="0000FF"/>
                  </w:tcBorders>
                  <w:shd w:val="clear" w:color="auto" w:fill="FFFF99"/>
                </w:tcPr>
                <w:p w:rsidR="00A7189A" w:rsidRPr="00C5252A" w:rsidRDefault="00A7189A" w:rsidP="00A7189A">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A7189A" w:rsidRPr="00C5252A" w:rsidRDefault="00A7189A" w:rsidP="00A7189A">
                  <w:pPr>
                    <w:widowControl w:val="0"/>
                    <w:spacing w:before="160"/>
                    <w:rPr>
                      <w:rFonts w:ascii="Optima" w:hAnsi="Optima" w:cs="Optima"/>
                      <w:sz w:val="20"/>
                      <w:szCs w:val="20"/>
                      <w:u w:val="single"/>
                    </w:rPr>
                  </w:pPr>
                </w:p>
              </w:tc>
            </w:tr>
            <w:tr w:rsidR="00A7189A" w:rsidRPr="00C5252A">
              <w:tc>
                <w:tcPr>
                  <w:tcW w:w="3960" w:type="dxa"/>
                  <w:tcBorders>
                    <w:right w:val="single" w:sz="8" w:space="0" w:color="0000FF"/>
                  </w:tcBorders>
                  <w:shd w:val="clear" w:color="auto" w:fill="FFFF99"/>
                </w:tcPr>
                <w:p w:rsidR="00A7189A" w:rsidRPr="00C5252A" w:rsidRDefault="00A7189A" w:rsidP="00A7189A">
                  <w:pPr>
                    <w:widowControl w:val="0"/>
                    <w:rPr>
                      <w:rFonts w:ascii="Optima" w:hAnsi="Optima" w:cs="Optima"/>
                      <w:sz w:val="20"/>
                      <w:szCs w:val="20"/>
                      <w:u w:val="single"/>
                    </w:rPr>
                  </w:pPr>
                  <w:r w:rsidRPr="00C5252A">
                    <w:rPr>
                      <w:rFonts w:ascii="Optima" w:hAnsi="Optima" w:cs="Optima"/>
                      <w:sz w:val="20"/>
                      <w:szCs w:val="20"/>
                    </w:rPr>
                    <w:t>Signature, Dean, College/School of:</w:t>
                  </w:r>
                </w:p>
              </w:tc>
              <w:tc>
                <w:tcPr>
                  <w:tcW w:w="5400" w:type="dxa"/>
                  <w:gridSpan w:val="3"/>
                  <w:tcBorders>
                    <w:top w:val="single" w:sz="8" w:space="0" w:color="0000FF"/>
                    <w:left w:val="single" w:sz="8" w:space="0" w:color="0000FF"/>
                    <w:bottom w:val="single" w:sz="8" w:space="0" w:color="0000FF"/>
                    <w:right w:val="single" w:sz="8" w:space="0" w:color="0000FF"/>
                  </w:tcBorders>
                  <w:shd w:val="clear" w:color="auto" w:fill="FFFFFF"/>
                </w:tcPr>
                <w:p w:rsidR="00A7189A" w:rsidRPr="00C5252A" w:rsidRDefault="00A7189A" w:rsidP="00A7189A">
                  <w:pPr>
                    <w:widowControl w:val="0"/>
                    <w:rPr>
                      <w:rFonts w:ascii="Optima" w:hAnsi="Optima" w:cs="Optima"/>
                      <w:b/>
                      <w:bCs/>
                      <w:color w:val="0000FF"/>
                      <w:sz w:val="20"/>
                      <w:szCs w:val="20"/>
                      <w:u w:val="single"/>
                    </w:rPr>
                  </w:pPr>
                </w:p>
              </w:tc>
            </w:tr>
          </w:tbl>
          <w:p w:rsidR="00A7189A" w:rsidRPr="00C5252A" w:rsidRDefault="00A7189A" w:rsidP="00A7189A">
            <w:pPr>
              <w:widowControl w:val="0"/>
              <w:ind w:left="240"/>
              <w:rPr>
                <w:rFonts w:ascii="Optima" w:hAnsi="Optima" w:cs="Optima"/>
                <w:b/>
                <w:bCs/>
                <w:i/>
                <w:iCs/>
                <w:sz w:val="10"/>
                <w:szCs w:val="10"/>
              </w:rPr>
            </w:pPr>
          </w:p>
          <w:p w:rsidR="00A7189A" w:rsidRPr="00C5252A" w:rsidRDefault="00A7189A" w:rsidP="00A7189A">
            <w:pPr>
              <w:widowControl w:val="0"/>
              <w:ind w:left="240"/>
              <w:rPr>
                <w:rFonts w:ascii="Optima" w:hAnsi="Optima" w:cs="Optima"/>
                <w:b/>
                <w:bCs/>
                <w:i/>
                <w:iCs/>
                <w:sz w:val="10"/>
                <w:szCs w:val="10"/>
              </w:rPr>
            </w:pPr>
          </w:p>
        </w:tc>
      </w:tr>
    </w:tbl>
    <w:p w:rsidR="00A7189A" w:rsidRPr="00C5252A" w:rsidRDefault="00A7189A" w:rsidP="00A7189A">
      <w:pPr>
        <w:widowControl w:val="0"/>
        <w:rPr>
          <w:rFonts w:ascii="Optima" w:hAnsi="Optima" w:cs="Optima"/>
          <w:sz w:val="12"/>
          <w:szCs w:val="12"/>
          <w:u w:val="single"/>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A7189A" w:rsidRPr="00C5252A">
        <w:trPr>
          <w:trHeight w:val="1540"/>
        </w:trPr>
        <w:tc>
          <w:tcPr>
            <w:tcW w:w="9840" w:type="dxa"/>
            <w:shd w:val="clear" w:color="auto" w:fill="CCFFFF"/>
          </w:tcPr>
          <w:p w:rsidR="00A7189A" w:rsidRPr="00C5252A" w:rsidRDefault="00A7189A" w:rsidP="00A7189A">
            <w:pPr>
              <w:widowControl w:val="0"/>
              <w:ind w:left="240"/>
              <w:rPr>
                <w:rFonts w:ascii="Optima" w:hAnsi="Optima" w:cs="Optima"/>
                <w:sz w:val="12"/>
                <w:szCs w:val="12"/>
                <w:u w:val="single"/>
              </w:rPr>
            </w:pPr>
          </w:p>
          <w:p w:rsidR="00A7189A" w:rsidRPr="00C5252A" w:rsidRDefault="00A7189A" w:rsidP="00A7189A">
            <w:pPr>
              <w:widowControl w:val="0"/>
              <w:ind w:left="132"/>
              <w:rPr>
                <w:rFonts w:ascii="Optima" w:hAnsi="Optima" w:cs="Optima"/>
                <w:b/>
                <w:bCs/>
                <w:sz w:val="20"/>
                <w:szCs w:val="20"/>
              </w:rPr>
            </w:pPr>
            <w:r w:rsidRPr="00C5252A">
              <w:rPr>
                <w:rFonts w:ascii="Optima" w:hAnsi="Optima" w:cs="Optima"/>
                <w:b/>
                <w:bCs/>
                <w:sz w:val="20"/>
                <w:szCs w:val="20"/>
              </w:rPr>
              <w:t>ALL SIGNATURES MUST BE OBTAINED PRIOR TO SUBMISSION TO THE GOVERNANCE OFFICE</w:t>
            </w:r>
          </w:p>
          <w:p w:rsidR="00A7189A" w:rsidRPr="00C5252A" w:rsidRDefault="00A7189A" w:rsidP="00A7189A">
            <w:pPr>
              <w:widowControl w:val="0"/>
              <w:ind w:left="132"/>
              <w:rPr>
                <w:rFonts w:ascii="Optima" w:hAnsi="Optima" w:cs="Optima"/>
                <w:sz w:val="12"/>
                <w:szCs w:val="12"/>
                <w:u w:val="single"/>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301"/>
              <w:gridCol w:w="767"/>
              <w:gridCol w:w="2292"/>
            </w:tblGrid>
            <w:tr w:rsidR="00A7189A" w:rsidRPr="00C5252A">
              <w:tc>
                <w:tcPr>
                  <w:tcW w:w="6301" w:type="dxa"/>
                  <w:tcBorders>
                    <w:top w:val="single" w:sz="8" w:space="0" w:color="0000FF"/>
                    <w:left w:val="single" w:sz="8" w:space="0" w:color="0000FF"/>
                    <w:bottom w:val="single" w:sz="8" w:space="0" w:color="0000FF"/>
                    <w:right w:val="single" w:sz="8" w:space="0" w:color="0000FF"/>
                  </w:tcBorders>
                  <w:shd w:val="clear" w:color="auto" w:fill="FFFFFF"/>
                </w:tcPr>
                <w:p w:rsidR="00A7189A" w:rsidRPr="00C5252A" w:rsidRDefault="00A7189A" w:rsidP="00A7189A">
                  <w:pPr>
                    <w:widowControl w:val="0"/>
                    <w:spacing w:before="160"/>
                    <w:rPr>
                      <w:rFonts w:ascii="Optima" w:hAnsi="Optima" w:cs="Optima"/>
                      <w:sz w:val="20"/>
                      <w:szCs w:val="20"/>
                      <w:u w:val="single"/>
                    </w:rPr>
                  </w:pPr>
                </w:p>
              </w:tc>
              <w:tc>
                <w:tcPr>
                  <w:tcW w:w="767" w:type="dxa"/>
                  <w:tcBorders>
                    <w:left w:val="single" w:sz="8" w:space="0" w:color="0000FF"/>
                    <w:right w:val="single" w:sz="8" w:space="0" w:color="0000FF"/>
                  </w:tcBorders>
                  <w:shd w:val="clear" w:color="auto" w:fill="FFFF99"/>
                </w:tcPr>
                <w:p w:rsidR="00A7189A" w:rsidRPr="00C5252A" w:rsidRDefault="00A7189A" w:rsidP="00A7189A">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A7189A" w:rsidRPr="00C5252A" w:rsidRDefault="00A7189A" w:rsidP="00A7189A">
                  <w:pPr>
                    <w:widowControl w:val="0"/>
                    <w:spacing w:before="160"/>
                    <w:rPr>
                      <w:rFonts w:ascii="Optima" w:hAnsi="Optima" w:cs="Optima"/>
                      <w:sz w:val="20"/>
                      <w:szCs w:val="20"/>
                      <w:u w:val="single"/>
                    </w:rPr>
                  </w:pPr>
                </w:p>
              </w:tc>
            </w:tr>
            <w:tr w:rsidR="00A7189A" w:rsidRPr="00C5252A">
              <w:trPr>
                <w:gridAfter w:val="2"/>
                <w:wAfter w:w="3059" w:type="dxa"/>
              </w:trPr>
              <w:tc>
                <w:tcPr>
                  <w:tcW w:w="6301" w:type="dxa"/>
                  <w:tcBorders>
                    <w:top w:val="single" w:sz="8" w:space="0" w:color="0000FF"/>
                  </w:tcBorders>
                  <w:shd w:val="clear" w:color="auto" w:fill="FFFF99"/>
                </w:tcPr>
                <w:p w:rsidR="00A7189A" w:rsidRPr="00C5252A" w:rsidRDefault="00A7189A" w:rsidP="00A7189A">
                  <w:pPr>
                    <w:widowControl w:val="0"/>
                    <w:jc w:val="center"/>
                    <w:rPr>
                      <w:rFonts w:ascii="Optima" w:hAnsi="Optima" w:cs="Optima"/>
                      <w:sz w:val="20"/>
                      <w:szCs w:val="20"/>
                      <w:u w:val="single"/>
                    </w:rPr>
                  </w:pPr>
                  <w:r w:rsidRPr="00C5252A">
                    <w:rPr>
                      <w:rFonts w:ascii="Optima" w:hAnsi="Optima" w:cs="Optima"/>
                      <w:sz w:val="20"/>
                      <w:szCs w:val="20"/>
                    </w:rPr>
                    <w:t>Signature, Chair, UAF Faculty Senate Curriculum Review Committee</w:t>
                  </w:r>
                </w:p>
              </w:tc>
            </w:tr>
          </w:tbl>
          <w:p w:rsidR="00A7189A" w:rsidRPr="00C5252A" w:rsidRDefault="00A7189A" w:rsidP="00A7189A">
            <w:pPr>
              <w:widowControl w:val="0"/>
              <w:ind w:left="240"/>
              <w:rPr>
                <w:rFonts w:ascii="Optima" w:hAnsi="Optima" w:cs="Optima"/>
                <w:sz w:val="12"/>
                <w:szCs w:val="12"/>
                <w:u w:val="single"/>
              </w:rPr>
            </w:pPr>
          </w:p>
        </w:tc>
      </w:tr>
    </w:tbl>
    <w:p w:rsidR="00A7189A" w:rsidRDefault="004A2AB9" w:rsidP="00A7189A">
      <w:pPr>
        <w:widowControl w:val="0"/>
      </w:pPr>
      <w:r>
        <w:t>Final approval will be at the level of the Chancellor or Chancellor’s Designee, following vote of approval by the Faculty Senate.</w:t>
      </w:r>
    </w:p>
    <w:p w:rsidR="00D353FB" w:rsidRDefault="00D353FB" w:rsidP="00D353FB">
      <w:pPr>
        <w:widowControl w:val="0"/>
        <w:jc w:val="center"/>
      </w:pPr>
      <w:r>
        <w:t>____________________________________________________</w:t>
      </w:r>
    </w:p>
    <w:p w:rsidR="00D353FB" w:rsidRDefault="00D353FB" w:rsidP="00D353FB">
      <w:pPr>
        <w:widowControl w:val="0"/>
        <w:jc w:val="center"/>
      </w:pPr>
    </w:p>
    <w:p w:rsidR="00D3726B" w:rsidRPr="00734A13" w:rsidRDefault="00D353FB" w:rsidP="00A7189A">
      <w:pPr>
        <w:widowControl w:val="0"/>
        <w:rPr>
          <w:b/>
        </w:rPr>
      </w:pPr>
      <w:r w:rsidRPr="00734A13">
        <w:rPr>
          <w:b/>
        </w:rPr>
        <w:t>SAMPLE MINOR</w:t>
      </w:r>
      <w:r w:rsidR="000845A1">
        <w:rPr>
          <w:b/>
        </w:rPr>
        <w:t xml:space="preserve"> FOR </w:t>
      </w:r>
      <w:r w:rsidR="007F6765">
        <w:rPr>
          <w:b/>
        </w:rPr>
        <w:t xml:space="preserve">LAYOUT </w:t>
      </w:r>
      <w:r w:rsidR="000845A1">
        <w:rPr>
          <w:b/>
        </w:rPr>
        <w:t>REFERENCE</w:t>
      </w:r>
      <w:r w:rsidR="00D3726B" w:rsidRPr="00734A13">
        <w:rPr>
          <w:b/>
        </w:rPr>
        <w:t xml:space="preserve"> FROM THE </w:t>
      </w:r>
      <w:r w:rsidR="00D3726B" w:rsidRPr="000845A1">
        <w:rPr>
          <w:b/>
          <w:u w:val="single"/>
        </w:rPr>
        <w:t>UAF CATALOG</w:t>
      </w:r>
      <w:r w:rsidR="00D3726B" w:rsidRPr="00734A13">
        <w:rPr>
          <w:b/>
        </w:rPr>
        <w:t>:</w:t>
      </w:r>
    </w:p>
    <w:p w:rsidR="00D3726B" w:rsidRDefault="007F6765" w:rsidP="00A7189A">
      <w:pPr>
        <w:widowControl w:val="0"/>
      </w:pPr>
      <w:r>
        <w:t xml:space="preserve">From the Justice </w:t>
      </w:r>
      <w:r w:rsidR="00D353FB">
        <w:t>Degree Program:</w:t>
      </w:r>
    </w:p>
    <w:p w:rsidR="007F6765" w:rsidRPr="007F6765" w:rsidRDefault="007F6765" w:rsidP="007F6765">
      <w:pPr>
        <w:pStyle w:val="major-minor-certificate-heading"/>
        <w:shd w:val="clear" w:color="auto" w:fill="FFFFFF"/>
        <w:rPr>
          <w:rFonts w:ascii="Trebuchet MS" w:hAnsi="Trebuchet MS"/>
          <w:sz w:val="22"/>
        </w:rPr>
      </w:pPr>
      <w:bookmarkStart w:id="0" w:name="minor"/>
      <w:bookmarkEnd w:id="0"/>
      <w:r w:rsidRPr="007F6765">
        <w:rPr>
          <w:rFonts w:ascii="Trebuchet MS" w:hAnsi="Trebuchet MS"/>
          <w:b w:val="0"/>
          <w:bCs w:val="0"/>
          <w:sz w:val="22"/>
        </w:rPr>
        <w:t>Dispute Resolution</w:t>
      </w:r>
    </w:p>
    <w:p w:rsidR="007F6765" w:rsidRDefault="007F6765" w:rsidP="007F6765">
      <w:pPr>
        <w:pStyle w:val="degree-program-description-1st-paragraph"/>
        <w:shd w:val="clear" w:color="auto" w:fill="FFFFFF"/>
        <w:spacing w:line="240" w:lineRule="atLeast"/>
        <w:rPr>
          <w:rFonts w:ascii="Trebuchet MS" w:hAnsi="Trebuchet MS"/>
          <w:color w:val="000000"/>
          <w:sz w:val="18"/>
          <w:szCs w:val="18"/>
        </w:rPr>
      </w:pPr>
      <w:r>
        <w:rPr>
          <w:rFonts w:ascii="Trebuchet MS" w:hAnsi="Trebuchet MS"/>
          <w:color w:val="000000"/>
          <w:sz w:val="18"/>
          <w:szCs w:val="18"/>
        </w:rPr>
        <w:t>The minor in Dispute Resolution will provide students with a theoretical background for and practice of alternative dispute resolution. The curriculum will support the developing restorative justice emphasis of the BA of Justice, as well as being applicable to business administration, social work, psychology and counseling contexts.</w:t>
      </w:r>
    </w:p>
    <w:p w:rsidR="007F6765" w:rsidRDefault="007F6765" w:rsidP="007F6765">
      <w:pPr>
        <w:numPr>
          <w:ilvl w:val="0"/>
          <w:numId w:val="9"/>
        </w:numPr>
        <w:shd w:val="clear" w:color="auto" w:fill="FFFFFF"/>
        <w:autoSpaceDE/>
        <w:autoSpaceDN/>
        <w:spacing w:before="100" w:beforeAutospacing="1" w:after="100" w:afterAutospacing="1" w:line="240" w:lineRule="atLeast"/>
        <w:ind w:left="0"/>
        <w:rPr>
          <w:rFonts w:ascii="Trebuchet MS" w:hAnsi="Trebuchet MS"/>
          <w:color w:val="000000"/>
          <w:sz w:val="18"/>
          <w:szCs w:val="18"/>
        </w:rPr>
      </w:pPr>
      <w:r>
        <w:rPr>
          <w:rFonts w:ascii="Trebuchet MS" w:hAnsi="Trebuchet MS"/>
          <w:color w:val="000000"/>
          <w:sz w:val="18"/>
          <w:szCs w:val="18"/>
        </w:rPr>
        <w:t>Complete the following:*</w:t>
      </w:r>
      <w:r>
        <w:rPr>
          <w:rFonts w:ascii="Trebuchet MS" w:hAnsi="Trebuchet MS"/>
          <w:color w:val="000000"/>
          <w:sz w:val="18"/>
          <w:szCs w:val="18"/>
        </w:rPr>
        <w:br/>
        <w:t>JUST F201--Dispute Resolution and Restorative Practices--3 credits</w:t>
      </w:r>
      <w:r>
        <w:rPr>
          <w:rFonts w:ascii="Trebuchet MS" w:hAnsi="Trebuchet MS"/>
          <w:color w:val="000000"/>
          <w:sz w:val="18"/>
          <w:szCs w:val="18"/>
        </w:rPr>
        <w:br/>
        <w:t>JUST F302--Dispute Systems--3 credits</w:t>
      </w:r>
      <w:r>
        <w:rPr>
          <w:rFonts w:ascii="Trebuchet MS" w:hAnsi="Trebuchet MS"/>
          <w:color w:val="000000"/>
          <w:sz w:val="18"/>
          <w:szCs w:val="18"/>
        </w:rPr>
        <w:br/>
        <w:t>JUST F403--Law and Science of Arbitration--3 credits</w:t>
      </w:r>
      <w:r>
        <w:rPr>
          <w:rFonts w:ascii="Trebuchet MS" w:hAnsi="Trebuchet MS"/>
          <w:color w:val="000000"/>
          <w:sz w:val="18"/>
          <w:szCs w:val="18"/>
        </w:rPr>
        <w:br/>
        <w:t>JUST F405--Clinic in Mediation, Conferencing and Circle Practices--3 credits</w:t>
      </w:r>
    </w:p>
    <w:p w:rsidR="007F6765" w:rsidRDefault="007F6765" w:rsidP="007F6765">
      <w:pPr>
        <w:numPr>
          <w:ilvl w:val="0"/>
          <w:numId w:val="9"/>
        </w:numPr>
        <w:shd w:val="clear" w:color="auto" w:fill="FFFFFF"/>
        <w:autoSpaceDE/>
        <w:autoSpaceDN/>
        <w:spacing w:before="100" w:beforeAutospacing="1" w:after="100" w:afterAutospacing="1" w:line="240" w:lineRule="atLeast"/>
        <w:ind w:left="0"/>
        <w:rPr>
          <w:rFonts w:ascii="Trebuchet MS" w:hAnsi="Trebuchet MS"/>
          <w:color w:val="000000"/>
          <w:sz w:val="18"/>
          <w:szCs w:val="18"/>
        </w:rPr>
      </w:pPr>
      <w:r>
        <w:rPr>
          <w:rFonts w:ascii="Trebuchet MS" w:hAnsi="Trebuchet MS"/>
          <w:color w:val="000000"/>
          <w:sz w:val="18"/>
          <w:szCs w:val="18"/>
        </w:rPr>
        <w:t>Complete one of the following:*</w:t>
      </w:r>
      <w:r>
        <w:rPr>
          <w:rFonts w:ascii="Trebuchet MS" w:hAnsi="Trebuchet MS"/>
          <w:color w:val="000000"/>
          <w:sz w:val="18"/>
          <w:szCs w:val="18"/>
        </w:rPr>
        <w:br/>
        <w:t>JUST F315--Correctional Counseling and Rehabilitation--3 credits**</w:t>
      </w:r>
      <w:r>
        <w:rPr>
          <w:rFonts w:ascii="Trebuchet MS" w:hAnsi="Trebuchet MS"/>
          <w:color w:val="000000"/>
          <w:sz w:val="18"/>
          <w:szCs w:val="18"/>
        </w:rPr>
        <w:br/>
        <w:t>JUST F401--Cross Cultural Conflict Analysis and Intervention--3 credits</w:t>
      </w:r>
    </w:p>
    <w:p w:rsidR="007F6765" w:rsidRDefault="007F6765" w:rsidP="007F6765">
      <w:pPr>
        <w:numPr>
          <w:ilvl w:val="0"/>
          <w:numId w:val="9"/>
        </w:numPr>
        <w:shd w:val="clear" w:color="auto" w:fill="FFFFFF"/>
        <w:autoSpaceDE/>
        <w:autoSpaceDN/>
        <w:spacing w:before="100" w:beforeAutospacing="1" w:after="100" w:afterAutospacing="1" w:line="240" w:lineRule="atLeast"/>
        <w:ind w:left="0"/>
        <w:rPr>
          <w:rFonts w:ascii="Trebuchet MS" w:hAnsi="Trebuchet MS"/>
          <w:color w:val="222222"/>
          <w:sz w:val="20"/>
          <w:szCs w:val="20"/>
        </w:rPr>
      </w:pPr>
      <w:r>
        <w:rPr>
          <w:rFonts w:ascii="Trebuchet MS" w:hAnsi="Trebuchet MS"/>
          <w:color w:val="222222"/>
          <w:sz w:val="20"/>
          <w:szCs w:val="20"/>
        </w:rPr>
        <w:t>Minimum credits required--15 credits</w:t>
      </w:r>
    </w:p>
    <w:p w:rsidR="007F6765" w:rsidRDefault="007F6765" w:rsidP="007F6765">
      <w:pPr>
        <w:pStyle w:val="note"/>
        <w:shd w:val="clear" w:color="auto" w:fill="FFFFFF"/>
        <w:rPr>
          <w:rFonts w:ascii="Trebuchet MS" w:hAnsi="Trebuchet MS"/>
        </w:rPr>
      </w:pPr>
      <w:r>
        <w:rPr>
          <w:rFonts w:ascii="Trebuchet MS" w:hAnsi="Trebuchet MS"/>
          <w:i w:val="0"/>
          <w:iCs w:val="0"/>
        </w:rPr>
        <w:t>Note: 400-level courses require junior standing or instructor permission.</w:t>
      </w:r>
    </w:p>
    <w:p w:rsidR="007F6765" w:rsidRDefault="007F6765" w:rsidP="007F6765">
      <w:pPr>
        <w:pStyle w:val="note"/>
        <w:shd w:val="clear" w:color="auto" w:fill="FFFFFF"/>
        <w:rPr>
          <w:rFonts w:ascii="Trebuchet MS" w:hAnsi="Trebuchet MS"/>
          <w:i w:val="0"/>
          <w:iCs w:val="0"/>
        </w:rPr>
      </w:pPr>
      <w:r>
        <w:rPr>
          <w:rFonts w:ascii="Trebuchet MS" w:hAnsi="Trebuchet MS"/>
          <w:i w:val="0"/>
          <w:iCs w:val="0"/>
        </w:rPr>
        <w:t>* Students must earn a C- grade or better in each course.</w:t>
      </w:r>
    </w:p>
    <w:p w:rsidR="00DE6255" w:rsidRDefault="007F6765" w:rsidP="007F6765">
      <w:pPr>
        <w:pStyle w:val="note"/>
        <w:shd w:val="clear" w:color="auto" w:fill="FFFFFF"/>
        <w:rPr>
          <w:rFonts w:ascii="Trebuchet MS" w:hAnsi="Trebuchet MS"/>
          <w:i w:val="0"/>
          <w:iCs w:val="0"/>
        </w:rPr>
      </w:pPr>
      <w:r>
        <w:rPr>
          <w:rFonts w:ascii="Trebuchet MS" w:hAnsi="Trebuchet MS"/>
          <w:i w:val="0"/>
          <w:iCs w:val="0"/>
        </w:rPr>
        <w:t>** JUST F315 requires JUST F310 as a prerequisite. For non-Justice majors, taking JUST F401 avoids this extra course.</w:t>
      </w:r>
    </w:p>
    <w:p w:rsidR="007F6765" w:rsidRPr="007F6765" w:rsidRDefault="007F6765" w:rsidP="007F6765">
      <w:pPr>
        <w:pStyle w:val="note"/>
        <w:shd w:val="clear" w:color="auto" w:fill="FFFFFF"/>
        <w:rPr>
          <w:rFonts w:ascii="Trebuchet MS" w:hAnsi="Trebuchet MS"/>
          <w:i w:val="0"/>
          <w:iCs w:val="0"/>
        </w:rPr>
      </w:pPr>
      <w:bookmarkStart w:id="1" w:name="_GoBack"/>
      <w:bookmarkEnd w:id="1"/>
    </w:p>
    <w:p w:rsidR="00734A13" w:rsidRPr="009522C0" w:rsidRDefault="007F6765" w:rsidP="009522C0">
      <w:pPr>
        <w:widowControl w:val="0"/>
        <w:jc w:val="center"/>
        <w:rPr>
          <w:i/>
        </w:rPr>
      </w:pPr>
      <w:r>
        <w:rPr>
          <w:i/>
        </w:rPr>
        <w:t>This sample layout is</w:t>
      </w:r>
      <w:r w:rsidR="009522C0" w:rsidRPr="009522C0">
        <w:rPr>
          <w:i/>
        </w:rPr>
        <w:t xml:space="preserve"> for your reference and may be deleted from your submitted paperwork.</w:t>
      </w:r>
    </w:p>
    <w:sectPr w:rsidR="00734A13" w:rsidRPr="009522C0" w:rsidSect="00A7189A">
      <w:pgSz w:w="12240" w:h="15840"/>
      <w:pgMar w:top="720" w:right="1440" w:bottom="720" w:left="1440"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Letter"/>
      <w:lvlText w:val="%1."/>
      <w:lvlJc w:val="left"/>
      <w:pPr>
        <w:tabs>
          <w:tab w:val="num" w:pos="720"/>
        </w:tabs>
      </w:pPr>
      <w:rPr>
        <w:rFonts w:cs="Times New Roman"/>
      </w:rPr>
    </w:lvl>
  </w:abstractNum>
  <w:abstractNum w:abstractNumId="1">
    <w:nsid w:val="00000002"/>
    <w:multiLevelType w:val="singleLevel"/>
    <w:tmpl w:val="00000002"/>
    <w:name w:val="WW8Num2"/>
    <w:lvl w:ilvl="0">
      <w:start w:val="1"/>
      <w:numFmt w:val="upperLetter"/>
      <w:lvlText w:val="%1."/>
      <w:lvlJc w:val="left"/>
      <w:pPr>
        <w:tabs>
          <w:tab w:val="num" w:pos="720"/>
        </w:tabs>
      </w:pPr>
      <w:rPr>
        <w:rFonts w:cs="Times New Roman"/>
      </w:rPr>
    </w:lvl>
  </w:abstractNum>
  <w:abstractNum w:abstractNumId="2">
    <w:nsid w:val="00000003"/>
    <w:multiLevelType w:val="multilevel"/>
    <w:tmpl w:val="00000003"/>
    <w:name w:val="WW8Num3"/>
    <w:lvl w:ilvl="0">
      <w:start w:val="1"/>
      <w:numFmt w:val="upperLetter"/>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upperLetter"/>
      <w:lvlText w:val="%3."/>
      <w:lvlJc w:val="left"/>
      <w:pPr>
        <w:tabs>
          <w:tab w:val="num" w:pos="2160"/>
        </w:tabs>
      </w:pPr>
      <w:rPr>
        <w:rFonts w:cs="Times New Roman"/>
      </w:rPr>
    </w:lvl>
    <w:lvl w:ilvl="3">
      <w:start w:val="1"/>
      <w:numFmt w:val="upperLetter"/>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3">
    <w:nsid w:val="00000004"/>
    <w:multiLevelType w:val="multilevel"/>
    <w:tmpl w:val="59266AE4"/>
    <w:name w:val="WW8Num4"/>
    <w:lvl w:ilvl="0">
      <w:start w:val="1"/>
      <w:numFmt w:val="upperLetter"/>
      <w:pStyle w:val="Heading1"/>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lowerLetter"/>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4">
    <w:nsid w:val="045968BE"/>
    <w:multiLevelType w:val="multilevel"/>
    <w:tmpl w:val="3ADA1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9C30CC"/>
    <w:multiLevelType w:val="multilevel"/>
    <w:tmpl w:val="626E9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7E7638"/>
    <w:multiLevelType w:val="hybridMultilevel"/>
    <w:tmpl w:val="4AA4D670"/>
    <w:lvl w:ilvl="0" w:tplc="FD3809C0">
      <w:start w:val="8"/>
      <w:numFmt w:val="decimal"/>
      <w:lvlText w:val="%1."/>
      <w:lvlJc w:val="left"/>
      <w:pPr>
        <w:tabs>
          <w:tab w:val="num" w:pos="300"/>
        </w:tabs>
        <w:ind w:left="300" w:hanging="360"/>
      </w:pPr>
      <w:rPr>
        <w:rFonts w:cs="Times New Roman" w:hint="default"/>
        <w:i/>
        <w:iCs/>
        <w:color w:val="auto"/>
      </w:rPr>
    </w:lvl>
    <w:lvl w:ilvl="1" w:tplc="04090019">
      <w:start w:val="1"/>
      <w:numFmt w:val="lowerLetter"/>
      <w:lvlText w:val="%2."/>
      <w:lvlJc w:val="left"/>
      <w:pPr>
        <w:tabs>
          <w:tab w:val="num" w:pos="1020"/>
        </w:tabs>
        <w:ind w:left="1020" w:hanging="360"/>
      </w:pPr>
      <w:rPr>
        <w:rFonts w:cs="Times New Roman"/>
      </w:rPr>
    </w:lvl>
    <w:lvl w:ilvl="2" w:tplc="0409001B">
      <w:start w:val="1"/>
      <w:numFmt w:val="lowerRoman"/>
      <w:lvlText w:val="%3."/>
      <w:lvlJc w:val="right"/>
      <w:pPr>
        <w:tabs>
          <w:tab w:val="num" w:pos="1740"/>
        </w:tabs>
        <w:ind w:left="1740" w:hanging="180"/>
      </w:pPr>
      <w:rPr>
        <w:rFonts w:cs="Times New Roman"/>
      </w:rPr>
    </w:lvl>
    <w:lvl w:ilvl="3" w:tplc="0409000F">
      <w:start w:val="1"/>
      <w:numFmt w:val="decimal"/>
      <w:lvlText w:val="%4."/>
      <w:lvlJc w:val="left"/>
      <w:pPr>
        <w:tabs>
          <w:tab w:val="num" w:pos="2460"/>
        </w:tabs>
        <w:ind w:left="2460" w:hanging="360"/>
      </w:pPr>
      <w:rPr>
        <w:rFonts w:cs="Times New Roman"/>
      </w:rPr>
    </w:lvl>
    <w:lvl w:ilvl="4" w:tplc="04090019">
      <w:start w:val="1"/>
      <w:numFmt w:val="lowerLetter"/>
      <w:lvlText w:val="%5."/>
      <w:lvlJc w:val="left"/>
      <w:pPr>
        <w:tabs>
          <w:tab w:val="num" w:pos="3180"/>
        </w:tabs>
        <w:ind w:left="3180" w:hanging="360"/>
      </w:pPr>
      <w:rPr>
        <w:rFonts w:cs="Times New Roman"/>
      </w:rPr>
    </w:lvl>
    <w:lvl w:ilvl="5" w:tplc="0409001B">
      <w:start w:val="1"/>
      <w:numFmt w:val="lowerRoman"/>
      <w:lvlText w:val="%6."/>
      <w:lvlJc w:val="right"/>
      <w:pPr>
        <w:tabs>
          <w:tab w:val="num" w:pos="3900"/>
        </w:tabs>
        <w:ind w:left="3900" w:hanging="180"/>
      </w:pPr>
      <w:rPr>
        <w:rFonts w:cs="Times New Roman"/>
      </w:rPr>
    </w:lvl>
    <w:lvl w:ilvl="6" w:tplc="0409000F">
      <w:start w:val="1"/>
      <w:numFmt w:val="decimal"/>
      <w:lvlText w:val="%7."/>
      <w:lvlJc w:val="left"/>
      <w:pPr>
        <w:tabs>
          <w:tab w:val="num" w:pos="4620"/>
        </w:tabs>
        <w:ind w:left="4620" w:hanging="360"/>
      </w:pPr>
      <w:rPr>
        <w:rFonts w:cs="Times New Roman"/>
      </w:rPr>
    </w:lvl>
    <w:lvl w:ilvl="7" w:tplc="04090019">
      <w:start w:val="1"/>
      <w:numFmt w:val="lowerLetter"/>
      <w:lvlText w:val="%8."/>
      <w:lvlJc w:val="left"/>
      <w:pPr>
        <w:tabs>
          <w:tab w:val="num" w:pos="5340"/>
        </w:tabs>
        <w:ind w:left="5340" w:hanging="360"/>
      </w:pPr>
      <w:rPr>
        <w:rFonts w:cs="Times New Roman"/>
      </w:rPr>
    </w:lvl>
    <w:lvl w:ilvl="8" w:tplc="0409001B">
      <w:start w:val="1"/>
      <w:numFmt w:val="lowerRoman"/>
      <w:lvlText w:val="%9."/>
      <w:lvlJc w:val="right"/>
      <w:pPr>
        <w:tabs>
          <w:tab w:val="num" w:pos="6060"/>
        </w:tabs>
        <w:ind w:left="6060" w:hanging="180"/>
      </w:pPr>
      <w:rPr>
        <w:rFonts w:cs="Times New Roman"/>
      </w:rPr>
    </w:lvl>
  </w:abstractNum>
  <w:abstractNum w:abstractNumId="7">
    <w:nsid w:val="30ED32CC"/>
    <w:multiLevelType w:val="multilevel"/>
    <w:tmpl w:val="F78A0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715C07"/>
    <w:multiLevelType w:val="hybridMultilevel"/>
    <w:tmpl w:val="81B43E32"/>
    <w:lvl w:ilvl="0" w:tplc="355EC476">
      <w:start w:val="8"/>
      <w:numFmt w:val="decimal"/>
      <w:lvlText w:val="%1."/>
      <w:lvlJc w:val="left"/>
      <w:pPr>
        <w:tabs>
          <w:tab w:val="num" w:pos="900"/>
        </w:tabs>
        <w:ind w:left="900" w:hanging="540"/>
      </w:pPr>
      <w:rPr>
        <w:rFonts w:cs="Times New Roman" w:hint="default"/>
        <w:i/>
        <w:iCs/>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8"/>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E2"/>
    <w:rsid w:val="000242AF"/>
    <w:rsid w:val="000845A1"/>
    <w:rsid w:val="000A0BC5"/>
    <w:rsid w:val="000F704A"/>
    <w:rsid w:val="001072AA"/>
    <w:rsid w:val="001129D0"/>
    <w:rsid w:val="00136B79"/>
    <w:rsid w:val="00147B01"/>
    <w:rsid w:val="00152AFC"/>
    <w:rsid w:val="002203F3"/>
    <w:rsid w:val="00245CC3"/>
    <w:rsid w:val="00264C3D"/>
    <w:rsid w:val="002902B8"/>
    <w:rsid w:val="002B7A52"/>
    <w:rsid w:val="002D7F42"/>
    <w:rsid w:val="00377CE2"/>
    <w:rsid w:val="003C19B6"/>
    <w:rsid w:val="004A2AB9"/>
    <w:rsid w:val="00615C05"/>
    <w:rsid w:val="006271C0"/>
    <w:rsid w:val="00654ABB"/>
    <w:rsid w:val="006C3D74"/>
    <w:rsid w:val="006E100A"/>
    <w:rsid w:val="00734A13"/>
    <w:rsid w:val="007A3E2F"/>
    <w:rsid w:val="007E0408"/>
    <w:rsid w:val="007F6765"/>
    <w:rsid w:val="008D7D50"/>
    <w:rsid w:val="008E76D8"/>
    <w:rsid w:val="00944D8E"/>
    <w:rsid w:val="009522C0"/>
    <w:rsid w:val="00994F61"/>
    <w:rsid w:val="009A4843"/>
    <w:rsid w:val="009E62F9"/>
    <w:rsid w:val="00A041F0"/>
    <w:rsid w:val="00A17332"/>
    <w:rsid w:val="00A7189A"/>
    <w:rsid w:val="00A95C1B"/>
    <w:rsid w:val="00B416E8"/>
    <w:rsid w:val="00BA3B67"/>
    <w:rsid w:val="00BB4022"/>
    <w:rsid w:val="00C5252A"/>
    <w:rsid w:val="00D353FB"/>
    <w:rsid w:val="00D3726B"/>
    <w:rsid w:val="00DC3467"/>
    <w:rsid w:val="00DE6255"/>
    <w:rsid w:val="00E017E5"/>
    <w:rsid w:val="00E54DD5"/>
    <w:rsid w:val="00E665CA"/>
    <w:rsid w:val="00E9146A"/>
    <w:rsid w:val="00F56C5F"/>
    <w:rsid w:val="00F7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ascii="Times New Roman" w:hAnsi="Times New Roman" w:cs="Times New Roman"/>
    </w:rPr>
  </w:style>
  <w:style w:type="paragraph" w:styleId="BodyText2">
    <w:name w:val="Body Text 2"/>
    <w:basedOn w:val="Normal"/>
    <w:pPr>
      <w:suppressAutoHyphens/>
      <w:autoSpaceDE/>
      <w:autoSpaceDN/>
      <w:spacing w:after="100"/>
      <w:ind w:left="1440"/>
    </w:pPr>
    <w:rPr>
      <w:rFonts w:ascii="Times New Roman" w:hAnsi="Times New Roman" w:cs="Times New Roman"/>
    </w:rPr>
  </w:style>
  <w:style w:type="table" w:styleId="TableGrid">
    <w:name w:val="Table Grid"/>
    <w:basedOn w:val="TableNormal"/>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 w:type="paragraph" w:customStyle="1" w:styleId="note">
    <w:name w:val="note"/>
    <w:basedOn w:val="Normal"/>
    <w:rsid w:val="00D353FB"/>
    <w:pPr>
      <w:autoSpaceDE/>
      <w:autoSpaceDN/>
      <w:spacing w:before="100" w:beforeAutospacing="1" w:after="100" w:afterAutospacing="1"/>
    </w:pPr>
    <w:rPr>
      <w:rFonts w:ascii="Verdana" w:hAnsi="Verdana" w:cs="Times New Roman"/>
      <w:i/>
      <w:iCs/>
      <w:color w:val="000000"/>
      <w:sz w:val="15"/>
      <w:szCs w:val="15"/>
    </w:rPr>
  </w:style>
  <w:style w:type="paragraph" w:customStyle="1" w:styleId="major-minor-certificate-heading">
    <w:name w:val="major-minor-certificate-heading"/>
    <w:basedOn w:val="Normal"/>
    <w:rsid w:val="00D353FB"/>
    <w:pPr>
      <w:autoSpaceDE/>
      <w:autoSpaceDN/>
      <w:spacing w:before="100" w:beforeAutospacing="1" w:after="100" w:afterAutospacing="1" w:line="240" w:lineRule="atLeast"/>
    </w:pPr>
    <w:rPr>
      <w:rFonts w:ascii="Verdana" w:hAnsi="Verdana" w:cs="Times New Roman"/>
      <w:b/>
      <w:bCs/>
      <w:color w:val="000000"/>
      <w:sz w:val="18"/>
      <w:szCs w:val="18"/>
    </w:rPr>
  </w:style>
  <w:style w:type="paragraph" w:customStyle="1" w:styleId="school-dept-requirements-for-degree">
    <w:name w:val="school-dept-requirements-for-degree"/>
    <w:basedOn w:val="Normal"/>
    <w:rsid w:val="007F6765"/>
    <w:pPr>
      <w:autoSpaceDE/>
      <w:autoSpaceDN/>
      <w:spacing w:before="100" w:beforeAutospacing="1" w:after="100" w:afterAutospacing="1"/>
    </w:pPr>
    <w:rPr>
      <w:rFonts w:ascii="Times New Roman" w:hAnsi="Times New Roman" w:cs="Times New Roman"/>
    </w:rPr>
  </w:style>
  <w:style w:type="paragraph" w:customStyle="1" w:styleId="degree-program-description-1st-paragraph">
    <w:name w:val="degree-program-description-1st-paragraph"/>
    <w:basedOn w:val="Normal"/>
    <w:rsid w:val="007F6765"/>
    <w:pPr>
      <w:autoSpaceDE/>
      <w:autoSpaceDN/>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ascii="Times New Roman" w:hAnsi="Times New Roman" w:cs="Times New Roman"/>
    </w:rPr>
  </w:style>
  <w:style w:type="paragraph" w:styleId="BodyText2">
    <w:name w:val="Body Text 2"/>
    <w:basedOn w:val="Normal"/>
    <w:pPr>
      <w:suppressAutoHyphens/>
      <w:autoSpaceDE/>
      <w:autoSpaceDN/>
      <w:spacing w:after="100"/>
      <w:ind w:left="1440"/>
    </w:pPr>
    <w:rPr>
      <w:rFonts w:ascii="Times New Roman" w:hAnsi="Times New Roman" w:cs="Times New Roman"/>
    </w:rPr>
  </w:style>
  <w:style w:type="table" w:styleId="TableGrid">
    <w:name w:val="Table Grid"/>
    <w:basedOn w:val="TableNormal"/>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 w:type="paragraph" w:customStyle="1" w:styleId="note">
    <w:name w:val="note"/>
    <w:basedOn w:val="Normal"/>
    <w:rsid w:val="00D353FB"/>
    <w:pPr>
      <w:autoSpaceDE/>
      <w:autoSpaceDN/>
      <w:spacing w:before="100" w:beforeAutospacing="1" w:after="100" w:afterAutospacing="1"/>
    </w:pPr>
    <w:rPr>
      <w:rFonts w:ascii="Verdana" w:hAnsi="Verdana" w:cs="Times New Roman"/>
      <w:i/>
      <w:iCs/>
      <w:color w:val="000000"/>
      <w:sz w:val="15"/>
      <w:szCs w:val="15"/>
    </w:rPr>
  </w:style>
  <w:style w:type="paragraph" w:customStyle="1" w:styleId="major-minor-certificate-heading">
    <w:name w:val="major-minor-certificate-heading"/>
    <w:basedOn w:val="Normal"/>
    <w:rsid w:val="00D353FB"/>
    <w:pPr>
      <w:autoSpaceDE/>
      <w:autoSpaceDN/>
      <w:spacing w:before="100" w:beforeAutospacing="1" w:after="100" w:afterAutospacing="1" w:line="240" w:lineRule="atLeast"/>
    </w:pPr>
    <w:rPr>
      <w:rFonts w:ascii="Verdana" w:hAnsi="Verdana" w:cs="Times New Roman"/>
      <w:b/>
      <w:bCs/>
      <w:color w:val="000000"/>
      <w:sz w:val="18"/>
      <w:szCs w:val="18"/>
    </w:rPr>
  </w:style>
  <w:style w:type="paragraph" w:customStyle="1" w:styleId="school-dept-requirements-for-degree">
    <w:name w:val="school-dept-requirements-for-degree"/>
    <w:basedOn w:val="Normal"/>
    <w:rsid w:val="007F6765"/>
    <w:pPr>
      <w:autoSpaceDE/>
      <w:autoSpaceDN/>
      <w:spacing w:before="100" w:beforeAutospacing="1" w:after="100" w:afterAutospacing="1"/>
    </w:pPr>
    <w:rPr>
      <w:rFonts w:ascii="Times New Roman" w:hAnsi="Times New Roman" w:cs="Times New Roman"/>
    </w:rPr>
  </w:style>
  <w:style w:type="paragraph" w:customStyle="1" w:styleId="degree-program-description-1st-paragraph">
    <w:name w:val="degree-program-description-1st-paragraph"/>
    <w:basedOn w:val="Normal"/>
    <w:rsid w:val="007F6765"/>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64988">
      <w:bodyDiv w:val="1"/>
      <w:marLeft w:val="0"/>
      <w:marRight w:val="0"/>
      <w:marTop w:val="0"/>
      <w:marBottom w:val="0"/>
      <w:divBdr>
        <w:top w:val="none" w:sz="0" w:space="0" w:color="auto"/>
        <w:left w:val="none" w:sz="0" w:space="0" w:color="auto"/>
        <w:bottom w:val="none" w:sz="0" w:space="0" w:color="auto"/>
        <w:right w:val="none" w:sz="0" w:space="0" w:color="auto"/>
      </w:divBdr>
    </w:div>
    <w:div w:id="1672484642">
      <w:bodyDiv w:val="1"/>
      <w:marLeft w:val="0"/>
      <w:marRight w:val="0"/>
      <w:marTop w:val="0"/>
      <w:marBottom w:val="0"/>
      <w:divBdr>
        <w:top w:val="none" w:sz="0" w:space="0" w:color="auto"/>
        <w:left w:val="none" w:sz="0" w:space="0" w:color="auto"/>
        <w:bottom w:val="none" w:sz="0" w:space="0" w:color="auto"/>
        <w:right w:val="none" w:sz="0" w:space="0" w:color="auto"/>
      </w:divBdr>
      <w:divsChild>
        <w:div w:id="1425804738">
          <w:marLeft w:val="20"/>
          <w:marRight w:val="300"/>
          <w:marTop w:val="300"/>
          <w:marBottom w:val="300"/>
          <w:divBdr>
            <w:top w:val="none" w:sz="0" w:space="0" w:color="auto"/>
            <w:left w:val="none" w:sz="0" w:space="0" w:color="auto"/>
            <w:bottom w:val="none" w:sz="0" w:space="0" w:color="auto"/>
            <w:right w:val="none" w:sz="0" w:space="0" w:color="auto"/>
          </w:divBdr>
        </w:div>
      </w:divsChild>
    </w:div>
    <w:div w:id="2085953927">
      <w:bodyDiv w:val="1"/>
      <w:marLeft w:val="0"/>
      <w:marRight w:val="0"/>
      <w:marTop w:val="0"/>
      <w:marBottom w:val="0"/>
      <w:divBdr>
        <w:top w:val="none" w:sz="0" w:space="0" w:color="auto"/>
        <w:left w:val="none" w:sz="0" w:space="0" w:color="auto"/>
        <w:bottom w:val="none" w:sz="0" w:space="0" w:color="auto"/>
        <w:right w:val="none" w:sz="0" w:space="0" w:color="auto"/>
      </w:divBdr>
      <w:divsChild>
        <w:div w:id="743799256">
          <w:marLeft w:val="20"/>
          <w:marRight w:val="30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FORMAT 1B - Submit original with signatures only</vt:lpstr>
    </vt:vector>
  </TitlesOfParts>
  <Company>U of A</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1B - Submit original with signatures only</dc:title>
  <dc:creator>Governance</dc:creator>
  <cp:lastModifiedBy>Windows User</cp:lastModifiedBy>
  <cp:revision>2</cp:revision>
  <cp:lastPrinted>2011-01-11T19:13:00Z</cp:lastPrinted>
  <dcterms:created xsi:type="dcterms:W3CDTF">2014-08-01T00:47:00Z</dcterms:created>
  <dcterms:modified xsi:type="dcterms:W3CDTF">2014-08-01T00:47:00Z</dcterms:modified>
</cp:coreProperties>
</file>