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CCFFFF"/>
  <w:body>
    <w:p w:rsidR="009676B6" w:rsidRPr="00C5252A" w:rsidRDefault="009676B6" w:rsidP="009676B6">
      <w:pPr>
        <w:widowControl w:val="0"/>
        <w:jc w:val="right"/>
        <w:rPr>
          <w:rFonts w:ascii="Optima" w:hAnsi="Optima" w:cs="Optima"/>
          <w:b/>
          <w:bCs/>
          <w:sz w:val="20"/>
          <w:szCs w:val="20"/>
        </w:rPr>
      </w:pPr>
      <w:bookmarkStart w:id="0" w:name="_GoBack"/>
      <w:bookmarkEnd w:id="0"/>
      <w:r w:rsidRPr="00C5252A">
        <w:rPr>
          <w:rFonts w:ascii="Optima" w:hAnsi="Optima" w:cs="Optima"/>
          <w:b/>
          <w:bCs/>
          <w:sz w:val="20"/>
          <w:szCs w:val="20"/>
        </w:rPr>
        <w:t>FORMAT 1B</w:t>
      </w:r>
    </w:p>
    <w:p w:rsidR="009676B6" w:rsidRDefault="009676B6" w:rsidP="009676B6">
      <w:pPr>
        <w:widowControl w:val="0"/>
        <w:pBdr>
          <w:top w:val="single" w:sz="8" w:space="1" w:color="0000FF"/>
          <w:left w:val="single" w:sz="8" w:space="25" w:color="0000FF"/>
          <w:bottom w:val="single" w:sz="8" w:space="1" w:color="0000FF"/>
          <w:right w:val="single" w:sz="8" w:space="4" w:color="0000FF"/>
        </w:pBdr>
        <w:ind w:left="480"/>
        <w:jc w:val="center"/>
        <w:rPr>
          <w:rFonts w:ascii="Optima" w:hAnsi="Optima" w:cs="Optima"/>
          <w:b/>
          <w:bCs/>
          <w:sz w:val="20"/>
          <w:szCs w:val="20"/>
        </w:rPr>
      </w:pPr>
      <w:r w:rsidRPr="00C21CC4">
        <w:rPr>
          <w:rFonts w:ascii="Optima" w:hAnsi="Optima" w:cs="Optima"/>
          <w:b/>
          <w:bCs/>
          <w:sz w:val="20"/>
          <w:szCs w:val="20"/>
        </w:rPr>
        <w:t>SUMMER SESSION SPECIAL TOPICS COURSE PROPOSAL</w:t>
      </w:r>
    </w:p>
    <w:p w:rsidR="00C87892" w:rsidRDefault="00C87892" w:rsidP="00C87892">
      <w:pPr>
        <w:widowControl w:val="0"/>
        <w:pBdr>
          <w:top w:val="single" w:sz="8" w:space="1" w:color="0000FF"/>
          <w:left w:val="single" w:sz="8" w:space="25" w:color="0000FF"/>
          <w:bottom w:val="single" w:sz="8" w:space="1" w:color="0000FF"/>
          <w:right w:val="single" w:sz="8" w:space="4" w:color="0000FF"/>
        </w:pBdr>
        <w:ind w:left="480"/>
        <w:jc w:val="center"/>
        <w:rPr>
          <w:rFonts w:ascii="Optima" w:hAnsi="Optima" w:cs="Optima"/>
          <w:b/>
          <w:bCs/>
          <w:sz w:val="20"/>
          <w:szCs w:val="20"/>
        </w:rPr>
      </w:pPr>
      <w:r w:rsidRPr="00C87892">
        <w:rPr>
          <w:rFonts w:ascii="Optima" w:hAnsi="Optima" w:cs="Optima"/>
          <w:b/>
          <w:bCs/>
          <w:sz w:val="20"/>
          <w:szCs w:val="20"/>
        </w:rPr>
        <w:t xml:space="preserve">Submit originals to Summer Sessions; contact Summer Sessions for deadlines, 474-7021. </w:t>
      </w:r>
    </w:p>
    <w:p w:rsidR="009A626C" w:rsidRPr="00C5252A" w:rsidRDefault="009A626C" w:rsidP="00FD3878">
      <w:pPr>
        <w:widowControl w:val="0"/>
        <w:pBdr>
          <w:top w:val="single" w:sz="8" w:space="1" w:color="0000FF"/>
          <w:left w:val="single" w:sz="8" w:space="25" w:color="0000FF"/>
          <w:bottom w:val="single" w:sz="8" w:space="1" w:color="0000FF"/>
          <w:right w:val="single" w:sz="8" w:space="4" w:color="0000FF"/>
        </w:pBdr>
        <w:ind w:left="480"/>
        <w:rPr>
          <w:rFonts w:ascii="Optima" w:hAnsi="Optima" w:cs="Optima"/>
          <w:b/>
          <w:bCs/>
          <w:sz w:val="20"/>
          <w:szCs w:val="20"/>
        </w:rPr>
      </w:pPr>
    </w:p>
    <w:p w:rsidR="009676B6" w:rsidRPr="009A626C" w:rsidRDefault="009676B6" w:rsidP="009A626C">
      <w:pPr>
        <w:widowControl w:val="0"/>
        <w:jc w:val="center"/>
        <w:rPr>
          <w:rFonts w:ascii="Optima" w:hAnsi="Optima" w:cs="Optima"/>
          <w:b/>
          <w:bCs/>
          <w:i/>
          <w:iCs/>
          <w:sz w:val="20"/>
          <w:szCs w:val="20"/>
        </w:rPr>
      </w:pPr>
    </w:p>
    <w:tbl>
      <w:tblPr>
        <w:tblW w:w="9960" w:type="dxa"/>
        <w:tblInd w:w="-132" w:type="dxa"/>
        <w:tblBorders>
          <w:top w:val="single" w:sz="8" w:space="0" w:color="0000FF"/>
          <w:left w:val="single" w:sz="8" w:space="0" w:color="0000FF"/>
          <w:bottom w:val="single" w:sz="8" w:space="0" w:color="0000FF"/>
          <w:right w:val="single" w:sz="8" w:space="0" w:color="0000FF"/>
          <w:insideH w:val="single" w:sz="8" w:space="0" w:color="0000FF"/>
          <w:insideV w:val="single" w:sz="8" w:space="0" w:color="0000FF"/>
        </w:tblBorders>
        <w:tblLook w:val="0000" w:firstRow="0" w:lastRow="0" w:firstColumn="0" w:lastColumn="0" w:noHBand="0" w:noVBand="0"/>
      </w:tblPr>
      <w:tblGrid>
        <w:gridCol w:w="9960"/>
      </w:tblGrid>
      <w:tr w:rsidR="009676B6" w:rsidRPr="00C5252A">
        <w:trPr>
          <w:trHeight w:val="1374"/>
        </w:trPr>
        <w:tc>
          <w:tcPr>
            <w:tcW w:w="9960" w:type="dxa"/>
            <w:tcBorders>
              <w:top w:val="none" w:sz="6" w:space="0" w:color="auto"/>
              <w:left w:val="none" w:sz="6" w:space="0" w:color="auto"/>
              <w:bottom w:val="none" w:sz="6" w:space="0" w:color="auto"/>
              <w:right w:val="none" w:sz="6" w:space="0" w:color="auto"/>
            </w:tcBorders>
            <w:shd w:val="clear" w:color="auto" w:fill="D4FFFF"/>
          </w:tcPr>
          <w:p w:rsidR="009676B6" w:rsidRPr="009A4843" w:rsidRDefault="009676B6" w:rsidP="009676B6">
            <w:pPr>
              <w:widowControl w:val="0"/>
              <w:tabs>
                <w:tab w:val="left" w:pos="540"/>
              </w:tabs>
              <w:spacing w:before="40"/>
              <w:ind w:left="14"/>
              <w:rPr>
                <w:rFonts w:ascii="Optima" w:hAnsi="Optima" w:cs="Optima"/>
                <w:b/>
                <w:bCs/>
                <w:sz w:val="20"/>
                <w:szCs w:val="20"/>
              </w:rPr>
            </w:pPr>
            <w:r w:rsidRPr="009A4843">
              <w:rPr>
                <w:rFonts w:ascii="Optima" w:hAnsi="Optima" w:cs="Optima"/>
                <w:b/>
                <w:bCs/>
                <w:i/>
                <w:iCs/>
                <w:sz w:val="20"/>
                <w:szCs w:val="20"/>
              </w:rPr>
              <w:t>SUBMITTED BY</w:t>
            </w:r>
          </w:p>
          <w:tbl>
            <w:tblPr>
              <w:tblW w:w="9475" w:type="dxa"/>
              <w:tblInd w:w="132" w:type="dxa"/>
              <w:tblLook w:val="00A0" w:firstRow="1" w:lastRow="0" w:firstColumn="1" w:lastColumn="0" w:noHBand="0" w:noVBand="0"/>
            </w:tblPr>
            <w:tblGrid>
              <w:gridCol w:w="1840"/>
              <w:gridCol w:w="2955"/>
              <w:gridCol w:w="1800"/>
              <w:gridCol w:w="2880"/>
            </w:tblGrid>
            <w:tr w:rsidR="009676B6" w:rsidRPr="00177495" w:rsidTr="00177495">
              <w:trPr>
                <w:trHeight w:val="308"/>
              </w:trPr>
              <w:tc>
                <w:tcPr>
                  <w:tcW w:w="1840" w:type="dxa"/>
                  <w:tcBorders>
                    <w:top w:val="single" w:sz="4" w:space="0" w:color="C0C0C0"/>
                    <w:left w:val="single" w:sz="4" w:space="0" w:color="C0C0C0"/>
                    <w:bottom w:val="single" w:sz="4" w:space="0" w:color="C0C0C0"/>
                    <w:right w:val="single" w:sz="4" w:space="0" w:color="0000FF"/>
                  </w:tcBorders>
                  <w:shd w:val="clear" w:color="auto" w:fill="FFFF99"/>
                </w:tcPr>
                <w:p w:rsidR="009676B6" w:rsidRPr="00177495" w:rsidRDefault="009676B6" w:rsidP="00177495">
                  <w:pPr>
                    <w:widowControl w:val="0"/>
                    <w:spacing w:before="60"/>
                    <w:rPr>
                      <w:sz w:val="18"/>
                      <w:szCs w:val="18"/>
                    </w:rPr>
                  </w:pPr>
                  <w:r w:rsidRPr="00177495">
                    <w:rPr>
                      <w:rFonts w:ascii="Optima" w:hAnsi="Optima" w:cs="Optima"/>
                      <w:sz w:val="18"/>
                      <w:szCs w:val="18"/>
                    </w:rPr>
                    <w:t>Department</w:t>
                  </w:r>
                </w:p>
              </w:tc>
              <w:tc>
                <w:tcPr>
                  <w:tcW w:w="2955" w:type="dxa"/>
                  <w:tcBorders>
                    <w:top w:val="single" w:sz="4" w:space="0" w:color="0000FF"/>
                    <w:left w:val="single" w:sz="4" w:space="0" w:color="0000FF"/>
                    <w:bottom w:val="single" w:sz="4" w:space="0" w:color="0000FF"/>
                    <w:right w:val="single" w:sz="4" w:space="0" w:color="0000FF"/>
                  </w:tcBorders>
                  <w:shd w:val="clear" w:color="auto" w:fill="FFFFFF"/>
                </w:tcPr>
                <w:p w:rsidR="009676B6" w:rsidRPr="00177495" w:rsidRDefault="009676B6" w:rsidP="00177495">
                  <w:pPr>
                    <w:widowControl w:val="0"/>
                    <w:spacing w:before="60"/>
                    <w:rPr>
                      <w:b/>
                      <w:bCs/>
                      <w:color w:val="0000FF"/>
                      <w:sz w:val="22"/>
                      <w:szCs w:val="22"/>
                    </w:rPr>
                  </w:pPr>
                  <w:r w:rsidRPr="00177495">
                    <w:rPr>
                      <w:b/>
                      <w:bCs/>
                      <w:color w:val="0000FF"/>
                      <w:sz w:val="22"/>
                      <w:szCs w:val="22"/>
                    </w:rPr>
                    <w:t xml:space="preserve"> </w:t>
                  </w:r>
                </w:p>
              </w:tc>
              <w:tc>
                <w:tcPr>
                  <w:tcW w:w="1800" w:type="dxa"/>
                  <w:tcBorders>
                    <w:top w:val="single" w:sz="4" w:space="0" w:color="C0C0C0"/>
                    <w:left w:val="single" w:sz="4" w:space="0" w:color="0000FF"/>
                    <w:bottom w:val="single" w:sz="4" w:space="0" w:color="C0C0C0"/>
                    <w:right w:val="single" w:sz="4" w:space="0" w:color="0000FF"/>
                  </w:tcBorders>
                  <w:shd w:val="clear" w:color="auto" w:fill="FFFF99"/>
                </w:tcPr>
                <w:p w:rsidR="009676B6" w:rsidRPr="00177495" w:rsidRDefault="009676B6" w:rsidP="00177495">
                  <w:pPr>
                    <w:widowControl w:val="0"/>
                    <w:spacing w:before="60"/>
                    <w:rPr>
                      <w:sz w:val="18"/>
                      <w:szCs w:val="18"/>
                    </w:rPr>
                  </w:pPr>
                  <w:r w:rsidRPr="00177495">
                    <w:rPr>
                      <w:rFonts w:ascii="Optima" w:hAnsi="Optima" w:cs="Optima"/>
                      <w:sz w:val="18"/>
                      <w:szCs w:val="18"/>
                    </w:rPr>
                    <w:t>College/School</w:t>
                  </w:r>
                </w:p>
              </w:tc>
              <w:tc>
                <w:tcPr>
                  <w:tcW w:w="2880" w:type="dxa"/>
                  <w:tcBorders>
                    <w:top w:val="single" w:sz="4" w:space="0" w:color="0000FF"/>
                    <w:left w:val="single" w:sz="4" w:space="0" w:color="0000FF"/>
                    <w:bottom w:val="single" w:sz="4" w:space="0" w:color="0000FF"/>
                    <w:right w:val="single" w:sz="4" w:space="0" w:color="0000FF"/>
                  </w:tcBorders>
                  <w:shd w:val="clear" w:color="auto" w:fill="FFFFFF"/>
                </w:tcPr>
                <w:p w:rsidR="009676B6" w:rsidRPr="00177495" w:rsidRDefault="009676B6" w:rsidP="00177495">
                  <w:pPr>
                    <w:widowControl w:val="0"/>
                    <w:spacing w:before="60"/>
                    <w:rPr>
                      <w:b/>
                      <w:bCs/>
                      <w:color w:val="0000FF"/>
                      <w:sz w:val="22"/>
                      <w:szCs w:val="22"/>
                    </w:rPr>
                  </w:pPr>
                </w:p>
              </w:tc>
            </w:tr>
            <w:tr w:rsidR="009676B6" w:rsidRPr="00177495" w:rsidTr="00177495">
              <w:trPr>
                <w:trHeight w:val="293"/>
              </w:trPr>
              <w:tc>
                <w:tcPr>
                  <w:tcW w:w="1840" w:type="dxa"/>
                  <w:tcBorders>
                    <w:top w:val="single" w:sz="4" w:space="0" w:color="C0C0C0"/>
                    <w:left w:val="single" w:sz="4" w:space="0" w:color="C0C0C0"/>
                    <w:bottom w:val="single" w:sz="4" w:space="0" w:color="C0C0C0"/>
                    <w:right w:val="single" w:sz="4" w:space="0" w:color="0000FF"/>
                  </w:tcBorders>
                  <w:shd w:val="clear" w:color="auto" w:fill="FFFF99"/>
                </w:tcPr>
                <w:p w:rsidR="009676B6" w:rsidRPr="00177495" w:rsidRDefault="009676B6" w:rsidP="00177495">
                  <w:pPr>
                    <w:widowControl w:val="0"/>
                    <w:spacing w:before="60"/>
                    <w:rPr>
                      <w:sz w:val="18"/>
                      <w:szCs w:val="18"/>
                    </w:rPr>
                  </w:pPr>
                  <w:r w:rsidRPr="00177495">
                    <w:rPr>
                      <w:rFonts w:ascii="Optima" w:hAnsi="Optima" w:cs="Optima"/>
                      <w:sz w:val="18"/>
                      <w:szCs w:val="18"/>
                    </w:rPr>
                    <w:t>Prepared by</w:t>
                  </w:r>
                </w:p>
              </w:tc>
              <w:tc>
                <w:tcPr>
                  <w:tcW w:w="2955" w:type="dxa"/>
                  <w:tcBorders>
                    <w:top w:val="single" w:sz="4" w:space="0" w:color="0000FF"/>
                    <w:left w:val="single" w:sz="4" w:space="0" w:color="0000FF"/>
                    <w:bottom w:val="single" w:sz="4" w:space="0" w:color="0000FF"/>
                    <w:right w:val="single" w:sz="4" w:space="0" w:color="0000FF"/>
                  </w:tcBorders>
                  <w:shd w:val="clear" w:color="auto" w:fill="FFFFFF"/>
                </w:tcPr>
                <w:p w:rsidR="009676B6" w:rsidRPr="00177495" w:rsidRDefault="009676B6" w:rsidP="00177495">
                  <w:pPr>
                    <w:widowControl w:val="0"/>
                    <w:spacing w:before="60"/>
                    <w:rPr>
                      <w:b/>
                      <w:bCs/>
                      <w:color w:val="0000FF"/>
                      <w:sz w:val="22"/>
                      <w:szCs w:val="22"/>
                    </w:rPr>
                  </w:pPr>
                  <w:r w:rsidRPr="00177495">
                    <w:rPr>
                      <w:b/>
                      <w:bCs/>
                      <w:color w:val="0000FF"/>
                      <w:sz w:val="22"/>
                      <w:szCs w:val="22"/>
                    </w:rPr>
                    <w:t xml:space="preserve"> </w:t>
                  </w:r>
                </w:p>
              </w:tc>
              <w:tc>
                <w:tcPr>
                  <w:tcW w:w="1800" w:type="dxa"/>
                  <w:tcBorders>
                    <w:top w:val="single" w:sz="4" w:space="0" w:color="C0C0C0"/>
                    <w:left w:val="single" w:sz="4" w:space="0" w:color="0000FF"/>
                    <w:bottom w:val="single" w:sz="4" w:space="0" w:color="C0C0C0"/>
                    <w:right w:val="single" w:sz="4" w:space="0" w:color="0000FF"/>
                  </w:tcBorders>
                  <w:shd w:val="clear" w:color="auto" w:fill="FFFF99"/>
                </w:tcPr>
                <w:p w:rsidR="009676B6" w:rsidRPr="00177495" w:rsidRDefault="009676B6" w:rsidP="00177495">
                  <w:pPr>
                    <w:widowControl w:val="0"/>
                    <w:spacing w:before="60"/>
                    <w:rPr>
                      <w:sz w:val="18"/>
                      <w:szCs w:val="18"/>
                    </w:rPr>
                  </w:pPr>
                  <w:r w:rsidRPr="00177495">
                    <w:rPr>
                      <w:rFonts w:ascii="Optima" w:hAnsi="Optima" w:cs="Optima"/>
                      <w:sz w:val="18"/>
                      <w:szCs w:val="18"/>
                    </w:rPr>
                    <w:t>Phone</w:t>
                  </w:r>
                </w:p>
              </w:tc>
              <w:tc>
                <w:tcPr>
                  <w:tcW w:w="2880" w:type="dxa"/>
                  <w:tcBorders>
                    <w:top w:val="single" w:sz="4" w:space="0" w:color="0000FF"/>
                    <w:left w:val="single" w:sz="4" w:space="0" w:color="0000FF"/>
                    <w:bottom w:val="single" w:sz="4" w:space="0" w:color="0000FF"/>
                    <w:right w:val="single" w:sz="4" w:space="0" w:color="0000FF"/>
                  </w:tcBorders>
                  <w:shd w:val="clear" w:color="auto" w:fill="FFFFFF"/>
                </w:tcPr>
                <w:p w:rsidR="009676B6" w:rsidRPr="00177495" w:rsidRDefault="009676B6" w:rsidP="00177495">
                  <w:pPr>
                    <w:widowControl w:val="0"/>
                    <w:spacing w:before="60"/>
                    <w:rPr>
                      <w:b/>
                      <w:bCs/>
                      <w:color w:val="0000FF"/>
                      <w:sz w:val="22"/>
                      <w:szCs w:val="22"/>
                    </w:rPr>
                  </w:pPr>
                </w:p>
              </w:tc>
            </w:tr>
            <w:tr w:rsidR="009676B6" w:rsidRPr="00177495" w:rsidTr="00177495">
              <w:trPr>
                <w:trHeight w:val="308"/>
              </w:trPr>
              <w:tc>
                <w:tcPr>
                  <w:tcW w:w="1840" w:type="dxa"/>
                  <w:tcBorders>
                    <w:top w:val="single" w:sz="4" w:space="0" w:color="C0C0C0"/>
                    <w:left w:val="single" w:sz="4" w:space="0" w:color="C0C0C0"/>
                    <w:bottom w:val="single" w:sz="4" w:space="0" w:color="C0C0C0"/>
                    <w:right w:val="single" w:sz="4" w:space="0" w:color="0000FF"/>
                  </w:tcBorders>
                  <w:shd w:val="clear" w:color="auto" w:fill="FFFF99"/>
                </w:tcPr>
                <w:p w:rsidR="009676B6" w:rsidRPr="00177495" w:rsidRDefault="009676B6" w:rsidP="00177495">
                  <w:pPr>
                    <w:widowControl w:val="0"/>
                    <w:spacing w:before="60"/>
                    <w:rPr>
                      <w:sz w:val="18"/>
                      <w:szCs w:val="18"/>
                    </w:rPr>
                  </w:pPr>
                  <w:r w:rsidRPr="00177495">
                    <w:rPr>
                      <w:rFonts w:ascii="Optima" w:hAnsi="Optima" w:cs="Optima"/>
                      <w:sz w:val="18"/>
                      <w:szCs w:val="18"/>
                    </w:rPr>
                    <w:t>Email Contact</w:t>
                  </w:r>
                </w:p>
              </w:tc>
              <w:tc>
                <w:tcPr>
                  <w:tcW w:w="2955" w:type="dxa"/>
                  <w:tcBorders>
                    <w:top w:val="single" w:sz="4" w:space="0" w:color="0000FF"/>
                    <w:left w:val="single" w:sz="4" w:space="0" w:color="0000FF"/>
                    <w:bottom w:val="single" w:sz="4" w:space="0" w:color="0000FF"/>
                    <w:right w:val="single" w:sz="4" w:space="0" w:color="0000FF"/>
                  </w:tcBorders>
                  <w:shd w:val="clear" w:color="auto" w:fill="FFFFFF"/>
                </w:tcPr>
                <w:p w:rsidR="009676B6" w:rsidRPr="00177495" w:rsidRDefault="009676B6" w:rsidP="00177495">
                  <w:pPr>
                    <w:widowControl w:val="0"/>
                    <w:spacing w:before="60"/>
                    <w:rPr>
                      <w:b/>
                      <w:bCs/>
                      <w:color w:val="0000FF"/>
                      <w:sz w:val="22"/>
                      <w:szCs w:val="22"/>
                    </w:rPr>
                  </w:pPr>
                </w:p>
              </w:tc>
              <w:tc>
                <w:tcPr>
                  <w:tcW w:w="1800" w:type="dxa"/>
                  <w:tcBorders>
                    <w:top w:val="single" w:sz="4" w:space="0" w:color="C0C0C0"/>
                    <w:left w:val="single" w:sz="4" w:space="0" w:color="0000FF"/>
                    <w:bottom w:val="single" w:sz="4" w:space="0" w:color="C0C0C0"/>
                    <w:right w:val="single" w:sz="4" w:space="0" w:color="0000FF"/>
                  </w:tcBorders>
                  <w:shd w:val="clear" w:color="auto" w:fill="FFFF99"/>
                </w:tcPr>
                <w:p w:rsidR="009676B6" w:rsidRPr="00177495" w:rsidRDefault="009676B6" w:rsidP="00177495">
                  <w:pPr>
                    <w:widowControl w:val="0"/>
                    <w:spacing w:before="60"/>
                    <w:rPr>
                      <w:sz w:val="18"/>
                      <w:szCs w:val="18"/>
                    </w:rPr>
                  </w:pPr>
                  <w:r w:rsidRPr="00177495">
                    <w:rPr>
                      <w:rFonts w:ascii="Optima" w:hAnsi="Optima" w:cs="Optima"/>
                      <w:sz w:val="18"/>
                      <w:szCs w:val="18"/>
                    </w:rPr>
                    <w:t>Proposed Instructor</w:t>
                  </w:r>
                </w:p>
              </w:tc>
              <w:tc>
                <w:tcPr>
                  <w:tcW w:w="2880" w:type="dxa"/>
                  <w:tcBorders>
                    <w:top w:val="single" w:sz="4" w:space="0" w:color="0000FF"/>
                    <w:left w:val="single" w:sz="4" w:space="0" w:color="0000FF"/>
                    <w:bottom w:val="single" w:sz="4" w:space="0" w:color="0000FF"/>
                    <w:right w:val="single" w:sz="4" w:space="0" w:color="0000FF"/>
                  </w:tcBorders>
                  <w:shd w:val="clear" w:color="auto" w:fill="FFFFFF"/>
                </w:tcPr>
                <w:p w:rsidR="009676B6" w:rsidRPr="00177495" w:rsidRDefault="009676B6" w:rsidP="00177495">
                  <w:pPr>
                    <w:widowControl w:val="0"/>
                    <w:spacing w:before="60"/>
                    <w:rPr>
                      <w:b/>
                      <w:bCs/>
                      <w:color w:val="0000FF"/>
                      <w:sz w:val="22"/>
                      <w:szCs w:val="22"/>
                    </w:rPr>
                  </w:pPr>
                </w:p>
              </w:tc>
            </w:tr>
          </w:tbl>
          <w:p w:rsidR="009676B6" w:rsidRPr="00C5252A" w:rsidRDefault="009676B6" w:rsidP="009676B6">
            <w:pPr>
              <w:widowControl w:val="0"/>
              <w:tabs>
                <w:tab w:val="left" w:pos="540"/>
              </w:tabs>
              <w:ind w:left="240"/>
              <w:rPr>
                <w:rFonts w:ascii="Optima" w:hAnsi="Optima" w:cs="Optima"/>
                <w:b/>
                <w:bCs/>
                <w:sz w:val="20"/>
                <w:szCs w:val="20"/>
              </w:rPr>
            </w:pPr>
          </w:p>
        </w:tc>
      </w:tr>
      <w:tr w:rsidR="009676B6" w:rsidRPr="00C5252A" w:rsidTr="00FD3878">
        <w:trPr>
          <w:trHeight w:val="900"/>
        </w:trPr>
        <w:tc>
          <w:tcPr>
            <w:tcW w:w="9960" w:type="dxa"/>
            <w:tcBorders>
              <w:top w:val="none" w:sz="6" w:space="0" w:color="auto"/>
              <w:left w:val="none" w:sz="6" w:space="0" w:color="auto"/>
              <w:bottom w:val="none" w:sz="6" w:space="0" w:color="auto"/>
              <w:right w:val="none" w:sz="6" w:space="0" w:color="auto"/>
            </w:tcBorders>
            <w:shd w:val="clear" w:color="auto" w:fill="D4FFFF"/>
          </w:tcPr>
          <w:p w:rsidR="009676B6" w:rsidRPr="009A4843" w:rsidRDefault="009676B6" w:rsidP="009676B6">
            <w:pPr>
              <w:widowControl w:val="0"/>
              <w:tabs>
                <w:tab w:val="left" w:pos="540"/>
              </w:tabs>
              <w:spacing w:before="40"/>
              <w:ind w:left="14"/>
              <w:rPr>
                <w:rFonts w:ascii="Optima" w:hAnsi="Optima" w:cs="Optima"/>
                <w:b/>
                <w:bCs/>
                <w:i/>
                <w:iCs/>
                <w:sz w:val="20"/>
                <w:szCs w:val="20"/>
              </w:rPr>
            </w:pPr>
            <w:r w:rsidRPr="009A4843">
              <w:rPr>
                <w:rFonts w:ascii="Optima" w:hAnsi="Optima" w:cs="Optima"/>
                <w:b/>
                <w:bCs/>
                <w:i/>
                <w:iCs/>
                <w:sz w:val="20"/>
                <w:szCs w:val="20"/>
              </w:rPr>
              <w:t xml:space="preserve">COURSE IDENTIFICATION </w:t>
            </w:r>
          </w:p>
          <w:tbl>
            <w:tblPr>
              <w:tblW w:w="8132" w:type="dxa"/>
              <w:tblInd w:w="127" w:type="dxa"/>
              <w:tblLook w:val="00A0" w:firstRow="1" w:lastRow="0" w:firstColumn="1" w:lastColumn="0" w:noHBand="0" w:noVBand="0"/>
            </w:tblPr>
            <w:tblGrid>
              <w:gridCol w:w="948"/>
              <w:gridCol w:w="1572"/>
              <w:gridCol w:w="1292"/>
              <w:gridCol w:w="988"/>
              <w:gridCol w:w="1847"/>
              <w:gridCol w:w="1485"/>
            </w:tblGrid>
            <w:tr w:rsidR="009676B6" w:rsidRPr="00177495" w:rsidTr="00177495">
              <w:tc>
                <w:tcPr>
                  <w:tcW w:w="948" w:type="dxa"/>
                  <w:tcBorders>
                    <w:top w:val="single" w:sz="4" w:space="0" w:color="C0C0C0"/>
                    <w:left w:val="single" w:sz="4" w:space="0" w:color="C0C0C0"/>
                    <w:bottom w:val="single" w:sz="4" w:space="0" w:color="C0C0C0"/>
                    <w:right w:val="single" w:sz="8" w:space="0" w:color="0000FF"/>
                  </w:tcBorders>
                  <w:shd w:val="clear" w:color="auto" w:fill="FFFF99"/>
                </w:tcPr>
                <w:p w:rsidR="009676B6" w:rsidRPr="00177495" w:rsidRDefault="009676B6" w:rsidP="00177495">
                  <w:pPr>
                    <w:widowControl w:val="0"/>
                    <w:tabs>
                      <w:tab w:val="left" w:pos="540"/>
                    </w:tabs>
                    <w:spacing w:before="60"/>
                    <w:rPr>
                      <w:sz w:val="20"/>
                      <w:szCs w:val="20"/>
                    </w:rPr>
                  </w:pPr>
                  <w:r w:rsidRPr="00177495">
                    <w:rPr>
                      <w:rFonts w:ascii="Optima" w:hAnsi="Optima" w:cs="Optima"/>
                      <w:sz w:val="20"/>
                      <w:szCs w:val="20"/>
                    </w:rPr>
                    <w:t>Dept</w:t>
                  </w:r>
                </w:p>
              </w:tc>
              <w:tc>
                <w:tcPr>
                  <w:tcW w:w="1572" w:type="dxa"/>
                  <w:tcBorders>
                    <w:top w:val="single" w:sz="8" w:space="0" w:color="0000FF"/>
                    <w:left w:val="single" w:sz="8" w:space="0" w:color="0000FF"/>
                    <w:bottom w:val="single" w:sz="8" w:space="0" w:color="0000FF"/>
                    <w:right w:val="single" w:sz="8" w:space="0" w:color="0000FF"/>
                  </w:tcBorders>
                  <w:shd w:val="clear" w:color="auto" w:fill="FFFFFF"/>
                </w:tcPr>
                <w:p w:rsidR="009676B6" w:rsidRPr="00177495" w:rsidRDefault="009676B6" w:rsidP="00177495">
                  <w:pPr>
                    <w:widowControl w:val="0"/>
                    <w:tabs>
                      <w:tab w:val="left" w:pos="540"/>
                    </w:tabs>
                    <w:spacing w:before="60"/>
                    <w:rPr>
                      <w:b/>
                      <w:bCs/>
                      <w:color w:val="0000FF"/>
                      <w:sz w:val="20"/>
                      <w:szCs w:val="20"/>
                    </w:rPr>
                  </w:pPr>
                  <w:r w:rsidRPr="00177495">
                    <w:rPr>
                      <w:b/>
                      <w:bCs/>
                      <w:color w:val="0000FF"/>
                      <w:sz w:val="20"/>
                      <w:szCs w:val="20"/>
                    </w:rPr>
                    <w:t xml:space="preserve"> </w:t>
                  </w:r>
                </w:p>
              </w:tc>
              <w:tc>
                <w:tcPr>
                  <w:tcW w:w="1292" w:type="dxa"/>
                  <w:tcBorders>
                    <w:top w:val="single" w:sz="4" w:space="0" w:color="C0C0C0"/>
                    <w:left w:val="single" w:sz="8" w:space="0" w:color="0000FF"/>
                    <w:bottom w:val="single" w:sz="4" w:space="0" w:color="C0C0C0"/>
                    <w:right w:val="single" w:sz="8" w:space="0" w:color="0000FF"/>
                  </w:tcBorders>
                  <w:shd w:val="clear" w:color="auto" w:fill="FFFF99"/>
                </w:tcPr>
                <w:p w:rsidR="009676B6" w:rsidRPr="00177495" w:rsidRDefault="009676B6" w:rsidP="00177495">
                  <w:pPr>
                    <w:widowControl w:val="0"/>
                    <w:tabs>
                      <w:tab w:val="left" w:pos="540"/>
                    </w:tabs>
                    <w:spacing w:before="60"/>
                    <w:jc w:val="center"/>
                    <w:rPr>
                      <w:sz w:val="20"/>
                      <w:szCs w:val="20"/>
                    </w:rPr>
                  </w:pPr>
                  <w:r w:rsidRPr="00177495">
                    <w:rPr>
                      <w:rFonts w:ascii="Optima" w:hAnsi="Optima" w:cs="Optima"/>
                      <w:sz w:val="20"/>
                      <w:szCs w:val="20"/>
                    </w:rPr>
                    <w:t>Course #</w:t>
                  </w:r>
                </w:p>
              </w:tc>
              <w:tc>
                <w:tcPr>
                  <w:tcW w:w="988" w:type="dxa"/>
                  <w:tcBorders>
                    <w:top w:val="single" w:sz="8" w:space="0" w:color="0000FF"/>
                    <w:left w:val="single" w:sz="8" w:space="0" w:color="0000FF"/>
                    <w:bottom w:val="single" w:sz="8" w:space="0" w:color="0000FF"/>
                    <w:right w:val="single" w:sz="8" w:space="0" w:color="0000FF"/>
                  </w:tcBorders>
                  <w:shd w:val="clear" w:color="auto" w:fill="FFFFFF"/>
                </w:tcPr>
                <w:p w:rsidR="009676B6" w:rsidRPr="00177495" w:rsidRDefault="009676B6" w:rsidP="00177495">
                  <w:pPr>
                    <w:widowControl w:val="0"/>
                    <w:tabs>
                      <w:tab w:val="left" w:pos="540"/>
                    </w:tabs>
                    <w:spacing w:before="60"/>
                    <w:rPr>
                      <w:b/>
                      <w:bCs/>
                      <w:color w:val="0000FF"/>
                      <w:sz w:val="20"/>
                      <w:szCs w:val="20"/>
                    </w:rPr>
                  </w:pPr>
                  <w:r w:rsidRPr="00177495">
                    <w:rPr>
                      <w:b/>
                      <w:bCs/>
                      <w:color w:val="0000FF"/>
                      <w:sz w:val="20"/>
                      <w:szCs w:val="20"/>
                    </w:rPr>
                    <w:t>___95</w:t>
                  </w:r>
                </w:p>
              </w:tc>
              <w:tc>
                <w:tcPr>
                  <w:tcW w:w="1847" w:type="dxa"/>
                  <w:tcBorders>
                    <w:top w:val="single" w:sz="4" w:space="0" w:color="C0C0C0"/>
                    <w:left w:val="single" w:sz="8" w:space="0" w:color="0000FF"/>
                    <w:bottom w:val="single" w:sz="4" w:space="0" w:color="C0C0C0"/>
                    <w:right w:val="single" w:sz="8" w:space="0" w:color="0000FF"/>
                  </w:tcBorders>
                  <w:shd w:val="clear" w:color="auto" w:fill="FFFF99"/>
                </w:tcPr>
                <w:p w:rsidR="009676B6" w:rsidRPr="00177495" w:rsidRDefault="009676B6" w:rsidP="00177495">
                  <w:pPr>
                    <w:widowControl w:val="0"/>
                    <w:tabs>
                      <w:tab w:val="left" w:pos="540"/>
                    </w:tabs>
                    <w:spacing w:before="60"/>
                    <w:jc w:val="center"/>
                    <w:rPr>
                      <w:sz w:val="20"/>
                      <w:szCs w:val="20"/>
                    </w:rPr>
                  </w:pPr>
                  <w:r w:rsidRPr="00177495">
                    <w:rPr>
                      <w:rFonts w:ascii="Optima" w:hAnsi="Optima" w:cs="Optima"/>
                      <w:sz w:val="20"/>
                      <w:szCs w:val="20"/>
                    </w:rPr>
                    <w:t>No. of Credits</w:t>
                  </w:r>
                </w:p>
              </w:tc>
              <w:tc>
                <w:tcPr>
                  <w:tcW w:w="1485" w:type="dxa"/>
                  <w:tcBorders>
                    <w:top w:val="single" w:sz="8" w:space="0" w:color="0000FF"/>
                    <w:left w:val="single" w:sz="8" w:space="0" w:color="0000FF"/>
                    <w:bottom w:val="single" w:sz="8" w:space="0" w:color="0000FF"/>
                    <w:right w:val="single" w:sz="8" w:space="0" w:color="0000FF"/>
                  </w:tcBorders>
                  <w:shd w:val="clear" w:color="auto" w:fill="FFFFFF"/>
                </w:tcPr>
                <w:p w:rsidR="009676B6" w:rsidRPr="00177495" w:rsidRDefault="009676B6" w:rsidP="00177495">
                  <w:pPr>
                    <w:widowControl w:val="0"/>
                    <w:tabs>
                      <w:tab w:val="left" w:pos="540"/>
                    </w:tabs>
                    <w:spacing w:before="60"/>
                    <w:rPr>
                      <w:b/>
                      <w:bCs/>
                      <w:color w:val="0000FF"/>
                      <w:sz w:val="20"/>
                      <w:szCs w:val="20"/>
                    </w:rPr>
                  </w:pPr>
                </w:p>
              </w:tc>
            </w:tr>
          </w:tbl>
          <w:p w:rsidR="009676B6" w:rsidRPr="001738C2" w:rsidRDefault="009676B6" w:rsidP="009676B6">
            <w:pPr>
              <w:widowControl w:val="0"/>
              <w:tabs>
                <w:tab w:val="left" w:pos="540"/>
              </w:tabs>
              <w:rPr>
                <w:rFonts w:ascii="Optima" w:hAnsi="Optima" w:cs="Optima"/>
                <w:sz w:val="12"/>
                <w:szCs w:val="12"/>
                <w:u w:val="single"/>
              </w:rPr>
            </w:pPr>
          </w:p>
          <w:tbl>
            <w:tblPr>
              <w:tblW w:w="9480" w:type="dxa"/>
              <w:tblInd w:w="127" w:type="dxa"/>
              <w:tblLook w:val="00A0" w:firstRow="1" w:lastRow="0" w:firstColumn="1" w:lastColumn="0" w:noHBand="0" w:noVBand="0"/>
            </w:tblPr>
            <w:tblGrid>
              <w:gridCol w:w="2520"/>
              <w:gridCol w:w="6960"/>
            </w:tblGrid>
            <w:tr w:rsidR="009676B6" w:rsidRPr="00177495" w:rsidTr="00177495">
              <w:tc>
                <w:tcPr>
                  <w:tcW w:w="2520" w:type="dxa"/>
                  <w:tcBorders>
                    <w:top w:val="single" w:sz="4" w:space="0" w:color="C0C0C0"/>
                    <w:left w:val="single" w:sz="4" w:space="0" w:color="C0C0C0"/>
                    <w:bottom w:val="single" w:sz="4" w:space="0" w:color="C0C0C0"/>
                    <w:right w:val="single" w:sz="4" w:space="0" w:color="0000FF"/>
                  </w:tcBorders>
                  <w:shd w:val="solid" w:color="FFFF99" w:fill="auto"/>
                </w:tcPr>
                <w:p w:rsidR="009676B6" w:rsidRPr="00177495" w:rsidRDefault="009676B6" w:rsidP="00177495">
                  <w:pPr>
                    <w:widowControl w:val="0"/>
                    <w:rPr>
                      <w:sz w:val="20"/>
                      <w:szCs w:val="20"/>
                    </w:rPr>
                  </w:pPr>
                  <w:r w:rsidRPr="00177495">
                    <w:rPr>
                      <w:rFonts w:ascii="Optima" w:hAnsi="Optima" w:cs="Optima"/>
                      <w:sz w:val="18"/>
                      <w:szCs w:val="18"/>
                    </w:rPr>
                    <w:t>Justify upper/lower division status &amp; number of credits</w:t>
                  </w:r>
                  <w:r w:rsidRPr="00177495">
                    <w:rPr>
                      <w:rFonts w:ascii="Optima" w:hAnsi="Optima" w:cs="Optima"/>
                      <w:sz w:val="20"/>
                      <w:szCs w:val="20"/>
                    </w:rPr>
                    <w:t>:</w:t>
                  </w:r>
                </w:p>
              </w:tc>
              <w:tc>
                <w:tcPr>
                  <w:tcW w:w="6960" w:type="dxa"/>
                  <w:tcBorders>
                    <w:top w:val="single" w:sz="4" w:space="0" w:color="0000FF"/>
                    <w:left w:val="single" w:sz="4" w:space="0" w:color="0000FF"/>
                    <w:bottom w:val="single" w:sz="4" w:space="0" w:color="0000FF"/>
                    <w:right w:val="single" w:sz="4" w:space="0" w:color="0000FF"/>
                  </w:tcBorders>
                  <w:shd w:val="solid" w:color="FFFFFF" w:fill="auto"/>
                  <w:vAlign w:val="bottom"/>
                </w:tcPr>
                <w:p w:rsidR="009676B6" w:rsidRPr="00177495" w:rsidRDefault="009676B6" w:rsidP="00177495">
                  <w:pPr>
                    <w:widowControl w:val="0"/>
                    <w:ind w:left="132"/>
                    <w:rPr>
                      <w:b/>
                      <w:bCs/>
                      <w:color w:val="0000FF"/>
                      <w:sz w:val="16"/>
                      <w:szCs w:val="16"/>
                    </w:rPr>
                  </w:pPr>
                </w:p>
              </w:tc>
            </w:tr>
          </w:tbl>
          <w:p w:rsidR="009676B6" w:rsidRPr="00EE682D" w:rsidRDefault="009676B6" w:rsidP="009676B6">
            <w:pPr>
              <w:widowControl w:val="0"/>
              <w:tabs>
                <w:tab w:val="left" w:pos="540"/>
              </w:tabs>
              <w:ind w:left="240"/>
              <w:rPr>
                <w:rFonts w:ascii="Optima" w:hAnsi="Optima" w:cs="Optima"/>
                <w:sz w:val="10"/>
                <w:szCs w:val="10"/>
                <w:u w:val="single"/>
              </w:rPr>
            </w:pPr>
          </w:p>
          <w:tbl>
            <w:tblPr>
              <w:tblW w:w="9485" w:type="dxa"/>
              <w:tblInd w:w="117" w:type="dxa"/>
              <w:tblLook w:val="00A0" w:firstRow="1" w:lastRow="0" w:firstColumn="1" w:lastColumn="0" w:noHBand="0" w:noVBand="0"/>
            </w:tblPr>
            <w:tblGrid>
              <w:gridCol w:w="2028"/>
              <w:gridCol w:w="7457"/>
            </w:tblGrid>
            <w:tr w:rsidR="009676B6" w:rsidRPr="00177495" w:rsidTr="00177495">
              <w:trPr>
                <w:trHeight w:val="371"/>
              </w:trPr>
              <w:tc>
                <w:tcPr>
                  <w:tcW w:w="2028" w:type="dxa"/>
                  <w:tcBorders>
                    <w:top w:val="single" w:sz="4" w:space="0" w:color="C0C0C0"/>
                    <w:left w:val="single" w:sz="4" w:space="0" w:color="C0C0C0"/>
                    <w:bottom w:val="single" w:sz="4" w:space="0" w:color="C0C0C0"/>
                    <w:right w:val="single" w:sz="8" w:space="0" w:color="0000FF"/>
                  </w:tcBorders>
                  <w:shd w:val="clear" w:color="auto" w:fill="FFFF99"/>
                </w:tcPr>
                <w:p w:rsidR="009676B6" w:rsidRPr="00177495" w:rsidRDefault="009676B6" w:rsidP="00177495">
                  <w:pPr>
                    <w:widowControl w:val="0"/>
                    <w:rPr>
                      <w:i/>
                      <w:iCs/>
                      <w:sz w:val="20"/>
                      <w:szCs w:val="20"/>
                    </w:rPr>
                  </w:pPr>
                  <w:r w:rsidRPr="00177495">
                    <w:rPr>
                      <w:rFonts w:ascii="Optima" w:hAnsi="Optima" w:cs="Optima"/>
                      <w:i/>
                      <w:iCs/>
                      <w:sz w:val="20"/>
                      <w:szCs w:val="20"/>
                    </w:rPr>
                    <w:t>PROPOSED TITLE</w:t>
                  </w:r>
                </w:p>
              </w:tc>
              <w:tc>
                <w:tcPr>
                  <w:tcW w:w="7457" w:type="dxa"/>
                  <w:tcBorders>
                    <w:top w:val="single" w:sz="8" w:space="0" w:color="0000FF"/>
                    <w:left w:val="single" w:sz="8" w:space="0" w:color="0000FF"/>
                    <w:bottom w:val="single" w:sz="8" w:space="0" w:color="0000FF"/>
                    <w:right w:val="single" w:sz="8" w:space="0" w:color="0000FF"/>
                  </w:tcBorders>
                  <w:shd w:val="clear" w:color="auto" w:fill="FFFFFF"/>
                </w:tcPr>
                <w:p w:rsidR="009676B6" w:rsidRPr="00177495" w:rsidRDefault="009676B6" w:rsidP="00177495">
                  <w:pPr>
                    <w:widowControl w:val="0"/>
                    <w:jc w:val="center"/>
                    <w:rPr>
                      <w:b/>
                      <w:bCs/>
                      <w:color w:val="0000FF"/>
                      <w:sz w:val="20"/>
                      <w:szCs w:val="20"/>
                    </w:rPr>
                  </w:pPr>
                </w:p>
              </w:tc>
            </w:tr>
          </w:tbl>
          <w:p w:rsidR="009676B6" w:rsidRPr="00EE682D" w:rsidRDefault="009676B6" w:rsidP="009676B6">
            <w:pPr>
              <w:widowControl w:val="0"/>
              <w:tabs>
                <w:tab w:val="left" w:pos="540"/>
              </w:tabs>
              <w:ind w:left="240"/>
              <w:rPr>
                <w:rFonts w:ascii="Optima" w:hAnsi="Optima" w:cs="Optima"/>
                <w:sz w:val="10"/>
                <w:szCs w:val="10"/>
                <w:u w:val="single"/>
              </w:rPr>
            </w:pPr>
          </w:p>
          <w:tbl>
            <w:tblPr>
              <w:tblW w:w="8023" w:type="dxa"/>
              <w:tblInd w:w="127" w:type="dxa"/>
              <w:tblLook w:val="00A0" w:firstRow="1" w:lastRow="0" w:firstColumn="1" w:lastColumn="0" w:noHBand="0" w:noVBand="0"/>
            </w:tblPr>
            <w:tblGrid>
              <w:gridCol w:w="2520"/>
              <w:gridCol w:w="960"/>
              <w:gridCol w:w="1492"/>
              <w:gridCol w:w="908"/>
              <w:gridCol w:w="1086"/>
              <w:gridCol w:w="1057"/>
            </w:tblGrid>
            <w:tr w:rsidR="009676B6" w:rsidRPr="00177495" w:rsidTr="00177495">
              <w:tc>
                <w:tcPr>
                  <w:tcW w:w="2520" w:type="dxa"/>
                  <w:tcBorders>
                    <w:top w:val="single" w:sz="4" w:space="0" w:color="C0C0C0"/>
                    <w:left w:val="single" w:sz="4" w:space="0" w:color="C0C0C0"/>
                    <w:bottom w:val="single" w:sz="4" w:space="0" w:color="C0C0C0"/>
                    <w:right w:val="single" w:sz="4" w:space="0" w:color="0000FF"/>
                  </w:tcBorders>
                  <w:shd w:val="clear" w:color="auto" w:fill="FFFF99"/>
                </w:tcPr>
                <w:p w:rsidR="009676B6" w:rsidRPr="00177495" w:rsidRDefault="009676B6" w:rsidP="00177495">
                  <w:pPr>
                    <w:widowControl w:val="0"/>
                    <w:tabs>
                      <w:tab w:val="left" w:pos="540"/>
                    </w:tabs>
                    <w:rPr>
                      <w:sz w:val="20"/>
                      <w:szCs w:val="20"/>
                    </w:rPr>
                  </w:pPr>
                  <w:r w:rsidRPr="00177495">
                    <w:rPr>
                      <w:rFonts w:ascii="Optima" w:hAnsi="Optima" w:cs="Optima"/>
                      <w:i/>
                      <w:iCs/>
                      <w:sz w:val="20"/>
                      <w:szCs w:val="20"/>
                    </w:rPr>
                    <w:t>CROSS LISTED? YES/NO</w:t>
                  </w:r>
                </w:p>
              </w:tc>
              <w:tc>
                <w:tcPr>
                  <w:tcW w:w="960" w:type="dxa"/>
                  <w:tcBorders>
                    <w:top w:val="single" w:sz="4" w:space="0" w:color="0000FF"/>
                    <w:left w:val="single" w:sz="4" w:space="0" w:color="0000FF"/>
                    <w:bottom w:val="single" w:sz="4" w:space="0" w:color="0000FF"/>
                    <w:right w:val="single" w:sz="4" w:space="0" w:color="0000FF"/>
                  </w:tcBorders>
                  <w:shd w:val="clear" w:color="auto" w:fill="FFFFFF"/>
                </w:tcPr>
                <w:p w:rsidR="009676B6" w:rsidRPr="00177495" w:rsidRDefault="009676B6" w:rsidP="00177495">
                  <w:pPr>
                    <w:widowControl w:val="0"/>
                    <w:tabs>
                      <w:tab w:val="left" w:pos="540"/>
                    </w:tabs>
                    <w:jc w:val="center"/>
                    <w:rPr>
                      <w:b/>
                      <w:bCs/>
                      <w:color w:val="0000FF"/>
                      <w:sz w:val="20"/>
                      <w:szCs w:val="20"/>
                    </w:rPr>
                  </w:pPr>
                  <w:r w:rsidRPr="00177495">
                    <w:rPr>
                      <w:b/>
                      <w:bCs/>
                      <w:color w:val="0000FF"/>
                      <w:sz w:val="20"/>
                      <w:szCs w:val="20"/>
                    </w:rPr>
                    <w:t xml:space="preserve"> </w:t>
                  </w:r>
                </w:p>
              </w:tc>
              <w:tc>
                <w:tcPr>
                  <w:tcW w:w="1492" w:type="dxa"/>
                  <w:tcBorders>
                    <w:top w:val="single" w:sz="4" w:space="0" w:color="C0C0C0"/>
                    <w:left w:val="single" w:sz="4" w:space="0" w:color="0000FF"/>
                    <w:bottom w:val="single" w:sz="4" w:space="0" w:color="C0C0C0"/>
                    <w:right w:val="single" w:sz="8" w:space="0" w:color="0000FF"/>
                  </w:tcBorders>
                  <w:shd w:val="clear" w:color="auto" w:fill="FFFF99"/>
                </w:tcPr>
                <w:p w:rsidR="009676B6" w:rsidRPr="00177495" w:rsidRDefault="009676B6" w:rsidP="00177495">
                  <w:pPr>
                    <w:widowControl w:val="0"/>
                    <w:tabs>
                      <w:tab w:val="left" w:pos="540"/>
                    </w:tabs>
                    <w:jc w:val="right"/>
                    <w:rPr>
                      <w:sz w:val="20"/>
                      <w:szCs w:val="20"/>
                    </w:rPr>
                  </w:pPr>
                  <w:r w:rsidRPr="00177495">
                    <w:rPr>
                      <w:rFonts w:ascii="Optima" w:hAnsi="Optima" w:cs="Optima"/>
                      <w:sz w:val="20"/>
                      <w:szCs w:val="20"/>
                    </w:rPr>
                    <w:t>If yes, Dept.</w:t>
                  </w:r>
                </w:p>
              </w:tc>
              <w:tc>
                <w:tcPr>
                  <w:tcW w:w="908" w:type="dxa"/>
                  <w:tcBorders>
                    <w:top w:val="single" w:sz="8" w:space="0" w:color="0000FF"/>
                    <w:left w:val="single" w:sz="8" w:space="0" w:color="0000FF"/>
                    <w:bottom w:val="single" w:sz="8" w:space="0" w:color="0000FF"/>
                    <w:right w:val="single" w:sz="8" w:space="0" w:color="0000FF"/>
                  </w:tcBorders>
                  <w:shd w:val="clear" w:color="auto" w:fill="FFFFFF"/>
                </w:tcPr>
                <w:p w:rsidR="009676B6" w:rsidRPr="00177495" w:rsidRDefault="009676B6" w:rsidP="00177495">
                  <w:pPr>
                    <w:widowControl w:val="0"/>
                    <w:tabs>
                      <w:tab w:val="left" w:pos="540"/>
                    </w:tabs>
                    <w:rPr>
                      <w:sz w:val="20"/>
                      <w:szCs w:val="20"/>
                    </w:rPr>
                  </w:pPr>
                </w:p>
              </w:tc>
              <w:tc>
                <w:tcPr>
                  <w:tcW w:w="1086" w:type="dxa"/>
                  <w:tcBorders>
                    <w:top w:val="single" w:sz="4" w:space="0" w:color="C0C0C0"/>
                    <w:left w:val="single" w:sz="8" w:space="0" w:color="0000FF"/>
                    <w:bottom w:val="single" w:sz="4" w:space="0" w:color="C0C0C0"/>
                    <w:right w:val="single" w:sz="8" w:space="0" w:color="0000FF"/>
                  </w:tcBorders>
                  <w:shd w:val="clear" w:color="auto" w:fill="FFFF99"/>
                </w:tcPr>
                <w:p w:rsidR="009676B6" w:rsidRPr="00177495" w:rsidRDefault="009676B6" w:rsidP="00177495">
                  <w:pPr>
                    <w:widowControl w:val="0"/>
                    <w:tabs>
                      <w:tab w:val="left" w:pos="540"/>
                    </w:tabs>
                    <w:jc w:val="right"/>
                    <w:rPr>
                      <w:sz w:val="20"/>
                      <w:szCs w:val="20"/>
                    </w:rPr>
                  </w:pPr>
                  <w:r w:rsidRPr="00177495">
                    <w:rPr>
                      <w:rFonts w:ascii="Optima" w:hAnsi="Optima" w:cs="Optima"/>
                      <w:sz w:val="20"/>
                      <w:szCs w:val="20"/>
                    </w:rPr>
                    <w:t xml:space="preserve">Course </w:t>
                  </w:r>
                  <w:r w:rsidRPr="00177495">
                    <w:rPr>
                      <w:rFonts w:ascii="Optima" w:hAnsi="Optima" w:cs="Optima"/>
                      <w:sz w:val="22"/>
                      <w:szCs w:val="22"/>
                    </w:rPr>
                    <w:t>#</w:t>
                  </w:r>
                </w:p>
              </w:tc>
              <w:tc>
                <w:tcPr>
                  <w:tcW w:w="1057" w:type="dxa"/>
                  <w:tcBorders>
                    <w:top w:val="single" w:sz="8" w:space="0" w:color="0000FF"/>
                    <w:left w:val="single" w:sz="8" w:space="0" w:color="0000FF"/>
                    <w:bottom w:val="single" w:sz="8" w:space="0" w:color="0000FF"/>
                    <w:right w:val="single" w:sz="8" w:space="0" w:color="0000FF"/>
                  </w:tcBorders>
                  <w:shd w:val="clear" w:color="auto" w:fill="FFFFFF"/>
                </w:tcPr>
                <w:p w:rsidR="009676B6" w:rsidRPr="00177495" w:rsidRDefault="009676B6" w:rsidP="00177495">
                  <w:pPr>
                    <w:widowControl w:val="0"/>
                    <w:rPr>
                      <w:sz w:val="20"/>
                      <w:szCs w:val="20"/>
                    </w:rPr>
                  </w:pPr>
                </w:p>
              </w:tc>
            </w:tr>
          </w:tbl>
          <w:p w:rsidR="009676B6" w:rsidRPr="001738C2" w:rsidRDefault="009676B6" w:rsidP="009676B6">
            <w:pPr>
              <w:widowControl w:val="0"/>
              <w:tabs>
                <w:tab w:val="left" w:pos="540"/>
              </w:tabs>
              <w:ind w:left="780" w:hanging="300"/>
              <w:rPr>
                <w:rFonts w:ascii="Optima" w:hAnsi="Optima" w:cs="Optima"/>
                <w:sz w:val="18"/>
                <w:szCs w:val="18"/>
              </w:rPr>
            </w:pPr>
            <w:r w:rsidRPr="001738C2">
              <w:rPr>
                <w:rFonts w:ascii="Optima" w:hAnsi="Optima" w:cs="Optima"/>
                <w:sz w:val="18"/>
                <w:szCs w:val="18"/>
              </w:rPr>
              <w:t>(Requires approval of both departments and deans involved.  Add lines at end of form for such signatures.)</w:t>
            </w:r>
          </w:p>
          <w:p w:rsidR="009676B6" w:rsidRPr="00EE682D" w:rsidRDefault="009676B6" w:rsidP="009676B6">
            <w:pPr>
              <w:widowControl w:val="0"/>
              <w:tabs>
                <w:tab w:val="left" w:pos="540"/>
              </w:tabs>
              <w:ind w:left="780" w:hanging="540"/>
              <w:rPr>
                <w:rFonts w:ascii="Optima" w:hAnsi="Optima" w:cs="Optima"/>
                <w:sz w:val="10"/>
                <w:szCs w:val="10"/>
              </w:rPr>
            </w:pPr>
          </w:p>
          <w:tbl>
            <w:tblPr>
              <w:tblW w:w="8040" w:type="dxa"/>
              <w:tblInd w:w="127" w:type="dxa"/>
              <w:tblLook w:val="00A0" w:firstRow="1" w:lastRow="0" w:firstColumn="1" w:lastColumn="0" w:noHBand="0" w:noVBand="0"/>
            </w:tblPr>
            <w:tblGrid>
              <w:gridCol w:w="2530"/>
              <w:gridCol w:w="960"/>
              <w:gridCol w:w="1430"/>
              <w:gridCol w:w="960"/>
              <w:gridCol w:w="1080"/>
              <w:gridCol w:w="1080"/>
            </w:tblGrid>
            <w:tr w:rsidR="009676B6" w:rsidRPr="00177495" w:rsidTr="00177495">
              <w:tc>
                <w:tcPr>
                  <w:tcW w:w="2530" w:type="dxa"/>
                  <w:tcBorders>
                    <w:top w:val="single" w:sz="4" w:space="0" w:color="C0C0C0"/>
                    <w:left w:val="single" w:sz="4" w:space="0" w:color="C0C0C0"/>
                    <w:bottom w:val="single" w:sz="4" w:space="0" w:color="C0C0C0"/>
                    <w:right w:val="single" w:sz="4" w:space="0" w:color="0000FF"/>
                  </w:tcBorders>
                  <w:shd w:val="clear" w:color="auto" w:fill="FFFF99"/>
                </w:tcPr>
                <w:p w:rsidR="009676B6" w:rsidRPr="00177495" w:rsidRDefault="009676B6" w:rsidP="00177495">
                  <w:pPr>
                    <w:widowControl w:val="0"/>
                    <w:tabs>
                      <w:tab w:val="left" w:pos="540"/>
                    </w:tabs>
                    <w:rPr>
                      <w:sz w:val="20"/>
                      <w:szCs w:val="20"/>
                    </w:rPr>
                  </w:pPr>
                  <w:r w:rsidRPr="00177495">
                    <w:rPr>
                      <w:rFonts w:ascii="Optima" w:hAnsi="Optima" w:cs="Optima"/>
                      <w:i/>
                      <w:iCs/>
                      <w:sz w:val="20"/>
                      <w:szCs w:val="20"/>
                    </w:rPr>
                    <w:t>STACKED? YES/NO</w:t>
                  </w:r>
                </w:p>
              </w:tc>
              <w:tc>
                <w:tcPr>
                  <w:tcW w:w="960" w:type="dxa"/>
                  <w:tcBorders>
                    <w:top w:val="single" w:sz="4" w:space="0" w:color="0000FF"/>
                    <w:left w:val="single" w:sz="4" w:space="0" w:color="0000FF"/>
                    <w:bottom w:val="single" w:sz="4" w:space="0" w:color="0000FF"/>
                    <w:right w:val="single" w:sz="4" w:space="0" w:color="0000FF"/>
                  </w:tcBorders>
                  <w:shd w:val="clear" w:color="auto" w:fill="FFFFFF"/>
                </w:tcPr>
                <w:p w:rsidR="009676B6" w:rsidRPr="00177495" w:rsidRDefault="009676B6" w:rsidP="00177495">
                  <w:pPr>
                    <w:widowControl w:val="0"/>
                    <w:tabs>
                      <w:tab w:val="left" w:pos="540"/>
                    </w:tabs>
                    <w:jc w:val="center"/>
                    <w:rPr>
                      <w:b/>
                      <w:bCs/>
                      <w:color w:val="0000FF"/>
                      <w:sz w:val="20"/>
                      <w:szCs w:val="20"/>
                    </w:rPr>
                  </w:pPr>
                  <w:r w:rsidRPr="00177495">
                    <w:rPr>
                      <w:b/>
                      <w:bCs/>
                      <w:color w:val="0000FF"/>
                      <w:sz w:val="20"/>
                      <w:szCs w:val="20"/>
                    </w:rPr>
                    <w:t xml:space="preserve"> </w:t>
                  </w:r>
                </w:p>
              </w:tc>
              <w:tc>
                <w:tcPr>
                  <w:tcW w:w="1430" w:type="dxa"/>
                  <w:tcBorders>
                    <w:top w:val="single" w:sz="4" w:space="0" w:color="C0C0C0"/>
                    <w:left w:val="single" w:sz="4" w:space="0" w:color="0000FF"/>
                    <w:bottom w:val="single" w:sz="4" w:space="0" w:color="C0C0C0"/>
                    <w:right w:val="single" w:sz="8" w:space="0" w:color="0000FF"/>
                  </w:tcBorders>
                  <w:shd w:val="clear" w:color="auto" w:fill="FFFF99"/>
                </w:tcPr>
                <w:p w:rsidR="009676B6" w:rsidRPr="00177495" w:rsidRDefault="009676B6" w:rsidP="00177495">
                  <w:pPr>
                    <w:widowControl w:val="0"/>
                    <w:tabs>
                      <w:tab w:val="left" w:pos="540"/>
                    </w:tabs>
                    <w:jc w:val="right"/>
                    <w:rPr>
                      <w:sz w:val="20"/>
                      <w:szCs w:val="20"/>
                    </w:rPr>
                  </w:pPr>
                  <w:r w:rsidRPr="00177495">
                    <w:rPr>
                      <w:rFonts w:ascii="Optima" w:hAnsi="Optima" w:cs="Optima"/>
                      <w:sz w:val="20"/>
                      <w:szCs w:val="20"/>
                    </w:rPr>
                    <w:t>If yes, Dept.</w:t>
                  </w:r>
                </w:p>
              </w:tc>
              <w:tc>
                <w:tcPr>
                  <w:tcW w:w="960" w:type="dxa"/>
                  <w:tcBorders>
                    <w:top w:val="single" w:sz="8" w:space="0" w:color="0000FF"/>
                    <w:left w:val="single" w:sz="8" w:space="0" w:color="0000FF"/>
                    <w:bottom w:val="single" w:sz="8" w:space="0" w:color="0000FF"/>
                    <w:right w:val="single" w:sz="8" w:space="0" w:color="0000FF"/>
                  </w:tcBorders>
                  <w:shd w:val="clear" w:color="auto" w:fill="FFFFFF"/>
                </w:tcPr>
                <w:p w:rsidR="009676B6" w:rsidRPr="00177495" w:rsidRDefault="009676B6" w:rsidP="00177495">
                  <w:pPr>
                    <w:widowControl w:val="0"/>
                    <w:rPr>
                      <w:sz w:val="20"/>
                      <w:szCs w:val="20"/>
                    </w:rPr>
                  </w:pPr>
                </w:p>
              </w:tc>
              <w:tc>
                <w:tcPr>
                  <w:tcW w:w="1080" w:type="dxa"/>
                  <w:tcBorders>
                    <w:top w:val="single" w:sz="4" w:space="0" w:color="C0C0C0"/>
                    <w:left w:val="single" w:sz="8" w:space="0" w:color="0000FF"/>
                    <w:bottom w:val="single" w:sz="4" w:space="0" w:color="C0C0C0"/>
                    <w:right w:val="single" w:sz="8" w:space="0" w:color="0000FF"/>
                  </w:tcBorders>
                  <w:shd w:val="clear" w:color="auto" w:fill="FFFF99"/>
                </w:tcPr>
                <w:p w:rsidR="009676B6" w:rsidRPr="00177495" w:rsidRDefault="009676B6" w:rsidP="00177495">
                  <w:pPr>
                    <w:widowControl w:val="0"/>
                    <w:tabs>
                      <w:tab w:val="left" w:pos="540"/>
                    </w:tabs>
                    <w:jc w:val="right"/>
                    <w:rPr>
                      <w:sz w:val="20"/>
                      <w:szCs w:val="20"/>
                    </w:rPr>
                  </w:pPr>
                  <w:r w:rsidRPr="00177495">
                    <w:rPr>
                      <w:rFonts w:ascii="Optima" w:hAnsi="Optima" w:cs="Optima"/>
                      <w:sz w:val="20"/>
                      <w:szCs w:val="20"/>
                    </w:rPr>
                    <w:t xml:space="preserve">Course </w:t>
                  </w:r>
                  <w:r w:rsidRPr="00177495">
                    <w:rPr>
                      <w:rFonts w:ascii="Optima" w:hAnsi="Optima" w:cs="Optima"/>
                      <w:sz w:val="22"/>
                      <w:szCs w:val="22"/>
                    </w:rPr>
                    <w:t>#</w:t>
                  </w:r>
                </w:p>
              </w:tc>
              <w:tc>
                <w:tcPr>
                  <w:tcW w:w="1080" w:type="dxa"/>
                  <w:tcBorders>
                    <w:top w:val="single" w:sz="8" w:space="0" w:color="0000FF"/>
                    <w:left w:val="single" w:sz="8" w:space="0" w:color="0000FF"/>
                    <w:bottom w:val="single" w:sz="8" w:space="0" w:color="0000FF"/>
                    <w:right w:val="single" w:sz="8" w:space="0" w:color="0000FF"/>
                  </w:tcBorders>
                  <w:shd w:val="clear" w:color="auto" w:fill="FFFFFF"/>
                </w:tcPr>
                <w:p w:rsidR="009676B6" w:rsidRPr="00177495" w:rsidRDefault="009676B6" w:rsidP="00177495">
                  <w:pPr>
                    <w:widowControl w:val="0"/>
                    <w:rPr>
                      <w:sz w:val="20"/>
                      <w:szCs w:val="20"/>
                    </w:rPr>
                  </w:pPr>
                </w:p>
              </w:tc>
            </w:tr>
          </w:tbl>
          <w:p w:rsidR="009676B6" w:rsidRPr="001738C2" w:rsidRDefault="009676B6" w:rsidP="009676B6">
            <w:pPr>
              <w:widowControl w:val="0"/>
              <w:tabs>
                <w:tab w:val="left" w:pos="540"/>
              </w:tabs>
              <w:ind w:firstLine="492"/>
              <w:rPr>
                <w:rFonts w:ascii="Optima" w:hAnsi="Optima" w:cs="Optima"/>
                <w:i/>
                <w:iCs/>
                <w:sz w:val="18"/>
                <w:szCs w:val="18"/>
              </w:rPr>
            </w:pPr>
            <w:r w:rsidRPr="001738C2">
              <w:rPr>
                <w:rFonts w:ascii="Optima" w:hAnsi="Optima" w:cs="Optima"/>
                <w:i/>
                <w:iCs/>
                <w:sz w:val="18"/>
                <w:szCs w:val="18"/>
              </w:rPr>
              <w:t>(The syllabus must clearly indicate differences in required work and evaluation for students at different levels.)</w:t>
            </w:r>
          </w:p>
          <w:p w:rsidR="009676B6" w:rsidRPr="00EE682D" w:rsidRDefault="009676B6" w:rsidP="009676B6">
            <w:pPr>
              <w:widowControl w:val="0"/>
              <w:tabs>
                <w:tab w:val="left" w:pos="540"/>
              </w:tabs>
              <w:rPr>
                <w:rFonts w:ascii="Optima" w:hAnsi="Optima" w:cs="Optima"/>
                <w:i/>
                <w:iCs/>
                <w:sz w:val="10"/>
                <w:szCs w:val="10"/>
              </w:rPr>
            </w:pPr>
          </w:p>
          <w:tbl>
            <w:tblPr>
              <w:tblW w:w="4874" w:type="pct"/>
              <w:tblBorders>
                <w:top w:val="single" w:sz="8" w:space="0" w:color="0000FF"/>
                <w:left w:val="single" w:sz="8" w:space="0" w:color="0000FF"/>
                <w:bottom w:val="single" w:sz="8" w:space="0" w:color="0000FF"/>
                <w:right w:val="single" w:sz="8" w:space="0" w:color="0000FF"/>
                <w:insideH w:val="single" w:sz="8" w:space="0" w:color="0000FF"/>
                <w:insideV w:val="single" w:sz="8" w:space="0" w:color="0000FF"/>
              </w:tblBorders>
              <w:tblLook w:val="0000" w:firstRow="0" w:lastRow="0" w:firstColumn="0" w:lastColumn="0" w:noHBand="0" w:noVBand="0"/>
            </w:tblPr>
            <w:tblGrid>
              <w:gridCol w:w="9725"/>
            </w:tblGrid>
            <w:tr w:rsidR="009676B6" w:rsidRPr="001738C2">
              <w:trPr>
                <w:trHeight w:val="1269"/>
              </w:trPr>
              <w:tc>
                <w:tcPr>
                  <w:tcW w:w="5000" w:type="pct"/>
                  <w:tcBorders>
                    <w:top w:val="none" w:sz="6" w:space="0" w:color="auto"/>
                    <w:left w:val="none" w:sz="6" w:space="0" w:color="auto"/>
                    <w:bottom w:val="none" w:sz="6" w:space="0" w:color="auto"/>
                    <w:right w:val="none" w:sz="6" w:space="0" w:color="auto"/>
                  </w:tcBorders>
                  <w:shd w:val="clear" w:color="auto" w:fill="FFFFFF"/>
                </w:tcPr>
                <w:p w:rsidR="009676B6" w:rsidRPr="009A4843" w:rsidRDefault="009676B6" w:rsidP="009676B6">
                  <w:pPr>
                    <w:widowControl w:val="0"/>
                    <w:tabs>
                      <w:tab w:val="left" w:pos="540"/>
                    </w:tabs>
                    <w:spacing w:before="40"/>
                    <w:ind w:left="14"/>
                    <w:rPr>
                      <w:rFonts w:ascii="Optima" w:hAnsi="Optima" w:cs="Optima"/>
                      <w:b/>
                      <w:bCs/>
                      <w:i/>
                      <w:iCs/>
                      <w:sz w:val="20"/>
                      <w:szCs w:val="20"/>
                    </w:rPr>
                  </w:pPr>
                  <w:r w:rsidRPr="009A4843">
                    <w:rPr>
                      <w:rFonts w:ascii="Optima" w:hAnsi="Optima" w:cs="Optima"/>
                      <w:b/>
                      <w:bCs/>
                      <w:i/>
                      <w:iCs/>
                      <w:sz w:val="20"/>
                      <w:szCs w:val="20"/>
                    </w:rPr>
                    <w:t>DATE/PLACE OF OFFERING</w:t>
                  </w:r>
                </w:p>
                <w:tbl>
                  <w:tblPr>
                    <w:tblW w:w="9382" w:type="dxa"/>
                    <w:tblInd w:w="117" w:type="dxa"/>
                    <w:tblLook w:val="00A0" w:firstRow="1" w:lastRow="0" w:firstColumn="1" w:lastColumn="0" w:noHBand="0" w:noVBand="0"/>
                  </w:tblPr>
                  <w:tblGrid>
                    <w:gridCol w:w="2451"/>
                    <w:gridCol w:w="6931"/>
                  </w:tblGrid>
                  <w:tr w:rsidR="009676B6" w:rsidRPr="00177495" w:rsidTr="00177495">
                    <w:tc>
                      <w:tcPr>
                        <w:tcW w:w="2451" w:type="dxa"/>
                        <w:tcBorders>
                          <w:top w:val="single" w:sz="4" w:space="0" w:color="C0C0C0"/>
                          <w:left w:val="single" w:sz="4" w:space="0" w:color="C0C0C0"/>
                          <w:bottom w:val="single" w:sz="4" w:space="0" w:color="C0C0C0"/>
                          <w:right w:val="single" w:sz="4" w:space="0" w:color="0000FF"/>
                        </w:tcBorders>
                        <w:shd w:val="clear" w:color="auto" w:fill="FFFF99"/>
                      </w:tcPr>
                      <w:p w:rsidR="009676B6" w:rsidRPr="00177495" w:rsidRDefault="009676B6" w:rsidP="00177495">
                        <w:pPr>
                          <w:widowControl w:val="0"/>
                          <w:rPr>
                            <w:sz w:val="20"/>
                            <w:szCs w:val="20"/>
                          </w:rPr>
                        </w:pPr>
                        <w:r w:rsidRPr="00177495">
                          <w:rPr>
                            <w:rFonts w:ascii="Optima" w:hAnsi="Optima" w:cs="Optima"/>
                            <w:sz w:val="20"/>
                            <w:szCs w:val="20"/>
                          </w:rPr>
                          <w:t>Date of Offering</w:t>
                        </w:r>
                      </w:p>
                    </w:tc>
                    <w:tc>
                      <w:tcPr>
                        <w:tcW w:w="6931" w:type="dxa"/>
                        <w:tcBorders>
                          <w:top w:val="single" w:sz="4" w:space="0" w:color="0000FF"/>
                          <w:left w:val="single" w:sz="4" w:space="0" w:color="0000FF"/>
                          <w:bottom w:val="single" w:sz="4" w:space="0" w:color="0000FF"/>
                          <w:right w:val="single" w:sz="4" w:space="0" w:color="0000FF"/>
                        </w:tcBorders>
                        <w:shd w:val="clear" w:color="auto" w:fill="FFFFFF"/>
                      </w:tcPr>
                      <w:p w:rsidR="009676B6" w:rsidRPr="00177495" w:rsidRDefault="009676B6" w:rsidP="00177495">
                        <w:pPr>
                          <w:widowControl w:val="0"/>
                          <w:ind w:left="309"/>
                          <w:rPr>
                            <w:b/>
                            <w:bCs/>
                            <w:color w:val="0000FF"/>
                            <w:sz w:val="18"/>
                            <w:szCs w:val="18"/>
                          </w:rPr>
                        </w:pPr>
                      </w:p>
                    </w:tc>
                  </w:tr>
                  <w:tr w:rsidR="009676B6" w:rsidRPr="00177495" w:rsidTr="00177495">
                    <w:tblPrEx>
                      <w:tblLook w:val="01E0" w:firstRow="1" w:lastRow="1" w:firstColumn="1" w:lastColumn="1" w:noHBand="0" w:noVBand="0"/>
                    </w:tblPrEx>
                    <w:tc>
                      <w:tcPr>
                        <w:tcW w:w="2451" w:type="dxa"/>
                        <w:tcBorders>
                          <w:top w:val="single" w:sz="4" w:space="0" w:color="C0C0C0"/>
                          <w:left w:val="single" w:sz="4" w:space="0" w:color="C0C0C0"/>
                          <w:bottom w:val="single" w:sz="4" w:space="0" w:color="C0C0C0"/>
                          <w:right w:val="single" w:sz="4" w:space="0" w:color="C0C0C0"/>
                        </w:tcBorders>
                        <w:shd w:val="clear" w:color="auto" w:fill="FFFF99"/>
                      </w:tcPr>
                      <w:p w:rsidR="009676B6" w:rsidRPr="00177495" w:rsidRDefault="009676B6" w:rsidP="00177495">
                        <w:pPr>
                          <w:widowControl w:val="0"/>
                          <w:rPr>
                            <w:color w:val="808080"/>
                            <w:sz w:val="20"/>
                            <w:szCs w:val="20"/>
                          </w:rPr>
                        </w:pPr>
                      </w:p>
                    </w:tc>
                    <w:tc>
                      <w:tcPr>
                        <w:tcW w:w="6931" w:type="dxa"/>
                        <w:tcBorders>
                          <w:top w:val="single" w:sz="4" w:space="0" w:color="0000FF"/>
                          <w:left w:val="single" w:sz="4" w:space="0" w:color="C0C0C0"/>
                          <w:bottom w:val="nil"/>
                          <w:right w:val="nil"/>
                        </w:tcBorders>
                        <w:shd w:val="clear" w:color="auto" w:fill="FFFF99"/>
                      </w:tcPr>
                      <w:p w:rsidR="009676B6" w:rsidRPr="00177495" w:rsidRDefault="009676B6" w:rsidP="00177495">
                        <w:pPr>
                          <w:widowControl w:val="0"/>
                          <w:jc w:val="center"/>
                          <w:rPr>
                            <w:b/>
                            <w:bCs/>
                            <w:sz w:val="20"/>
                            <w:szCs w:val="20"/>
                          </w:rPr>
                        </w:pPr>
                        <w:r w:rsidRPr="00177495">
                          <w:rPr>
                            <w:rFonts w:ascii="Optima" w:hAnsi="Optima" w:cs="Optima"/>
                            <w:sz w:val="20"/>
                            <w:szCs w:val="20"/>
                          </w:rPr>
                          <w:t>Semester/Year or Beginning/Ending Dates</w:t>
                        </w:r>
                      </w:p>
                    </w:tc>
                  </w:tr>
                </w:tbl>
                <w:p w:rsidR="009676B6" w:rsidRPr="00EE682D" w:rsidRDefault="009676B6" w:rsidP="009676B6">
                  <w:pPr>
                    <w:widowControl w:val="0"/>
                    <w:tabs>
                      <w:tab w:val="left" w:pos="540"/>
                    </w:tabs>
                    <w:ind w:left="360"/>
                    <w:rPr>
                      <w:rFonts w:ascii="Optima" w:hAnsi="Optima" w:cs="Optima"/>
                      <w:sz w:val="10"/>
                      <w:szCs w:val="10"/>
                    </w:rPr>
                  </w:pPr>
                </w:p>
                <w:tbl>
                  <w:tblPr>
                    <w:tblW w:w="9394" w:type="dxa"/>
                    <w:tblInd w:w="102" w:type="dxa"/>
                    <w:tblLook w:val="00A0" w:firstRow="1" w:lastRow="0" w:firstColumn="1" w:lastColumn="0" w:noHBand="0" w:noVBand="0"/>
                  </w:tblPr>
                  <w:tblGrid>
                    <w:gridCol w:w="2428"/>
                    <w:gridCol w:w="6966"/>
                  </w:tblGrid>
                  <w:tr w:rsidR="009676B6" w:rsidRPr="00177495" w:rsidTr="00177495">
                    <w:tc>
                      <w:tcPr>
                        <w:tcW w:w="2428" w:type="dxa"/>
                        <w:tcBorders>
                          <w:top w:val="single" w:sz="4" w:space="0" w:color="C0C0C0"/>
                          <w:left w:val="single" w:sz="4" w:space="0" w:color="C0C0C0"/>
                          <w:bottom w:val="single" w:sz="4" w:space="0" w:color="C0C0C0"/>
                          <w:right w:val="single" w:sz="6" w:space="0" w:color="0000FF"/>
                        </w:tcBorders>
                        <w:shd w:val="clear" w:color="auto" w:fill="FFFF99"/>
                      </w:tcPr>
                      <w:p w:rsidR="009676B6" w:rsidRPr="00177495" w:rsidRDefault="009676B6" w:rsidP="00177495">
                        <w:pPr>
                          <w:widowControl w:val="0"/>
                          <w:rPr>
                            <w:color w:val="808080"/>
                            <w:sz w:val="20"/>
                            <w:szCs w:val="20"/>
                          </w:rPr>
                        </w:pPr>
                        <w:r w:rsidRPr="00177495">
                          <w:rPr>
                            <w:rFonts w:ascii="Optima" w:hAnsi="Optima" w:cs="Optima"/>
                            <w:sz w:val="20"/>
                            <w:szCs w:val="20"/>
                          </w:rPr>
                          <w:t>Place/Campus of Offering</w:t>
                        </w:r>
                      </w:p>
                    </w:tc>
                    <w:tc>
                      <w:tcPr>
                        <w:tcW w:w="6966" w:type="dxa"/>
                        <w:tcBorders>
                          <w:top w:val="single" w:sz="6" w:space="0" w:color="0000FF"/>
                          <w:left w:val="single" w:sz="6" w:space="0" w:color="0000FF"/>
                          <w:bottom w:val="single" w:sz="6" w:space="0" w:color="0000FF"/>
                          <w:right w:val="single" w:sz="6" w:space="0" w:color="0000FF"/>
                        </w:tcBorders>
                        <w:shd w:val="clear" w:color="auto" w:fill="FFFFFF"/>
                        <w:vAlign w:val="bottom"/>
                      </w:tcPr>
                      <w:p w:rsidR="009676B6" w:rsidRPr="00177495" w:rsidRDefault="009676B6" w:rsidP="00177495">
                        <w:pPr>
                          <w:widowControl w:val="0"/>
                          <w:ind w:left="252"/>
                          <w:rPr>
                            <w:b/>
                            <w:bCs/>
                            <w:color w:val="0000FF"/>
                            <w:sz w:val="20"/>
                            <w:szCs w:val="20"/>
                          </w:rPr>
                        </w:pPr>
                      </w:p>
                    </w:tc>
                  </w:tr>
                </w:tbl>
                <w:p w:rsidR="009676B6" w:rsidRPr="001738C2" w:rsidRDefault="009676B6" w:rsidP="009676B6">
                  <w:pPr>
                    <w:widowControl w:val="0"/>
                    <w:tabs>
                      <w:tab w:val="left" w:pos="540"/>
                    </w:tabs>
                    <w:rPr>
                      <w:rFonts w:ascii="Optima" w:hAnsi="Optima" w:cs="Optima"/>
                      <w:i/>
                      <w:iCs/>
                      <w:sz w:val="20"/>
                      <w:szCs w:val="20"/>
                    </w:rPr>
                  </w:pPr>
                </w:p>
              </w:tc>
            </w:tr>
          </w:tbl>
          <w:p w:rsidR="009676B6" w:rsidRPr="00EE682D" w:rsidRDefault="009676B6" w:rsidP="009676B6">
            <w:pPr>
              <w:widowControl w:val="0"/>
              <w:tabs>
                <w:tab w:val="left" w:pos="540"/>
              </w:tabs>
              <w:rPr>
                <w:rFonts w:ascii="Optima" w:hAnsi="Optima" w:cs="Optima"/>
                <w:sz w:val="10"/>
                <w:szCs w:val="10"/>
              </w:rPr>
            </w:pPr>
          </w:p>
          <w:tbl>
            <w:tblPr>
              <w:tblW w:w="9732" w:type="dxa"/>
              <w:tblBorders>
                <w:top w:val="single" w:sz="8" w:space="0" w:color="0000FF"/>
                <w:left w:val="single" w:sz="8" w:space="0" w:color="0000FF"/>
                <w:bottom w:val="single" w:sz="8" w:space="0" w:color="0000FF"/>
                <w:right w:val="single" w:sz="8" w:space="0" w:color="0000FF"/>
                <w:insideH w:val="single" w:sz="8" w:space="0" w:color="0000FF"/>
                <w:insideV w:val="single" w:sz="8" w:space="0" w:color="0000FF"/>
              </w:tblBorders>
              <w:tblLook w:val="0000" w:firstRow="0" w:lastRow="0" w:firstColumn="0" w:lastColumn="0" w:noHBand="0" w:noVBand="0"/>
            </w:tblPr>
            <w:tblGrid>
              <w:gridCol w:w="9732"/>
            </w:tblGrid>
            <w:tr w:rsidR="009676B6" w:rsidRPr="001738C2">
              <w:trPr>
                <w:trHeight w:val="2259"/>
              </w:trPr>
              <w:tc>
                <w:tcPr>
                  <w:tcW w:w="9732" w:type="dxa"/>
                  <w:tcBorders>
                    <w:top w:val="none" w:sz="6" w:space="0" w:color="auto"/>
                    <w:left w:val="none" w:sz="6" w:space="0" w:color="auto"/>
                    <w:bottom w:val="none" w:sz="6" w:space="0" w:color="auto"/>
                    <w:right w:val="none" w:sz="6" w:space="0" w:color="auto"/>
                  </w:tcBorders>
                  <w:shd w:val="clear" w:color="auto" w:fill="FFFFFF"/>
                </w:tcPr>
                <w:p w:rsidR="009676B6" w:rsidRPr="009A4843" w:rsidRDefault="009676B6" w:rsidP="009676B6">
                  <w:pPr>
                    <w:widowControl w:val="0"/>
                    <w:tabs>
                      <w:tab w:val="left" w:pos="540"/>
                    </w:tabs>
                    <w:spacing w:before="40"/>
                    <w:ind w:left="14"/>
                    <w:rPr>
                      <w:rFonts w:ascii="Optima" w:hAnsi="Optima" w:cs="Optima"/>
                      <w:b/>
                      <w:bCs/>
                      <w:i/>
                      <w:iCs/>
                      <w:sz w:val="20"/>
                      <w:szCs w:val="20"/>
                    </w:rPr>
                  </w:pPr>
                  <w:r w:rsidRPr="009A4843">
                    <w:rPr>
                      <w:rFonts w:ascii="Optima" w:hAnsi="Optima" w:cs="Optima"/>
                      <w:b/>
                      <w:bCs/>
                      <w:i/>
                      <w:iCs/>
                      <w:sz w:val="20"/>
                      <w:szCs w:val="20"/>
                    </w:rPr>
                    <w:t>COURSE FORMAT</w:t>
                  </w:r>
                </w:p>
                <w:p w:rsidR="009676B6" w:rsidRPr="001738C2" w:rsidRDefault="009676B6" w:rsidP="009676B6">
                  <w:pPr>
                    <w:autoSpaceDE/>
                    <w:autoSpaceDN/>
                    <w:ind w:left="252" w:right="372"/>
                    <w:rPr>
                      <w:rFonts w:ascii="Optima" w:hAnsi="Optima" w:cs="Optima"/>
                      <w:sz w:val="18"/>
                      <w:szCs w:val="18"/>
                    </w:rPr>
                  </w:pPr>
                  <w:r w:rsidRPr="001738C2">
                    <w:rPr>
                      <w:rFonts w:ascii="Optima" w:hAnsi="Optima" w:cs="Optima"/>
                      <w:sz w:val="18"/>
                      <w:szCs w:val="18"/>
                    </w:rPr>
                    <w:t xml:space="preserve">NOTE: Course hours may not be compressed into fewer than three days per credit. Any course compressed into fewer than six weeks must be approved by the college or school's curriculum council. Furthermore, any core course compressed to less than six weeks must be approved by the core review committee. </w:t>
                  </w:r>
                </w:p>
                <w:tbl>
                  <w:tblPr>
                    <w:tblW w:w="9252" w:type="dxa"/>
                    <w:tblInd w:w="247" w:type="dxa"/>
                    <w:tblLook w:val="00A0" w:firstRow="1" w:lastRow="0" w:firstColumn="1" w:lastColumn="0" w:noHBand="0" w:noVBand="0"/>
                  </w:tblPr>
                  <w:tblGrid>
                    <w:gridCol w:w="2652"/>
                    <w:gridCol w:w="480"/>
                    <w:gridCol w:w="480"/>
                    <w:gridCol w:w="480"/>
                    <w:gridCol w:w="480"/>
                    <w:gridCol w:w="480"/>
                    <w:gridCol w:w="480"/>
                    <w:gridCol w:w="480"/>
                    <w:gridCol w:w="480"/>
                    <w:gridCol w:w="480"/>
                    <w:gridCol w:w="480"/>
                    <w:gridCol w:w="480"/>
                    <w:gridCol w:w="1320"/>
                  </w:tblGrid>
                  <w:tr w:rsidR="009676B6" w:rsidRPr="00177495" w:rsidTr="00177495">
                    <w:trPr>
                      <w:trHeight w:val="494"/>
                    </w:trPr>
                    <w:tc>
                      <w:tcPr>
                        <w:tcW w:w="2652" w:type="dxa"/>
                        <w:tcBorders>
                          <w:top w:val="single" w:sz="4" w:space="0" w:color="C0C0C0"/>
                          <w:left w:val="single" w:sz="4" w:space="0" w:color="C0C0C0"/>
                          <w:bottom w:val="single" w:sz="4" w:space="0" w:color="C0C0C0"/>
                          <w:right w:val="single" w:sz="4" w:space="0" w:color="0000FF"/>
                        </w:tcBorders>
                        <w:shd w:val="clear" w:color="auto" w:fill="FFFF99"/>
                      </w:tcPr>
                      <w:p w:rsidR="009676B6" w:rsidRPr="00177495" w:rsidRDefault="009676B6" w:rsidP="00177495">
                        <w:pPr>
                          <w:widowControl w:val="0"/>
                          <w:tabs>
                            <w:tab w:val="left" w:pos="540"/>
                          </w:tabs>
                          <w:rPr>
                            <w:rFonts w:ascii="Optima" w:hAnsi="Optima" w:cs="Optima"/>
                            <w:i/>
                            <w:iCs/>
                            <w:sz w:val="20"/>
                            <w:szCs w:val="20"/>
                          </w:rPr>
                        </w:pPr>
                        <w:r w:rsidRPr="00177495">
                          <w:rPr>
                            <w:rFonts w:ascii="Optima" w:hAnsi="Optima" w:cs="Optima"/>
                            <w:i/>
                            <w:iCs/>
                            <w:sz w:val="20"/>
                            <w:szCs w:val="20"/>
                          </w:rPr>
                          <w:t>COURSE FORMAT</w:t>
                        </w:r>
                        <w:r w:rsidRPr="00177495">
                          <w:rPr>
                            <w:rFonts w:ascii="Optima" w:hAnsi="Optima" w:cs="Optima"/>
                            <w:sz w:val="20"/>
                            <w:szCs w:val="20"/>
                          </w:rPr>
                          <w:t>:</w:t>
                        </w:r>
                        <w:r w:rsidRPr="00177495">
                          <w:rPr>
                            <w:rFonts w:ascii="Optima" w:hAnsi="Optima" w:cs="Optima"/>
                            <w:sz w:val="20"/>
                            <w:szCs w:val="20"/>
                          </w:rPr>
                          <w:br/>
                          <w:t>(check one)</w:t>
                        </w:r>
                      </w:p>
                    </w:tc>
                    <w:tc>
                      <w:tcPr>
                        <w:tcW w:w="480" w:type="dxa"/>
                        <w:tcBorders>
                          <w:top w:val="single" w:sz="4" w:space="0" w:color="0000FF"/>
                          <w:left w:val="single" w:sz="4" w:space="0" w:color="0000FF"/>
                          <w:bottom w:val="single" w:sz="4" w:space="0" w:color="0000FF"/>
                          <w:right w:val="single" w:sz="4" w:space="0" w:color="0000FF"/>
                        </w:tcBorders>
                      </w:tcPr>
                      <w:p w:rsidR="009676B6" w:rsidRPr="00177495" w:rsidRDefault="009676B6" w:rsidP="00177495">
                        <w:pPr>
                          <w:widowControl w:val="0"/>
                          <w:tabs>
                            <w:tab w:val="left" w:pos="540"/>
                          </w:tabs>
                          <w:jc w:val="center"/>
                          <w:rPr>
                            <w:rFonts w:ascii="Optima" w:hAnsi="Optima" w:cs="Optima"/>
                            <w:i/>
                            <w:iCs/>
                            <w:sz w:val="28"/>
                            <w:szCs w:val="28"/>
                          </w:rPr>
                        </w:pPr>
                      </w:p>
                    </w:tc>
                    <w:tc>
                      <w:tcPr>
                        <w:tcW w:w="480" w:type="dxa"/>
                        <w:tcBorders>
                          <w:top w:val="nil"/>
                          <w:left w:val="single" w:sz="4" w:space="0" w:color="0000FF"/>
                          <w:bottom w:val="nil"/>
                          <w:right w:val="single" w:sz="4" w:space="0" w:color="0000FF"/>
                        </w:tcBorders>
                        <w:shd w:val="clear" w:color="auto" w:fill="FFFF99"/>
                      </w:tcPr>
                      <w:p w:rsidR="009676B6" w:rsidRPr="00177495" w:rsidRDefault="009676B6" w:rsidP="00177495">
                        <w:pPr>
                          <w:widowControl w:val="0"/>
                          <w:tabs>
                            <w:tab w:val="left" w:pos="540"/>
                          </w:tabs>
                          <w:ind w:left="-108" w:right="-108"/>
                          <w:rPr>
                            <w:rFonts w:ascii="Optima" w:hAnsi="Optima" w:cs="Optima"/>
                            <w:i/>
                            <w:iCs/>
                            <w:sz w:val="20"/>
                            <w:szCs w:val="20"/>
                          </w:rPr>
                        </w:pPr>
                        <w:r w:rsidRPr="00177495">
                          <w:rPr>
                            <w:rFonts w:ascii="Optima" w:hAnsi="Optima" w:cs="Optima"/>
                            <w:i/>
                            <w:iCs/>
                          </w:rPr>
                          <w:t>1</w:t>
                        </w:r>
                      </w:p>
                    </w:tc>
                    <w:tc>
                      <w:tcPr>
                        <w:tcW w:w="480" w:type="dxa"/>
                        <w:tcBorders>
                          <w:top w:val="single" w:sz="4" w:space="0" w:color="0000FF"/>
                          <w:left w:val="single" w:sz="4" w:space="0" w:color="0000FF"/>
                          <w:bottom w:val="single" w:sz="4" w:space="0" w:color="0000FF"/>
                          <w:right w:val="single" w:sz="4" w:space="0" w:color="0000FF"/>
                        </w:tcBorders>
                        <w:shd w:val="clear" w:color="auto" w:fill="FFFFFF"/>
                      </w:tcPr>
                      <w:p w:rsidR="009676B6" w:rsidRPr="00177495" w:rsidRDefault="009676B6" w:rsidP="00177495">
                        <w:pPr>
                          <w:widowControl w:val="0"/>
                          <w:tabs>
                            <w:tab w:val="left" w:pos="540"/>
                          </w:tabs>
                          <w:jc w:val="center"/>
                          <w:rPr>
                            <w:rFonts w:ascii="Optima" w:hAnsi="Optima" w:cs="Optima"/>
                            <w:i/>
                            <w:iCs/>
                            <w:color w:val="333333"/>
                            <w:sz w:val="28"/>
                            <w:szCs w:val="28"/>
                          </w:rPr>
                        </w:pPr>
                      </w:p>
                    </w:tc>
                    <w:tc>
                      <w:tcPr>
                        <w:tcW w:w="480" w:type="dxa"/>
                        <w:tcBorders>
                          <w:top w:val="nil"/>
                          <w:left w:val="single" w:sz="4" w:space="0" w:color="0000FF"/>
                          <w:bottom w:val="nil"/>
                          <w:right w:val="single" w:sz="4" w:space="0" w:color="0000FF"/>
                        </w:tcBorders>
                        <w:shd w:val="clear" w:color="auto" w:fill="FFFF99"/>
                      </w:tcPr>
                      <w:p w:rsidR="009676B6" w:rsidRPr="00177495" w:rsidRDefault="009676B6" w:rsidP="00177495">
                        <w:pPr>
                          <w:widowControl w:val="0"/>
                          <w:tabs>
                            <w:tab w:val="left" w:pos="540"/>
                          </w:tabs>
                          <w:ind w:left="-108" w:right="-108"/>
                          <w:rPr>
                            <w:rFonts w:ascii="Optima" w:hAnsi="Optima" w:cs="Optima"/>
                            <w:i/>
                            <w:iCs/>
                            <w:sz w:val="20"/>
                            <w:szCs w:val="20"/>
                          </w:rPr>
                        </w:pPr>
                        <w:r w:rsidRPr="00177495">
                          <w:rPr>
                            <w:rFonts w:ascii="Optima" w:hAnsi="Optima" w:cs="Optima"/>
                            <w:i/>
                            <w:iCs/>
                          </w:rPr>
                          <w:t>2</w:t>
                        </w:r>
                      </w:p>
                    </w:tc>
                    <w:tc>
                      <w:tcPr>
                        <w:tcW w:w="480" w:type="dxa"/>
                        <w:tcBorders>
                          <w:top w:val="single" w:sz="4" w:space="0" w:color="0000FF"/>
                          <w:left w:val="single" w:sz="4" w:space="0" w:color="0000FF"/>
                          <w:bottom w:val="single" w:sz="4" w:space="0" w:color="0000FF"/>
                          <w:right w:val="single" w:sz="4" w:space="0" w:color="0000FF"/>
                        </w:tcBorders>
                        <w:shd w:val="clear" w:color="auto" w:fill="FFFFFF"/>
                      </w:tcPr>
                      <w:p w:rsidR="009676B6" w:rsidRPr="00177495" w:rsidRDefault="009676B6" w:rsidP="009676B6">
                        <w:pPr>
                          <w:rPr>
                            <w:rFonts w:ascii="Optima" w:hAnsi="Optima" w:cs="Optima"/>
                            <w:sz w:val="28"/>
                            <w:szCs w:val="28"/>
                          </w:rPr>
                        </w:pPr>
                      </w:p>
                    </w:tc>
                    <w:tc>
                      <w:tcPr>
                        <w:tcW w:w="480" w:type="dxa"/>
                        <w:tcBorders>
                          <w:top w:val="nil"/>
                          <w:left w:val="single" w:sz="4" w:space="0" w:color="0000FF"/>
                          <w:bottom w:val="nil"/>
                          <w:right w:val="single" w:sz="4" w:space="0" w:color="0000FF"/>
                        </w:tcBorders>
                        <w:shd w:val="clear" w:color="auto" w:fill="FFFF99"/>
                      </w:tcPr>
                      <w:p w:rsidR="009676B6" w:rsidRPr="00177495" w:rsidRDefault="009676B6" w:rsidP="00177495">
                        <w:pPr>
                          <w:widowControl w:val="0"/>
                          <w:tabs>
                            <w:tab w:val="left" w:pos="540"/>
                          </w:tabs>
                          <w:ind w:left="-108" w:right="-108"/>
                          <w:rPr>
                            <w:rFonts w:ascii="Optima" w:hAnsi="Optima" w:cs="Optima"/>
                            <w:i/>
                            <w:iCs/>
                            <w:sz w:val="20"/>
                            <w:szCs w:val="20"/>
                          </w:rPr>
                        </w:pPr>
                        <w:r w:rsidRPr="00177495">
                          <w:rPr>
                            <w:rFonts w:ascii="Optima" w:hAnsi="Optima" w:cs="Optima"/>
                            <w:i/>
                            <w:iCs/>
                          </w:rPr>
                          <w:t>3</w:t>
                        </w:r>
                      </w:p>
                    </w:tc>
                    <w:tc>
                      <w:tcPr>
                        <w:tcW w:w="480" w:type="dxa"/>
                        <w:tcBorders>
                          <w:top w:val="single" w:sz="4" w:space="0" w:color="0000FF"/>
                          <w:left w:val="single" w:sz="4" w:space="0" w:color="0000FF"/>
                          <w:bottom w:val="single" w:sz="4" w:space="0" w:color="0000FF"/>
                          <w:right w:val="single" w:sz="4" w:space="0" w:color="0000FF"/>
                        </w:tcBorders>
                        <w:shd w:val="clear" w:color="auto" w:fill="FFFFFF"/>
                      </w:tcPr>
                      <w:p w:rsidR="009676B6" w:rsidRPr="00177495" w:rsidRDefault="009676B6" w:rsidP="00177495">
                        <w:pPr>
                          <w:widowControl w:val="0"/>
                          <w:tabs>
                            <w:tab w:val="left" w:pos="540"/>
                          </w:tabs>
                          <w:ind w:left="-108" w:right="-108"/>
                          <w:jc w:val="center"/>
                          <w:rPr>
                            <w:rFonts w:ascii="Optima" w:hAnsi="Optima" w:cs="Optima"/>
                            <w:i/>
                            <w:iCs/>
                            <w:sz w:val="20"/>
                            <w:szCs w:val="20"/>
                          </w:rPr>
                        </w:pPr>
                      </w:p>
                    </w:tc>
                    <w:tc>
                      <w:tcPr>
                        <w:tcW w:w="480" w:type="dxa"/>
                        <w:tcBorders>
                          <w:top w:val="nil"/>
                          <w:left w:val="single" w:sz="4" w:space="0" w:color="0000FF"/>
                          <w:bottom w:val="nil"/>
                          <w:right w:val="single" w:sz="4" w:space="0" w:color="0000FF"/>
                        </w:tcBorders>
                        <w:shd w:val="clear" w:color="auto" w:fill="FFFF99"/>
                      </w:tcPr>
                      <w:p w:rsidR="009676B6" w:rsidRPr="00177495" w:rsidRDefault="009676B6" w:rsidP="00177495">
                        <w:pPr>
                          <w:widowControl w:val="0"/>
                          <w:tabs>
                            <w:tab w:val="left" w:pos="540"/>
                          </w:tabs>
                          <w:ind w:left="-108" w:right="-108"/>
                          <w:rPr>
                            <w:rFonts w:ascii="Optima" w:hAnsi="Optima" w:cs="Optima"/>
                            <w:i/>
                            <w:iCs/>
                            <w:color w:val="333333"/>
                            <w:sz w:val="20"/>
                            <w:szCs w:val="20"/>
                          </w:rPr>
                        </w:pPr>
                        <w:r w:rsidRPr="00177495">
                          <w:rPr>
                            <w:rFonts w:ascii="Optima" w:hAnsi="Optima" w:cs="Optima"/>
                            <w:i/>
                            <w:iCs/>
                            <w:color w:val="333333"/>
                          </w:rPr>
                          <w:t>4</w:t>
                        </w:r>
                      </w:p>
                    </w:tc>
                    <w:tc>
                      <w:tcPr>
                        <w:tcW w:w="480" w:type="dxa"/>
                        <w:tcBorders>
                          <w:top w:val="single" w:sz="4" w:space="0" w:color="0000FF"/>
                          <w:left w:val="single" w:sz="4" w:space="0" w:color="0000FF"/>
                          <w:bottom w:val="single" w:sz="4" w:space="0" w:color="0000FF"/>
                          <w:right w:val="single" w:sz="4" w:space="0" w:color="0000FF"/>
                        </w:tcBorders>
                        <w:shd w:val="clear" w:color="auto" w:fill="FFFFFF"/>
                      </w:tcPr>
                      <w:p w:rsidR="009676B6" w:rsidRPr="00177495" w:rsidRDefault="009676B6" w:rsidP="00177495">
                        <w:pPr>
                          <w:widowControl w:val="0"/>
                          <w:tabs>
                            <w:tab w:val="left" w:pos="540"/>
                          </w:tabs>
                          <w:jc w:val="center"/>
                          <w:rPr>
                            <w:rFonts w:ascii="Optima" w:hAnsi="Optima" w:cs="Optima"/>
                            <w:i/>
                            <w:iCs/>
                            <w:sz w:val="20"/>
                            <w:szCs w:val="20"/>
                          </w:rPr>
                        </w:pPr>
                      </w:p>
                    </w:tc>
                    <w:tc>
                      <w:tcPr>
                        <w:tcW w:w="480" w:type="dxa"/>
                        <w:tcBorders>
                          <w:top w:val="nil"/>
                          <w:left w:val="single" w:sz="4" w:space="0" w:color="0000FF"/>
                          <w:bottom w:val="nil"/>
                          <w:right w:val="single" w:sz="4" w:space="0" w:color="0000FF"/>
                        </w:tcBorders>
                        <w:shd w:val="clear" w:color="auto" w:fill="FFFF99"/>
                      </w:tcPr>
                      <w:p w:rsidR="009676B6" w:rsidRPr="00177495" w:rsidRDefault="009676B6" w:rsidP="00177495">
                        <w:pPr>
                          <w:widowControl w:val="0"/>
                          <w:tabs>
                            <w:tab w:val="left" w:pos="540"/>
                          </w:tabs>
                          <w:ind w:left="-108" w:right="-108"/>
                          <w:rPr>
                            <w:rFonts w:ascii="Optima" w:hAnsi="Optima" w:cs="Optima"/>
                            <w:i/>
                            <w:iCs/>
                            <w:color w:val="333333"/>
                            <w:sz w:val="20"/>
                            <w:szCs w:val="20"/>
                          </w:rPr>
                        </w:pPr>
                        <w:r w:rsidRPr="00177495">
                          <w:rPr>
                            <w:rFonts w:ascii="Optima" w:hAnsi="Optima" w:cs="Optima"/>
                            <w:i/>
                            <w:iCs/>
                            <w:color w:val="333333"/>
                          </w:rPr>
                          <w:t>5</w:t>
                        </w:r>
                      </w:p>
                    </w:tc>
                    <w:tc>
                      <w:tcPr>
                        <w:tcW w:w="480" w:type="dxa"/>
                        <w:tcBorders>
                          <w:top w:val="single" w:sz="4" w:space="0" w:color="0000FF"/>
                          <w:left w:val="single" w:sz="4" w:space="0" w:color="0000FF"/>
                          <w:bottom w:val="single" w:sz="4" w:space="0" w:color="0000FF"/>
                          <w:right w:val="single" w:sz="4" w:space="0" w:color="auto"/>
                        </w:tcBorders>
                        <w:shd w:val="clear" w:color="auto" w:fill="FFFFFF"/>
                      </w:tcPr>
                      <w:p w:rsidR="009676B6" w:rsidRPr="00177495" w:rsidRDefault="009676B6" w:rsidP="00177495">
                        <w:pPr>
                          <w:widowControl w:val="0"/>
                          <w:tabs>
                            <w:tab w:val="left" w:pos="540"/>
                          </w:tabs>
                          <w:ind w:left="-208"/>
                          <w:jc w:val="center"/>
                          <w:rPr>
                            <w:rFonts w:ascii="Optima" w:hAnsi="Optima" w:cs="Optima"/>
                            <w:b/>
                            <w:bCs/>
                            <w:color w:val="0000FF"/>
                            <w:sz w:val="20"/>
                            <w:szCs w:val="20"/>
                          </w:rPr>
                        </w:pPr>
                      </w:p>
                    </w:tc>
                    <w:tc>
                      <w:tcPr>
                        <w:tcW w:w="1320" w:type="dxa"/>
                        <w:tcBorders>
                          <w:top w:val="single" w:sz="4" w:space="0" w:color="C0C0C0"/>
                          <w:left w:val="single" w:sz="4" w:space="0" w:color="auto"/>
                          <w:bottom w:val="single" w:sz="4" w:space="0" w:color="C0C0C0"/>
                          <w:right w:val="single" w:sz="4" w:space="0" w:color="C0C0C0"/>
                        </w:tcBorders>
                        <w:shd w:val="clear" w:color="auto" w:fill="FFFF99"/>
                      </w:tcPr>
                      <w:p w:rsidR="009676B6" w:rsidRPr="00177495" w:rsidRDefault="009676B6" w:rsidP="00177495">
                        <w:pPr>
                          <w:widowControl w:val="0"/>
                          <w:tabs>
                            <w:tab w:val="left" w:pos="540"/>
                          </w:tabs>
                          <w:ind w:left="-108" w:right="-108"/>
                          <w:rPr>
                            <w:rFonts w:ascii="Optima" w:hAnsi="Optima" w:cs="Optima"/>
                            <w:i/>
                            <w:iCs/>
                            <w:sz w:val="20"/>
                            <w:szCs w:val="20"/>
                          </w:rPr>
                        </w:pPr>
                        <w:r w:rsidRPr="00177495">
                          <w:rPr>
                            <w:rFonts w:ascii="Optima" w:hAnsi="Optima" w:cs="Optima"/>
                            <w:i/>
                            <w:iCs/>
                          </w:rPr>
                          <w:t>6</w:t>
                        </w:r>
                        <w:r w:rsidRPr="00177495">
                          <w:rPr>
                            <w:rFonts w:ascii="Optima" w:hAnsi="Optima" w:cs="Optima"/>
                            <w:i/>
                            <w:iCs/>
                            <w:sz w:val="20"/>
                            <w:szCs w:val="20"/>
                          </w:rPr>
                          <w:t xml:space="preserve"> weeks to full semester</w:t>
                        </w:r>
                      </w:p>
                    </w:tc>
                  </w:tr>
                  <w:tr w:rsidR="009676B6" w:rsidRPr="00177495" w:rsidTr="00177495">
                    <w:tc>
                      <w:tcPr>
                        <w:tcW w:w="2652" w:type="dxa"/>
                        <w:tcBorders>
                          <w:top w:val="single" w:sz="4" w:space="0" w:color="C0C0C0"/>
                          <w:left w:val="single" w:sz="4" w:space="0" w:color="C0C0C0"/>
                          <w:bottom w:val="single" w:sz="4" w:space="0" w:color="C0C0C0"/>
                          <w:right w:val="single" w:sz="4" w:space="0" w:color="C0C0C0"/>
                        </w:tcBorders>
                        <w:shd w:val="clear" w:color="auto" w:fill="FFFF99"/>
                      </w:tcPr>
                      <w:p w:rsidR="009676B6" w:rsidRPr="00177495" w:rsidRDefault="009676B6" w:rsidP="00177495">
                        <w:pPr>
                          <w:widowControl w:val="0"/>
                          <w:rPr>
                            <w:sz w:val="20"/>
                            <w:szCs w:val="20"/>
                          </w:rPr>
                        </w:pPr>
                        <w:r w:rsidRPr="00177495">
                          <w:rPr>
                            <w:rFonts w:ascii="Optima" w:hAnsi="Optima" w:cs="Optima"/>
                            <w:sz w:val="20"/>
                            <w:szCs w:val="20"/>
                          </w:rPr>
                          <w:t>OTHER FORMAT (specify)</w:t>
                        </w:r>
                      </w:p>
                    </w:tc>
                    <w:tc>
                      <w:tcPr>
                        <w:tcW w:w="6600" w:type="dxa"/>
                        <w:gridSpan w:val="12"/>
                        <w:tcBorders>
                          <w:top w:val="nil"/>
                          <w:left w:val="single" w:sz="4" w:space="0" w:color="C0C0C0"/>
                          <w:bottom w:val="single" w:sz="4" w:space="0" w:color="0000FF"/>
                          <w:right w:val="nil"/>
                        </w:tcBorders>
                        <w:shd w:val="clear" w:color="auto" w:fill="FFFFFF"/>
                      </w:tcPr>
                      <w:p w:rsidR="009676B6" w:rsidRPr="00177495" w:rsidRDefault="009676B6" w:rsidP="00177495">
                        <w:pPr>
                          <w:widowControl w:val="0"/>
                          <w:rPr>
                            <w:b/>
                            <w:bCs/>
                            <w:sz w:val="20"/>
                            <w:szCs w:val="20"/>
                          </w:rPr>
                        </w:pPr>
                      </w:p>
                    </w:tc>
                  </w:tr>
                  <w:tr w:rsidR="009676B6" w:rsidRPr="00177495" w:rsidTr="00177495">
                    <w:tblPrEx>
                      <w:tblLook w:val="01E0" w:firstRow="1" w:lastRow="1" w:firstColumn="1" w:lastColumn="1" w:noHBand="0" w:noVBand="0"/>
                    </w:tblPrEx>
                    <w:tc>
                      <w:tcPr>
                        <w:tcW w:w="2652" w:type="dxa"/>
                        <w:tcBorders>
                          <w:top w:val="single" w:sz="4" w:space="0" w:color="C0C0C0"/>
                          <w:left w:val="single" w:sz="4" w:space="0" w:color="C0C0C0"/>
                          <w:bottom w:val="single" w:sz="4" w:space="0" w:color="C0C0C0"/>
                          <w:right w:val="single" w:sz="4" w:space="0" w:color="C0C0C0"/>
                        </w:tcBorders>
                        <w:shd w:val="clear" w:color="auto" w:fill="FFFF99"/>
                      </w:tcPr>
                      <w:p w:rsidR="009676B6" w:rsidRPr="00177495" w:rsidRDefault="009676B6" w:rsidP="00177495">
                        <w:pPr>
                          <w:widowControl w:val="0"/>
                          <w:rPr>
                            <w:sz w:val="20"/>
                            <w:szCs w:val="20"/>
                          </w:rPr>
                        </w:pPr>
                        <w:r w:rsidRPr="00177495">
                          <w:rPr>
                            <w:rFonts w:ascii="Optima" w:hAnsi="Optima" w:cs="Optima"/>
                            <w:sz w:val="20"/>
                            <w:szCs w:val="20"/>
                          </w:rPr>
                          <w:t>Mode of delivery (specify lecture, field trips, labs, etc)</w:t>
                        </w:r>
                      </w:p>
                    </w:tc>
                    <w:tc>
                      <w:tcPr>
                        <w:tcW w:w="6600" w:type="dxa"/>
                        <w:gridSpan w:val="12"/>
                        <w:tcBorders>
                          <w:top w:val="single" w:sz="4" w:space="0" w:color="0000FF"/>
                          <w:left w:val="single" w:sz="4" w:space="0" w:color="C0C0C0"/>
                          <w:bottom w:val="single" w:sz="4" w:space="0" w:color="0000FF"/>
                          <w:right w:val="nil"/>
                        </w:tcBorders>
                        <w:shd w:val="clear" w:color="auto" w:fill="FFFFFF"/>
                      </w:tcPr>
                      <w:p w:rsidR="009676B6" w:rsidRPr="00177495" w:rsidRDefault="009676B6" w:rsidP="00177495">
                        <w:pPr>
                          <w:widowControl w:val="0"/>
                          <w:rPr>
                            <w:b/>
                            <w:bCs/>
                            <w:sz w:val="20"/>
                            <w:szCs w:val="20"/>
                          </w:rPr>
                        </w:pPr>
                      </w:p>
                    </w:tc>
                  </w:tr>
                </w:tbl>
                <w:p w:rsidR="009676B6" w:rsidRPr="001738C2" w:rsidRDefault="009676B6" w:rsidP="009676B6">
                  <w:pPr>
                    <w:widowControl w:val="0"/>
                    <w:tabs>
                      <w:tab w:val="left" w:pos="540"/>
                    </w:tabs>
                    <w:rPr>
                      <w:rFonts w:ascii="Optima" w:hAnsi="Optima" w:cs="Optima"/>
                      <w:sz w:val="16"/>
                      <w:szCs w:val="16"/>
                    </w:rPr>
                  </w:pPr>
                </w:p>
              </w:tc>
            </w:tr>
          </w:tbl>
          <w:p w:rsidR="009676B6" w:rsidRPr="00EE682D" w:rsidRDefault="009676B6" w:rsidP="009676B6">
            <w:pPr>
              <w:widowControl w:val="0"/>
              <w:tabs>
                <w:tab w:val="left" w:pos="540"/>
              </w:tabs>
              <w:rPr>
                <w:rFonts w:ascii="Optima" w:hAnsi="Optima" w:cs="Optima"/>
                <w:sz w:val="10"/>
                <w:szCs w:val="10"/>
              </w:rPr>
            </w:pPr>
          </w:p>
          <w:tbl>
            <w:tblPr>
              <w:tblW w:w="9480" w:type="dxa"/>
              <w:tblInd w:w="127" w:type="dxa"/>
              <w:tblLook w:val="00A0" w:firstRow="1" w:lastRow="0" w:firstColumn="1" w:lastColumn="0" w:noHBand="0" w:noVBand="0"/>
            </w:tblPr>
            <w:tblGrid>
              <w:gridCol w:w="3301"/>
              <w:gridCol w:w="485"/>
              <w:gridCol w:w="1537"/>
              <w:gridCol w:w="473"/>
              <w:gridCol w:w="1424"/>
              <w:gridCol w:w="473"/>
              <w:gridCol w:w="1787"/>
            </w:tblGrid>
            <w:tr w:rsidR="009676B6" w:rsidRPr="00177495" w:rsidTr="00177495">
              <w:tc>
                <w:tcPr>
                  <w:tcW w:w="3360" w:type="dxa"/>
                  <w:tcBorders>
                    <w:top w:val="single" w:sz="4" w:space="0" w:color="C0C0C0"/>
                    <w:left w:val="single" w:sz="4" w:space="0" w:color="C0C0C0"/>
                    <w:bottom w:val="single" w:sz="4" w:space="0" w:color="C0C0C0"/>
                    <w:right w:val="single" w:sz="4" w:space="0" w:color="0000FF"/>
                  </w:tcBorders>
                  <w:shd w:val="clear" w:color="auto" w:fill="FFFF99"/>
                </w:tcPr>
                <w:p w:rsidR="009676B6" w:rsidRPr="00177495" w:rsidRDefault="009676B6" w:rsidP="00177495">
                  <w:pPr>
                    <w:widowControl w:val="0"/>
                    <w:tabs>
                      <w:tab w:val="left" w:pos="540"/>
                    </w:tabs>
                    <w:rPr>
                      <w:sz w:val="20"/>
                      <w:szCs w:val="20"/>
                    </w:rPr>
                  </w:pPr>
                  <w:r w:rsidRPr="00177495">
                    <w:rPr>
                      <w:rFonts w:ascii="Optima" w:hAnsi="Optima" w:cs="Optima"/>
                      <w:i/>
                      <w:iCs/>
                      <w:sz w:val="20"/>
                      <w:szCs w:val="20"/>
                    </w:rPr>
                    <w:t>CONTACT HOURS PER WEEK</w:t>
                  </w:r>
                  <w:r w:rsidRPr="00177495">
                    <w:rPr>
                      <w:rFonts w:ascii="Optima" w:hAnsi="Optima" w:cs="Optima"/>
                      <w:sz w:val="20"/>
                      <w:szCs w:val="20"/>
                    </w:rPr>
                    <w:t>:</w:t>
                  </w:r>
                </w:p>
              </w:tc>
              <w:tc>
                <w:tcPr>
                  <w:tcW w:w="492" w:type="dxa"/>
                  <w:tcBorders>
                    <w:top w:val="single" w:sz="4" w:space="0" w:color="0000FF"/>
                    <w:left w:val="single" w:sz="4" w:space="0" w:color="0000FF"/>
                    <w:bottom w:val="single" w:sz="4" w:space="0" w:color="0000FF"/>
                    <w:right w:val="single" w:sz="4" w:space="0" w:color="0000FF"/>
                  </w:tcBorders>
                  <w:shd w:val="clear" w:color="auto" w:fill="FFFFFF"/>
                </w:tcPr>
                <w:p w:rsidR="009676B6" w:rsidRPr="00177495" w:rsidRDefault="009676B6" w:rsidP="00177495">
                  <w:pPr>
                    <w:widowControl w:val="0"/>
                    <w:tabs>
                      <w:tab w:val="left" w:pos="540"/>
                    </w:tabs>
                    <w:jc w:val="right"/>
                    <w:rPr>
                      <w:b/>
                      <w:bCs/>
                      <w:color w:val="0000FF"/>
                      <w:sz w:val="20"/>
                      <w:szCs w:val="20"/>
                    </w:rPr>
                  </w:pPr>
                </w:p>
              </w:tc>
              <w:tc>
                <w:tcPr>
                  <w:tcW w:w="1428" w:type="dxa"/>
                  <w:tcBorders>
                    <w:top w:val="single" w:sz="4" w:space="0" w:color="C0C0C0"/>
                    <w:left w:val="single" w:sz="4" w:space="0" w:color="0000FF"/>
                    <w:bottom w:val="single" w:sz="4" w:space="0" w:color="C0C0C0"/>
                    <w:right w:val="single" w:sz="4" w:space="0" w:color="0000FF"/>
                  </w:tcBorders>
                  <w:shd w:val="clear" w:color="auto" w:fill="FFFF99"/>
                </w:tcPr>
                <w:p w:rsidR="009676B6" w:rsidRPr="00177495" w:rsidRDefault="009676B6" w:rsidP="00177495">
                  <w:pPr>
                    <w:widowControl w:val="0"/>
                    <w:tabs>
                      <w:tab w:val="left" w:pos="540"/>
                    </w:tabs>
                    <w:rPr>
                      <w:sz w:val="20"/>
                      <w:szCs w:val="20"/>
                    </w:rPr>
                  </w:pPr>
                  <w:r w:rsidRPr="00177495">
                    <w:rPr>
                      <w:rFonts w:ascii="Optima" w:hAnsi="Optima" w:cs="Optima"/>
                      <w:sz w:val="20"/>
                      <w:szCs w:val="20"/>
                    </w:rPr>
                    <w:t>LECTURE</w:t>
                  </w:r>
                  <w:r w:rsidRPr="00177495">
                    <w:rPr>
                      <w:rFonts w:ascii="Optima" w:hAnsi="Optima" w:cs="Optima"/>
                      <w:sz w:val="20"/>
                      <w:szCs w:val="20"/>
                    </w:rPr>
                    <w:br/>
                    <w:t>hours/weeks</w:t>
                  </w:r>
                </w:p>
              </w:tc>
              <w:tc>
                <w:tcPr>
                  <w:tcW w:w="480" w:type="dxa"/>
                  <w:tcBorders>
                    <w:top w:val="single" w:sz="4" w:space="0" w:color="0000FF"/>
                    <w:left w:val="single" w:sz="4" w:space="0" w:color="0000FF"/>
                    <w:bottom w:val="single" w:sz="4" w:space="0" w:color="0000FF"/>
                    <w:right w:val="single" w:sz="4" w:space="0" w:color="0000FF"/>
                  </w:tcBorders>
                  <w:shd w:val="clear" w:color="auto" w:fill="FFFFFF"/>
                </w:tcPr>
                <w:p w:rsidR="009676B6" w:rsidRPr="00177495" w:rsidRDefault="009676B6" w:rsidP="00177495">
                  <w:pPr>
                    <w:widowControl w:val="0"/>
                    <w:tabs>
                      <w:tab w:val="left" w:pos="540"/>
                    </w:tabs>
                    <w:jc w:val="right"/>
                    <w:rPr>
                      <w:b/>
                      <w:bCs/>
                      <w:color w:val="0000FF"/>
                    </w:rPr>
                  </w:pPr>
                </w:p>
              </w:tc>
              <w:tc>
                <w:tcPr>
                  <w:tcW w:w="1440" w:type="dxa"/>
                  <w:tcBorders>
                    <w:top w:val="single" w:sz="4" w:space="0" w:color="C0C0C0"/>
                    <w:left w:val="single" w:sz="4" w:space="0" w:color="0000FF"/>
                    <w:bottom w:val="single" w:sz="4" w:space="0" w:color="C0C0C0"/>
                    <w:right w:val="single" w:sz="4" w:space="0" w:color="0000FF"/>
                  </w:tcBorders>
                  <w:shd w:val="clear" w:color="auto" w:fill="FFFF99"/>
                </w:tcPr>
                <w:p w:rsidR="009676B6" w:rsidRPr="00177495" w:rsidRDefault="009676B6" w:rsidP="00177495">
                  <w:pPr>
                    <w:widowControl w:val="0"/>
                    <w:tabs>
                      <w:tab w:val="left" w:pos="540"/>
                    </w:tabs>
                    <w:rPr>
                      <w:rFonts w:ascii="Optima" w:hAnsi="Optima" w:cs="Optima"/>
                      <w:sz w:val="20"/>
                      <w:szCs w:val="20"/>
                    </w:rPr>
                  </w:pPr>
                  <w:r w:rsidRPr="00177495">
                    <w:rPr>
                      <w:rFonts w:ascii="Optima" w:hAnsi="Optima" w:cs="Optima"/>
                      <w:sz w:val="20"/>
                      <w:szCs w:val="20"/>
                    </w:rPr>
                    <w:t>LAB</w:t>
                  </w:r>
                </w:p>
                <w:p w:rsidR="009676B6" w:rsidRPr="00177495" w:rsidRDefault="009676B6" w:rsidP="00177495">
                  <w:pPr>
                    <w:widowControl w:val="0"/>
                    <w:tabs>
                      <w:tab w:val="left" w:pos="540"/>
                    </w:tabs>
                    <w:rPr>
                      <w:sz w:val="20"/>
                      <w:szCs w:val="20"/>
                    </w:rPr>
                  </w:pPr>
                  <w:r w:rsidRPr="00177495">
                    <w:rPr>
                      <w:rFonts w:ascii="Optima" w:hAnsi="Optima" w:cs="Optima"/>
                      <w:sz w:val="20"/>
                      <w:szCs w:val="20"/>
                    </w:rPr>
                    <w:t>hours /week</w:t>
                  </w:r>
                </w:p>
              </w:tc>
              <w:tc>
                <w:tcPr>
                  <w:tcW w:w="480" w:type="dxa"/>
                  <w:tcBorders>
                    <w:top w:val="single" w:sz="4" w:space="0" w:color="0000FF"/>
                    <w:left w:val="single" w:sz="4" w:space="0" w:color="0000FF"/>
                    <w:bottom w:val="single" w:sz="4" w:space="0" w:color="0000FF"/>
                    <w:right w:val="single" w:sz="4" w:space="0" w:color="0000FF"/>
                  </w:tcBorders>
                  <w:shd w:val="clear" w:color="auto" w:fill="FFFFFF"/>
                </w:tcPr>
                <w:p w:rsidR="009676B6" w:rsidRPr="00177495" w:rsidRDefault="009676B6" w:rsidP="00177495">
                  <w:pPr>
                    <w:widowControl w:val="0"/>
                    <w:tabs>
                      <w:tab w:val="left" w:pos="540"/>
                    </w:tabs>
                    <w:jc w:val="right"/>
                    <w:rPr>
                      <w:b/>
                      <w:bCs/>
                      <w:color w:val="0000FF"/>
                    </w:rPr>
                  </w:pPr>
                </w:p>
              </w:tc>
              <w:tc>
                <w:tcPr>
                  <w:tcW w:w="1800" w:type="dxa"/>
                  <w:tcBorders>
                    <w:top w:val="single" w:sz="4" w:space="0" w:color="C0C0C0"/>
                    <w:left w:val="single" w:sz="4" w:space="0" w:color="0000FF"/>
                    <w:bottom w:val="single" w:sz="4" w:space="0" w:color="C0C0C0"/>
                    <w:right w:val="single" w:sz="4" w:space="0" w:color="C0C0C0"/>
                  </w:tcBorders>
                  <w:shd w:val="clear" w:color="auto" w:fill="FFFF99"/>
                </w:tcPr>
                <w:p w:rsidR="009676B6" w:rsidRPr="00177495" w:rsidRDefault="009676B6" w:rsidP="00177495">
                  <w:pPr>
                    <w:widowControl w:val="0"/>
                    <w:tabs>
                      <w:tab w:val="left" w:pos="540"/>
                    </w:tabs>
                    <w:rPr>
                      <w:rFonts w:ascii="Optima" w:hAnsi="Optima" w:cs="Optima"/>
                      <w:sz w:val="20"/>
                      <w:szCs w:val="20"/>
                    </w:rPr>
                  </w:pPr>
                  <w:r w:rsidRPr="00177495">
                    <w:rPr>
                      <w:rFonts w:ascii="Optima" w:hAnsi="Optima" w:cs="Optima"/>
                      <w:sz w:val="20"/>
                      <w:szCs w:val="20"/>
                    </w:rPr>
                    <w:t>PRACTICUM</w:t>
                  </w:r>
                </w:p>
                <w:p w:rsidR="009676B6" w:rsidRPr="00177495" w:rsidRDefault="009676B6" w:rsidP="00177495">
                  <w:pPr>
                    <w:widowControl w:val="0"/>
                    <w:tabs>
                      <w:tab w:val="left" w:pos="540"/>
                    </w:tabs>
                    <w:rPr>
                      <w:sz w:val="20"/>
                      <w:szCs w:val="20"/>
                    </w:rPr>
                  </w:pPr>
                  <w:r w:rsidRPr="00177495">
                    <w:rPr>
                      <w:rFonts w:ascii="Optima" w:hAnsi="Optima" w:cs="Optima"/>
                      <w:sz w:val="20"/>
                      <w:szCs w:val="20"/>
                    </w:rPr>
                    <w:t>hours /week</w:t>
                  </w:r>
                </w:p>
              </w:tc>
            </w:tr>
          </w:tbl>
          <w:p w:rsidR="009676B6" w:rsidRPr="001738C2" w:rsidRDefault="009676B6" w:rsidP="009676B6">
            <w:pPr>
              <w:widowControl w:val="0"/>
              <w:tabs>
                <w:tab w:val="left" w:pos="540"/>
              </w:tabs>
              <w:ind w:left="360" w:right="372"/>
              <w:rPr>
                <w:rFonts w:ascii="Optima" w:hAnsi="Optima" w:cs="Optima"/>
                <w:sz w:val="16"/>
                <w:szCs w:val="16"/>
              </w:rPr>
            </w:pPr>
            <w:r w:rsidRPr="001738C2">
              <w:rPr>
                <w:rFonts w:ascii="Optima" w:hAnsi="Optima" w:cs="Optima"/>
                <w:sz w:val="16"/>
                <w:szCs w:val="16"/>
              </w:rPr>
              <w:t xml:space="preserve">Note: # of credits are based on contact hours.  800 minutes of lecture=1 credit.  2400 minutes of lab in a science course=1 credit.  1600 minutes in non-science lab=1 credit.  2400-4800 minutes of practicum=1 credit.  2400-8000 minutes of internship=1 credit.  This must match with the syllabus. See </w:t>
            </w:r>
            <w:hyperlink r:id="rId6" w:history="1">
              <w:r w:rsidRPr="001738C2">
                <w:rPr>
                  <w:rStyle w:val="Hyperlink"/>
                  <w:rFonts w:ascii="Optima" w:hAnsi="Optima" w:cs="Optima"/>
                  <w:color w:val="auto"/>
                  <w:sz w:val="16"/>
                  <w:szCs w:val="16"/>
                </w:rPr>
                <w:t>http://www.uaf.edu/uafgov/faculty/cd/credits.html</w:t>
              </w:r>
            </w:hyperlink>
            <w:r w:rsidRPr="001738C2">
              <w:rPr>
                <w:rFonts w:ascii="Optima" w:hAnsi="Optima" w:cs="Optima"/>
                <w:sz w:val="16"/>
                <w:szCs w:val="16"/>
              </w:rPr>
              <w:t xml:space="preserve"> for more information on number of credits.</w:t>
            </w:r>
          </w:p>
          <w:p w:rsidR="009676B6" w:rsidRPr="00EE682D" w:rsidRDefault="009676B6" w:rsidP="009676B6">
            <w:pPr>
              <w:widowControl w:val="0"/>
              <w:tabs>
                <w:tab w:val="left" w:pos="540"/>
              </w:tabs>
              <w:ind w:left="480"/>
              <w:rPr>
                <w:rFonts w:ascii="Optima" w:hAnsi="Optima" w:cs="Optima"/>
                <w:sz w:val="10"/>
                <w:szCs w:val="10"/>
              </w:rPr>
            </w:pPr>
          </w:p>
          <w:tbl>
            <w:tblPr>
              <w:tblW w:w="9505" w:type="dxa"/>
              <w:tblInd w:w="102" w:type="dxa"/>
              <w:tblLook w:val="00A0" w:firstRow="1" w:lastRow="0" w:firstColumn="1" w:lastColumn="0" w:noHBand="0" w:noVBand="0"/>
            </w:tblPr>
            <w:tblGrid>
              <w:gridCol w:w="3025"/>
              <w:gridCol w:w="1080"/>
              <w:gridCol w:w="1320"/>
              <w:gridCol w:w="960"/>
              <w:gridCol w:w="1440"/>
              <w:gridCol w:w="1680"/>
            </w:tblGrid>
            <w:tr w:rsidR="009676B6" w:rsidRPr="00177495" w:rsidTr="00177495">
              <w:tc>
                <w:tcPr>
                  <w:tcW w:w="3025" w:type="dxa"/>
                  <w:tcBorders>
                    <w:top w:val="single" w:sz="4" w:space="0" w:color="C0C0C0"/>
                    <w:left w:val="single" w:sz="4" w:space="0" w:color="C0C0C0"/>
                    <w:bottom w:val="single" w:sz="4" w:space="0" w:color="C0C0C0"/>
                    <w:right w:val="single" w:sz="4" w:space="0" w:color="0000FF"/>
                  </w:tcBorders>
                  <w:shd w:val="clear" w:color="auto" w:fill="FFFF99"/>
                </w:tcPr>
                <w:p w:rsidR="009676B6" w:rsidRPr="00177495" w:rsidRDefault="009676B6" w:rsidP="00177495">
                  <w:pPr>
                    <w:widowControl w:val="0"/>
                    <w:rPr>
                      <w:i/>
                      <w:iCs/>
                      <w:sz w:val="20"/>
                      <w:szCs w:val="20"/>
                    </w:rPr>
                  </w:pPr>
                  <w:r w:rsidRPr="00177495">
                    <w:rPr>
                      <w:rFonts w:ascii="Optima" w:hAnsi="Optima" w:cs="Optima"/>
                      <w:i/>
                      <w:iCs/>
                      <w:sz w:val="20"/>
                      <w:szCs w:val="20"/>
                    </w:rPr>
                    <w:t>OTHER HOURS (specify type)</w:t>
                  </w:r>
                </w:p>
              </w:tc>
              <w:tc>
                <w:tcPr>
                  <w:tcW w:w="6480" w:type="dxa"/>
                  <w:gridSpan w:val="5"/>
                  <w:tcBorders>
                    <w:top w:val="single" w:sz="4" w:space="0" w:color="0000FF"/>
                    <w:left w:val="single" w:sz="4" w:space="0" w:color="0000FF"/>
                    <w:bottom w:val="single" w:sz="4" w:space="0" w:color="0000FF"/>
                    <w:right w:val="single" w:sz="4" w:space="0" w:color="0000FF"/>
                  </w:tcBorders>
                  <w:shd w:val="clear" w:color="auto" w:fill="FFFFFF"/>
                </w:tcPr>
                <w:p w:rsidR="009676B6" w:rsidRPr="00177495" w:rsidRDefault="009676B6" w:rsidP="00177495">
                  <w:pPr>
                    <w:widowControl w:val="0"/>
                    <w:rPr>
                      <w:b/>
                      <w:bCs/>
                      <w:sz w:val="20"/>
                      <w:szCs w:val="20"/>
                    </w:rPr>
                  </w:pPr>
                </w:p>
              </w:tc>
            </w:tr>
            <w:tr w:rsidR="009676B6" w:rsidRPr="00177495" w:rsidTr="00177495">
              <w:trPr>
                <w:trHeight w:val="72"/>
              </w:trPr>
              <w:tc>
                <w:tcPr>
                  <w:tcW w:w="3025" w:type="dxa"/>
                  <w:tcBorders>
                    <w:top w:val="single" w:sz="4" w:space="0" w:color="C0C0C0"/>
                    <w:left w:val="single" w:sz="4" w:space="0" w:color="C0C0C0"/>
                    <w:bottom w:val="single" w:sz="4" w:space="0" w:color="C0C0C0"/>
                    <w:right w:val="nil"/>
                  </w:tcBorders>
                  <w:shd w:val="solid" w:color="CCFFFF" w:fill="FFFF99"/>
                </w:tcPr>
                <w:p w:rsidR="009676B6" w:rsidRPr="00177495" w:rsidRDefault="009676B6" w:rsidP="00177495">
                  <w:pPr>
                    <w:widowControl w:val="0"/>
                    <w:rPr>
                      <w:rFonts w:ascii="Optima" w:hAnsi="Optima" w:cs="Optima"/>
                      <w:sz w:val="10"/>
                      <w:szCs w:val="10"/>
                    </w:rPr>
                  </w:pPr>
                </w:p>
              </w:tc>
              <w:tc>
                <w:tcPr>
                  <w:tcW w:w="6480" w:type="dxa"/>
                  <w:gridSpan w:val="5"/>
                  <w:tcBorders>
                    <w:top w:val="single" w:sz="4" w:space="0" w:color="0000FF"/>
                    <w:left w:val="nil"/>
                    <w:bottom w:val="nil"/>
                    <w:right w:val="nil"/>
                  </w:tcBorders>
                  <w:shd w:val="solid" w:color="CCFFFF" w:fill="FFFFFF"/>
                </w:tcPr>
                <w:p w:rsidR="009676B6" w:rsidRPr="00177495" w:rsidRDefault="009676B6" w:rsidP="00177495">
                  <w:pPr>
                    <w:widowControl w:val="0"/>
                    <w:rPr>
                      <w:b/>
                      <w:bCs/>
                      <w:sz w:val="10"/>
                      <w:szCs w:val="10"/>
                    </w:rPr>
                  </w:pPr>
                </w:p>
              </w:tc>
            </w:tr>
            <w:tr w:rsidR="009676B6" w:rsidRPr="00177495" w:rsidTr="001774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80" w:type="dxa"/>
              </w:trPr>
              <w:tc>
                <w:tcPr>
                  <w:tcW w:w="3020" w:type="dxa"/>
                  <w:tcBorders>
                    <w:top w:val="single" w:sz="4" w:space="0" w:color="C0C0C0"/>
                    <w:left w:val="single" w:sz="4" w:space="0" w:color="C0C0C0"/>
                    <w:bottom w:val="single" w:sz="4" w:space="0" w:color="C0C0C0"/>
                    <w:right w:val="single" w:sz="8" w:space="0" w:color="0000FF"/>
                  </w:tcBorders>
                  <w:shd w:val="clear" w:color="auto" w:fill="FFFF99"/>
                </w:tcPr>
                <w:p w:rsidR="009676B6" w:rsidRPr="00177495" w:rsidRDefault="009676B6" w:rsidP="00177495">
                  <w:pPr>
                    <w:widowControl w:val="0"/>
                    <w:tabs>
                      <w:tab w:val="left" w:pos="-120"/>
                    </w:tabs>
                    <w:rPr>
                      <w:sz w:val="20"/>
                      <w:szCs w:val="20"/>
                    </w:rPr>
                  </w:pPr>
                  <w:r w:rsidRPr="00177495">
                    <w:rPr>
                      <w:rFonts w:ascii="Optima" w:hAnsi="Optima" w:cs="Optima"/>
                      <w:i/>
                      <w:iCs/>
                      <w:sz w:val="20"/>
                      <w:szCs w:val="20"/>
                    </w:rPr>
                    <w:lastRenderedPageBreak/>
                    <w:t>GRADING SYSTEM</w:t>
                  </w:r>
                  <w:r w:rsidRPr="00177495">
                    <w:rPr>
                      <w:rFonts w:ascii="Optima" w:hAnsi="Optima" w:cs="Optima"/>
                      <w:sz w:val="20"/>
                      <w:szCs w:val="20"/>
                    </w:rPr>
                    <w:t xml:space="preserve"> (check one):</w:t>
                  </w:r>
                </w:p>
              </w:tc>
              <w:tc>
                <w:tcPr>
                  <w:tcW w:w="1080" w:type="dxa"/>
                  <w:tcBorders>
                    <w:top w:val="single" w:sz="8" w:space="0" w:color="0000FF"/>
                    <w:left w:val="single" w:sz="8" w:space="0" w:color="0000FF"/>
                    <w:bottom w:val="single" w:sz="8" w:space="0" w:color="0000FF"/>
                    <w:right w:val="single" w:sz="8" w:space="0" w:color="0000FF"/>
                  </w:tcBorders>
                  <w:shd w:val="clear" w:color="auto" w:fill="FFFFFF"/>
                </w:tcPr>
                <w:p w:rsidR="009676B6" w:rsidRPr="00177495" w:rsidRDefault="009676B6" w:rsidP="00177495">
                  <w:pPr>
                    <w:widowControl w:val="0"/>
                    <w:tabs>
                      <w:tab w:val="left" w:pos="540"/>
                    </w:tabs>
                    <w:rPr>
                      <w:b/>
                      <w:bCs/>
                      <w:color w:val="0000FF"/>
                      <w:sz w:val="22"/>
                      <w:szCs w:val="22"/>
                    </w:rPr>
                  </w:pPr>
                </w:p>
              </w:tc>
              <w:tc>
                <w:tcPr>
                  <w:tcW w:w="1320" w:type="dxa"/>
                  <w:tcBorders>
                    <w:top w:val="none" w:sz="6" w:space="0" w:color="auto"/>
                    <w:left w:val="single" w:sz="8" w:space="0" w:color="0000FF"/>
                    <w:bottom w:val="none" w:sz="6" w:space="0" w:color="auto"/>
                    <w:right w:val="single" w:sz="8" w:space="0" w:color="0000FF"/>
                  </w:tcBorders>
                  <w:shd w:val="clear" w:color="auto" w:fill="FFFF99"/>
                </w:tcPr>
                <w:p w:rsidR="009676B6" w:rsidRPr="00177495" w:rsidRDefault="009676B6" w:rsidP="00177495">
                  <w:pPr>
                    <w:widowControl w:val="0"/>
                    <w:tabs>
                      <w:tab w:val="left" w:pos="540"/>
                    </w:tabs>
                    <w:ind w:left="-108"/>
                    <w:rPr>
                      <w:b/>
                      <w:bCs/>
                      <w:sz w:val="20"/>
                      <w:szCs w:val="20"/>
                    </w:rPr>
                  </w:pPr>
                  <w:r w:rsidRPr="00177495">
                    <w:rPr>
                      <w:rFonts w:ascii="Optima" w:hAnsi="Optima" w:cs="Optima"/>
                      <w:b/>
                      <w:bCs/>
                      <w:sz w:val="20"/>
                      <w:szCs w:val="20"/>
                    </w:rPr>
                    <w:t xml:space="preserve">  LETTER</w:t>
                  </w:r>
                </w:p>
              </w:tc>
              <w:tc>
                <w:tcPr>
                  <w:tcW w:w="960" w:type="dxa"/>
                  <w:tcBorders>
                    <w:top w:val="single" w:sz="8" w:space="0" w:color="0000FF"/>
                    <w:left w:val="single" w:sz="8" w:space="0" w:color="0000FF"/>
                    <w:bottom w:val="single" w:sz="8" w:space="0" w:color="0000FF"/>
                    <w:right w:val="single" w:sz="8" w:space="0" w:color="0000FF"/>
                  </w:tcBorders>
                  <w:shd w:val="clear" w:color="auto" w:fill="FFFFFF"/>
                </w:tcPr>
                <w:p w:rsidR="009676B6" w:rsidRPr="00177495" w:rsidRDefault="009676B6" w:rsidP="00177495">
                  <w:pPr>
                    <w:widowControl w:val="0"/>
                    <w:tabs>
                      <w:tab w:val="left" w:pos="540"/>
                    </w:tabs>
                    <w:jc w:val="both"/>
                    <w:rPr>
                      <w:b/>
                      <w:bCs/>
                      <w:color w:val="0000FF"/>
                      <w:sz w:val="22"/>
                      <w:szCs w:val="22"/>
                    </w:rPr>
                  </w:pPr>
                </w:p>
              </w:tc>
              <w:tc>
                <w:tcPr>
                  <w:tcW w:w="1440" w:type="dxa"/>
                  <w:tcBorders>
                    <w:top w:val="none" w:sz="6" w:space="0" w:color="auto"/>
                    <w:left w:val="single" w:sz="8" w:space="0" w:color="0000FF"/>
                    <w:bottom w:val="none" w:sz="6" w:space="0" w:color="auto"/>
                    <w:right w:val="none" w:sz="6" w:space="0" w:color="auto"/>
                  </w:tcBorders>
                  <w:shd w:val="clear" w:color="auto" w:fill="FFFF99"/>
                </w:tcPr>
                <w:p w:rsidR="009676B6" w:rsidRPr="00177495" w:rsidRDefault="009676B6" w:rsidP="00177495">
                  <w:pPr>
                    <w:widowControl w:val="0"/>
                    <w:tabs>
                      <w:tab w:val="left" w:pos="540"/>
                    </w:tabs>
                    <w:ind w:left="-34"/>
                    <w:rPr>
                      <w:b/>
                      <w:bCs/>
                      <w:sz w:val="20"/>
                      <w:szCs w:val="20"/>
                    </w:rPr>
                  </w:pPr>
                  <w:r w:rsidRPr="00177495">
                    <w:rPr>
                      <w:rFonts w:ascii="Optima" w:hAnsi="Optima" w:cs="Optima"/>
                      <w:b/>
                      <w:bCs/>
                      <w:sz w:val="20"/>
                      <w:szCs w:val="20"/>
                    </w:rPr>
                    <w:t>PASS/FAIL</w:t>
                  </w:r>
                </w:p>
              </w:tc>
            </w:tr>
          </w:tbl>
          <w:p w:rsidR="009676B6" w:rsidRPr="001738C2" w:rsidRDefault="009676B6" w:rsidP="009676B6">
            <w:pPr>
              <w:widowControl w:val="0"/>
              <w:tabs>
                <w:tab w:val="left" w:pos="540"/>
              </w:tabs>
              <w:ind w:left="240"/>
              <w:rPr>
                <w:rFonts w:ascii="Optima" w:hAnsi="Optima" w:cs="Optima"/>
                <w:b/>
                <w:bCs/>
                <w:i/>
                <w:iCs/>
                <w:sz w:val="22"/>
                <w:szCs w:val="22"/>
              </w:rPr>
            </w:pPr>
          </w:p>
        </w:tc>
      </w:tr>
    </w:tbl>
    <w:p w:rsidR="009676B6" w:rsidRPr="009A4843" w:rsidRDefault="009676B6" w:rsidP="009676B6">
      <w:pPr>
        <w:widowControl w:val="0"/>
        <w:tabs>
          <w:tab w:val="left" w:pos="540"/>
        </w:tabs>
        <w:rPr>
          <w:rFonts w:ascii="Optima" w:hAnsi="Optima" w:cs="Optima"/>
          <w:sz w:val="12"/>
          <w:szCs w:val="12"/>
        </w:rPr>
      </w:pPr>
    </w:p>
    <w:tbl>
      <w:tblPr>
        <w:tblW w:w="9960" w:type="dxa"/>
        <w:tblInd w:w="-132" w:type="dxa"/>
        <w:tblBorders>
          <w:top w:val="single" w:sz="8" w:space="0" w:color="0000FF"/>
          <w:left w:val="single" w:sz="8" w:space="0" w:color="0000FF"/>
          <w:bottom w:val="single" w:sz="8" w:space="0" w:color="0000FF"/>
          <w:right w:val="single" w:sz="8" w:space="0" w:color="0000FF"/>
          <w:insideH w:val="single" w:sz="8" w:space="0" w:color="0000FF"/>
          <w:insideV w:val="single" w:sz="8" w:space="0" w:color="0000FF"/>
        </w:tblBorders>
        <w:tblLook w:val="0000" w:firstRow="0" w:lastRow="0" w:firstColumn="0" w:lastColumn="0" w:noHBand="0" w:noVBand="0"/>
      </w:tblPr>
      <w:tblGrid>
        <w:gridCol w:w="9960"/>
      </w:tblGrid>
      <w:tr w:rsidR="009676B6" w:rsidRPr="00C5252A">
        <w:trPr>
          <w:trHeight w:val="2028"/>
        </w:trPr>
        <w:tc>
          <w:tcPr>
            <w:tcW w:w="9960" w:type="dxa"/>
            <w:tcBorders>
              <w:top w:val="none" w:sz="6" w:space="0" w:color="auto"/>
              <w:left w:val="none" w:sz="6" w:space="0" w:color="auto"/>
              <w:bottom w:val="none" w:sz="6" w:space="0" w:color="auto"/>
              <w:right w:val="none" w:sz="6" w:space="0" w:color="auto"/>
            </w:tcBorders>
            <w:shd w:val="clear" w:color="auto" w:fill="D4FFFF"/>
          </w:tcPr>
          <w:p w:rsidR="009676B6" w:rsidRPr="00C5252A" w:rsidRDefault="009676B6" w:rsidP="009676B6">
            <w:pPr>
              <w:widowControl w:val="0"/>
              <w:tabs>
                <w:tab w:val="left" w:pos="540"/>
              </w:tabs>
              <w:spacing w:before="40"/>
              <w:ind w:left="14"/>
              <w:rPr>
                <w:rFonts w:ascii="Optima" w:hAnsi="Optima" w:cs="Optima"/>
                <w:b/>
                <w:bCs/>
                <w:i/>
                <w:iCs/>
                <w:sz w:val="20"/>
                <w:szCs w:val="20"/>
              </w:rPr>
            </w:pPr>
            <w:r w:rsidRPr="00C5252A">
              <w:rPr>
                <w:rFonts w:ascii="Optima" w:hAnsi="Optima" w:cs="Optima"/>
                <w:b/>
                <w:bCs/>
                <w:i/>
                <w:iCs/>
                <w:sz w:val="20"/>
                <w:szCs w:val="20"/>
              </w:rPr>
              <w:t>COMPLETE COURSE DESCRIPTION with course number, title and credits (50 words or less, if possible):</w:t>
            </w:r>
          </w:p>
          <w:tbl>
            <w:tblPr>
              <w:tblW w:w="0" w:type="auto"/>
              <w:tblInd w:w="247" w:type="dxa"/>
              <w:tblBorders>
                <w:top w:val="single" w:sz="4" w:space="0" w:color="0000FF"/>
                <w:left w:val="single" w:sz="4" w:space="0" w:color="0000FF"/>
                <w:bottom w:val="single" w:sz="4" w:space="0" w:color="0000FF"/>
                <w:right w:val="single" w:sz="4" w:space="0" w:color="0000FF"/>
              </w:tblBorders>
              <w:tblLook w:val="00A0" w:firstRow="1" w:lastRow="0" w:firstColumn="1" w:lastColumn="0" w:noHBand="0" w:noVBand="0"/>
            </w:tblPr>
            <w:tblGrid>
              <w:gridCol w:w="9355"/>
            </w:tblGrid>
            <w:tr w:rsidR="009676B6" w:rsidRPr="00177495" w:rsidTr="00177495">
              <w:tc>
                <w:tcPr>
                  <w:tcW w:w="9355" w:type="dxa"/>
                  <w:tcBorders>
                    <w:top w:val="single" w:sz="8" w:space="0" w:color="0000FF"/>
                    <w:left w:val="single" w:sz="8" w:space="0" w:color="0000FF"/>
                    <w:bottom w:val="single" w:sz="8" w:space="0" w:color="0000FF"/>
                    <w:right w:val="single" w:sz="8" w:space="0" w:color="0000FF"/>
                  </w:tcBorders>
                  <w:shd w:val="clear" w:color="auto" w:fill="FFFFFF"/>
                </w:tcPr>
                <w:p w:rsidR="009676B6" w:rsidRPr="00177495" w:rsidRDefault="009676B6" w:rsidP="00177495">
                  <w:pPr>
                    <w:widowControl w:val="0"/>
                    <w:rPr>
                      <w:b/>
                      <w:bCs/>
                      <w:sz w:val="20"/>
                      <w:szCs w:val="20"/>
                    </w:rPr>
                  </w:pPr>
                </w:p>
                <w:p w:rsidR="009676B6" w:rsidRPr="00177495" w:rsidRDefault="009676B6" w:rsidP="00177495">
                  <w:pPr>
                    <w:widowControl w:val="0"/>
                    <w:rPr>
                      <w:b/>
                      <w:bCs/>
                      <w:sz w:val="20"/>
                      <w:szCs w:val="20"/>
                    </w:rPr>
                  </w:pPr>
                </w:p>
                <w:p w:rsidR="009676B6" w:rsidRPr="00177495" w:rsidRDefault="009676B6" w:rsidP="00177495">
                  <w:pPr>
                    <w:widowControl w:val="0"/>
                    <w:rPr>
                      <w:b/>
                      <w:bCs/>
                      <w:sz w:val="20"/>
                      <w:szCs w:val="20"/>
                    </w:rPr>
                  </w:pPr>
                </w:p>
                <w:p w:rsidR="009676B6" w:rsidRPr="00177495" w:rsidRDefault="009676B6" w:rsidP="00177495">
                  <w:pPr>
                    <w:widowControl w:val="0"/>
                    <w:rPr>
                      <w:b/>
                      <w:bCs/>
                      <w:sz w:val="20"/>
                      <w:szCs w:val="20"/>
                    </w:rPr>
                  </w:pPr>
                </w:p>
                <w:p w:rsidR="009676B6" w:rsidRPr="00177495" w:rsidRDefault="009676B6" w:rsidP="00177495">
                  <w:pPr>
                    <w:widowControl w:val="0"/>
                    <w:rPr>
                      <w:b/>
                      <w:bCs/>
                      <w:sz w:val="20"/>
                      <w:szCs w:val="20"/>
                    </w:rPr>
                  </w:pPr>
                </w:p>
                <w:p w:rsidR="009676B6" w:rsidRPr="00177495" w:rsidRDefault="009676B6" w:rsidP="00177495">
                  <w:pPr>
                    <w:widowControl w:val="0"/>
                    <w:rPr>
                      <w:b/>
                      <w:bCs/>
                      <w:sz w:val="20"/>
                      <w:szCs w:val="20"/>
                    </w:rPr>
                  </w:pPr>
                </w:p>
                <w:p w:rsidR="009676B6" w:rsidRPr="00177495" w:rsidRDefault="009676B6" w:rsidP="00177495">
                  <w:pPr>
                    <w:widowControl w:val="0"/>
                    <w:rPr>
                      <w:b/>
                      <w:bCs/>
                      <w:sz w:val="20"/>
                      <w:szCs w:val="20"/>
                    </w:rPr>
                  </w:pPr>
                </w:p>
              </w:tc>
            </w:tr>
          </w:tbl>
          <w:p w:rsidR="009676B6" w:rsidRPr="00C5252A" w:rsidRDefault="009676B6" w:rsidP="009676B6">
            <w:pPr>
              <w:widowControl w:val="0"/>
              <w:tabs>
                <w:tab w:val="left" w:pos="540"/>
              </w:tabs>
              <w:ind w:left="360"/>
              <w:rPr>
                <w:rFonts w:ascii="Optima" w:hAnsi="Optima" w:cs="Optima"/>
                <w:sz w:val="20"/>
                <w:szCs w:val="20"/>
              </w:rPr>
            </w:pPr>
          </w:p>
        </w:tc>
      </w:tr>
    </w:tbl>
    <w:p w:rsidR="009676B6" w:rsidRPr="009A4843" w:rsidRDefault="009676B6" w:rsidP="009676B6">
      <w:pPr>
        <w:widowControl w:val="0"/>
        <w:tabs>
          <w:tab w:val="left" w:pos="540"/>
        </w:tabs>
        <w:rPr>
          <w:rFonts w:ascii="Optima" w:hAnsi="Optima" w:cs="Optima"/>
          <w:b/>
          <w:bCs/>
          <w:i/>
          <w:iCs/>
          <w:sz w:val="16"/>
          <w:szCs w:val="16"/>
        </w:rPr>
      </w:pPr>
    </w:p>
    <w:tbl>
      <w:tblPr>
        <w:tblW w:w="9960" w:type="dxa"/>
        <w:tblInd w:w="-132" w:type="dxa"/>
        <w:tblBorders>
          <w:top w:val="single" w:sz="8" w:space="0" w:color="0000FF"/>
          <w:left w:val="single" w:sz="8" w:space="0" w:color="0000FF"/>
          <w:bottom w:val="single" w:sz="8" w:space="0" w:color="0000FF"/>
          <w:right w:val="single" w:sz="8" w:space="0" w:color="0000FF"/>
          <w:insideH w:val="single" w:sz="8" w:space="0" w:color="0000FF"/>
          <w:insideV w:val="single" w:sz="8" w:space="0" w:color="0000FF"/>
        </w:tblBorders>
        <w:tblLook w:val="0000" w:firstRow="0" w:lastRow="0" w:firstColumn="0" w:lastColumn="0" w:noHBand="0" w:noVBand="0"/>
      </w:tblPr>
      <w:tblGrid>
        <w:gridCol w:w="9960"/>
      </w:tblGrid>
      <w:tr w:rsidR="009676B6" w:rsidRPr="00C5252A" w:rsidTr="00FD3878">
        <w:trPr>
          <w:trHeight w:val="450"/>
        </w:trPr>
        <w:tc>
          <w:tcPr>
            <w:tcW w:w="9960" w:type="dxa"/>
            <w:tcBorders>
              <w:top w:val="none" w:sz="6" w:space="0" w:color="auto"/>
              <w:left w:val="none" w:sz="6" w:space="0" w:color="auto"/>
              <w:bottom w:val="none" w:sz="6" w:space="0" w:color="auto"/>
              <w:right w:val="none" w:sz="6" w:space="0" w:color="auto"/>
            </w:tcBorders>
            <w:shd w:val="clear" w:color="auto" w:fill="D4FFFF"/>
          </w:tcPr>
          <w:p w:rsidR="009676B6" w:rsidRPr="00C5252A" w:rsidRDefault="009676B6" w:rsidP="009676B6">
            <w:pPr>
              <w:widowControl w:val="0"/>
              <w:tabs>
                <w:tab w:val="left" w:pos="540"/>
              </w:tabs>
              <w:spacing w:before="40"/>
              <w:ind w:left="14"/>
              <w:rPr>
                <w:rFonts w:ascii="Optima" w:hAnsi="Optima" w:cs="Optima"/>
                <w:b/>
                <w:bCs/>
                <w:i/>
                <w:iCs/>
                <w:sz w:val="20"/>
                <w:szCs w:val="20"/>
              </w:rPr>
            </w:pPr>
            <w:r w:rsidRPr="00C5252A">
              <w:rPr>
                <w:rFonts w:ascii="Optima" w:hAnsi="Optima" w:cs="Optima"/>
                <w:b/>
                <w:bCs/>
                <w:i/>
                <w:iCs/>
                <w:sz w:val="20"/>
                <w:szCs w:val="20"/>
              </w:rPr>
              <w:t>RESTRICTIONS ON ENROLLMENT (if any)</w:t>
            </w:r>
          </w:p>
          <w:tbl>
            <w:tblPr>
              <w:tblW w:w="9485" w:type="dxa"/>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08"/>
              <w:gridCol w:w="7577"/>
            </w:tblGrid>
            <w:tr w:rsidR="009676B6" w:rsidRPr="00177495" w:rsidTr="00177495">
              <w:tc>
                <w:tcPr>
                  <w:tcW w:w="1908" w:type="dxa"/>
                  <w:tcBorders>
                    <w:top w:val="single" w:sz="4" w:space="0" w:color="C0C0C0"/>
                    <w:left w:val="single" w:sz="4" w:space="0" w:color="C0C0C0"/>
                    <w:bottom w:val="single" w:sz="4" w:space="0" w:color="C0C0C0"/>
                    <w:right w:val="single" w:sz="6" w:space="0" w:color="0000FF"/>
                  </w:tcBorders>
                  <w:shd w:val="clear" w:color="auto" w:fill="FFFF99"/>
                  <w:vAlign w:val="center"/>
                </w:tcPr>
                <w:p w:rsidR="009676B6" w:rsidRPr="00177495" w:rsidRDefault="009676B6" w:rsidP="00177495">
                  <w:pPr>
                    <w:widowControl w:val="0"/>
                    <w:rPr>
                      <w:sz w:val="20"/>
                      <w:szCs w:val="20"/>
                    </w:rPr>
                  </w:pPr>
                  <w:r w:rsidRPr="00177495">
                    <w:rPr>
                      <w:rFonts w:ascii="Optima" w:hAnsi="Optima" w:cs="Optima"/>
                      <w:i/>
                      <w:iCs/>
                      <w:sz w:val="20"/>
                      <w:szCs w:val="20"/>
                    </w:rPr>
                    <w:t>PREREQUISITES</w:t>
                  </w:r>
                </w:p>
              </w:tc>
              <w:tc>
                <w:tcPr>
                  <w:tcW w:w="7577" w:type="dxa"/>
                  <w:tcBorders>
                    <w:top w:val="single" w:sz="6" w:space="0" w:color="0000FF"/>
                    <w:left w:val="single" w:sz="6" w:space="0" w:color="0000FF"/>
                    <w:bottom w:val="single" w:sz="6" w:space="0" w:color="0000FF"/>
                    <w:right w:val="single" w:sz="6" w:space="0" w:color="0000FF"/>
                  </w:tcBorders>
                  <w:shd w:val="clear" w:color="auto" w:fill="FFFFFF"/>
                  <w:vAlign w:val="center"/>
                </w:tcPr>
                <w:p w:rsidR="009676B6" w:rsidRPr="00177495" w:rsidRDefault="009676B6" w:rsidP="00177495">
                  <w:pPr>
                    <w:widowControl w:val="0"/>
                    <w:ind w:firstLine="12"/>
                    <w:rPr>
                      <w:b/>
                      <w:bCs/>
                      <w:color w:val="0000FF"/>
                      <w:sz w:val="20"/>
                      <w:szCs w:val="20"/>
                    </w:rPr>
                  </w:pPr>
                </w:p>
              </w:tc>
            </w:tr>
          </w:tbl>
          <w:p w:rsidR="009676B6" w:rsidRPr="00C5252A" w:rsidRDefault="009676B6" w:rsidP="009676B6">
            <w:pPr>
              <w:widowControl w:val="0"/>
              <w:rPr>
                <w:rFonts w:ascii="Optima" w:hAnsi="Optima" w:cs="Optima"/>
                <w:sz w:val="20"/>
                <w:szCs w:val="20"/>
              </w:rPr>
            </w:pPr>
            <w:r w:rsidRPr="00C5252A">
              <w:rPr>
                <w:rFonts w:ascii="Optima" w:hAnsi="Optima" w:cs="Optima"/>
                <w:sz w:val="20"/>
                <w:szCs w:val="20"/>
              </w:rPr>
              <w:tab/>
            </w:r>
            <w:r w:rsidRPr="00C5252A">
              <w:rPr>
                <w:rFonts w:ascii="Optima" w:hAnsi="Optima" w:cs="Optima"/>
                <w:sz w:val="20"/>
                <w:szCs w:val="20"/>
              </w:rPr>
              <w:tab/>
            </w:r>
            <w:r w:rsidRPr="00C5252A">
              <w:rPr>
                <w:rFonts w:ascii="Optima" w:hAnsi="Optima" w:cs="Optima"/>
                <w:sz w:val="20"/>
                <w:szCs w:val="20"/>
              </w:rPr>
              <w:tab/>
              <w:t xml:space="preserve">These will be </w:t>
            </w:r>
            <w:r w:rsidRPr="00C5252A">
              <w:rPr>
                <w:rFonts w:ascii="Optima" w:hAnsi="Optima" w:cs="Optima"/>
                <w:i/>
                <w:iCs/>
                <w:sz w:val="20"/>
                <w:szCs w:val="20"/>
              </w:rPr>
              <w:t>required</w:t>
            </w:r>
            <w:r w:rsidRPr="00C5252A">
              <w:rPr>
                <w:rFonts w:ascii="Optima" w:hAnsi="Optima" w:cs="Optima"/>
                <w:sz w:val="20"/>
                <w:szCs w:val="20"/>
              </w:rPr>
              <w:t xml:space="preserve"> before the student is allowed to enroll in the course.</w:t>
            </w:r>
          </w:p>
          <w:p w:rsidR="009676B6" w:rsidRPr="00C5252A" w:rsidRDefault="009676B6" w:rsidP="009676B6">
            <w:pPr>
              <w:widowControl w:val="0"/>
              <w:tabs>
                <w:tab w:val="left" w:pos="540"/>
              </w:tabs>
              <w:ind w:left="240"/>
              <w:rPr>
                <w:rFonts w:ascii="Optima" w:hAnsi="Optima" w:cs="Optima"/>
                <w:color w:val="808080"/>
                <w:sz w:val="10"/>
                <w:szCs w:val="10"/>
              </w:rPr>
            </w:pPr>
          </w:p>
          <w:tbl>
            <w:tblPr>
              <w:tblW w:w="9488"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25"/>
              <w:gridCol w:w="7563"/>
            </w:tblGrid>
            <w:tr w:rsidR="009676B6" w:rsidRPr="00177495" w:rsidTr="00177495">
              <w:tc>
                <w:tcPr>
                  <w:tcW w:w="1925" w:type="dxa"/>
                  <w:tcBorders>
                    <w:top w:val="single" w:sz="4" w:space="0" w:color="C0C0C0"/>
                    <w:left w:val="single" w:sz="4" w:space="0" w:color="C0C0C0"/>
                    <w:bottom w:val="single" w:sz="4" w:space="0" w:color="C0C0C0"/>
                    <w:right w:val="single" w:sz="6" w:space="0" w:color="0000FF"/>
                  </w:tcBorders>
                  <w:shd w:val="clear" w:color="auto" w:fill="FFFF99"/>
                  <w:vAlign w:val="center"/>
                </w:tcPr>
                <w:p w:rsidR="009676B6" w:rsidRPr="00177495" w:rsidRDefault="009676B6" w:rsidP="00177495">
                  <w:pPr>
                    <w:widowControl w:val="0"/>
                    <w:rPr>
                      <w:sz w:val="20"/>
                      <w:szCs w:val="20"/>
                    </w:rPr>
                  </w:pPr>
                  <w:r w:rsidRPr="00177495">
                    <w:rPr>
                      <w:rFonts w:ascii="Optima" w:hAnsi="Optima" w:cs="Optima"/>
                      <w:i/>
                      <w:iCs/>
                      <w:sz w:val="20"/>
                      <w:szCs w:val="20"/>
                    </w:rPr>
                    <w:t>RECOMMENDED</w:t>
                  </w:r>
                </w:p>
              </w:tc>
              <w:tc>
                <w:tcPr>
                  <w:tcW w:w="7563" w:type="dxa"/>
                  <w:tcBorders>
                    <w:top w:val="single" w:sz="6" w:space="0" w:color="0000FF"/>
                    <w:left w:val="single" w:sz="6" w:space="0" w:color="0000FF"/>
                    <w:bottom w:val="single" w:sz="6" w:space="0" w:color="0000FF"/>
                    <w:right w:val="single" w:sz="6" w:space="0" w:color="0000FF"/>
                  </w:tcBorders>
                  <w:shd w:val="clear" w:color="auto" w:fill="FFFFFF"/>
                </w:tcPr>
                <w:p w:rsidR="009676B6" w:rsidRPr="00177495" w:rsidRDefault="009676B6" w:rsidP="00177495">
                  <w:pPr>
                    <w:widowControl w:val="0"/>
                    <w:rPr>
                      <w:b/>
                      <w:bCs/>
                      <w:color w:val="0000FF"/>
                      <w:sz w:val="20"/>
                      <w:szCs w:val="20"/>
                    </w:rPr>
                  </w:pPr>
                </w:p>
              </w:tc>
            </w:tr>
          </w:tbl>
          <w:p w:rsidR="009676B6" w:rsidRPr="00C5252A" w:rsidRDefault="009676B6" w:rsidP="009676B6">
            <w:pPr>
              <w:widowControl w:val="0"/>
              <w:tabs>
                <w:tab w:val="left" w:pos="540"/>
                <w:tab w:val="left" w:pos="1452"/>
              </w:tabs>
              <w:rPr>
                <w:rFonts w:ascii="Optima" w:hAnsi="Optima" w:cs="Optima"/>
                <w:sz w:val="20"/>
                <w:szCs w:val="20"/>
              </w:rPr>
            </w:pPr>
            <w:r w:rsidRPr="00C5252A">
              <w:rPr>
                <w:rFonts w:ascii="Optima" w:hAnsi="Optima" w:cs="Optima"/>
                <w:sz w:val="20"/>
                <w:szCs w:val="20"/>
              </w:rPr>
              <w:tab/>
            </w:r>
            <w:r w:rsidRPr="00C5252A">
              <w:rPr>
                <w:rFonts w:ascii="Optima" w:hAnsi="Optima" w:cs="Optima"/>
                <w:sz w:val="20"/>
                <w:szCs w:val="20"/>
              </w:rPr>
              <w:tab/>
            </w:r>
            <w:r w:rsidRPr="00C5252A">
              <w:rPr>
                <w:rFonts w:ascii="Optima" w:hAnsi="Optima" w:cs="Optima"/>
                <w:sz w:val="20"/>
                <w:szCs w:val="20"/>
              </w:rPr>
              <w:tab/>
              <w:t>Classes, etc. that student is strongly encouraged to complete prior to this course.</w:t>
            </w:r>
          </w:p>
          <w:p w:rsidR="009676B6" w:rsidRPr="00C5252A" w:rsidRDefault="009676B6" w:rsidP="009676B6">
            <w:pPr>
              <w:widowControl w:val="0"/>
              <w:tabs>
                <w:tab w:val="left" w:pos="540"/>
              </w:tabs>
              <w:ind w:left="240"/>
              <w:rPr>
                <w:rFonts w:ascii="Optima" w:hAnsi="Optima" w:cs="Optima"/>
                <w:i/>
                <w:iCs/>
                <w:sz w:val="10"/>
                <w:szCs w:val="10"/>
              </w:rPr>
            </w:pPr>
          </w:p>
          <w:tbl>
            <w:tblPr>
              <w:tblW w:w="9495"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25"/>
              <w:gridCol w:w="5770"/>
            </w:tblGrid>
            <w:tr w:rsidR="009676B6" w:rsidRPr="00177495" w:rsidTr="00177495">
              <w:tc>
                <w:tcPr>
                  <w:tcW w:w="3725" w:type="dxa"/>
                  <w:tcBorders>
                    <w:top w:val="single" w:sz="4" w:space="0" w:color="C0C0C0"/>
                    <w:left w:val="single" w:sz="4" w:space="0" w:color="C0C0C0"/>
                    <w:bottom w:val="single" w:sz="4" w:space="0" w:color="C0C0C0"/>
                    <w:right w:val="single" w:sz="4" w:space="0" w:color="0000FF"/>
                  </w:tcBorders>
                  <w:shd w:val="clear" w:color="auto" w:fill="FFFF99"/>
                </w:tcPr>
                <w:p w:rsidR="009676B6" w:rsidRPr="00177495" w:rsidRDefault="009676B6" w:rsidP="00177495">
                  <w:pPr>
                    <w:widowControl w:val="0"/>
                    <w:rPr>
                      <w:sz w:val="20"/>
                      <w:szCs w:val="20"/>
                    </w:rPr>
                  </w:pPr>
                  <w:r w:rsidRPr="00177495">
                    <w:rPr>
                      <w:rFonts w:ascii="Optima" w:hAnsi="Optima" w:cs="Optima"/>
                      <w:i/>
                      <w:iCs/>
                      <w:sz w:val="20"/>
                      <w:szCs w:val="20"/>
                    </w:rPr>
                    <w:t>SPECIAL RESTRICTIONS, CONDITIONS</w:t>
                  </w:r>
                </w:p>
              </w:tc>
              <w:tc>
                <w:tcPr>
                  <w:tcW w:w="5770" w:type="dxa"/>
                  <w:tcBorders>
                    <w:top w:val="single" w:sz="4" w:space="0" w:color="0000FF"/>
                    <w:left w:val="single" w:sz="4" w:space="0" w:color="0000FF"/>
                    <w:bottom w:val="single" w:sz="4" w:space="0" w:color="0000FF"/>
                    <w:right w:val="single" w:sz="4" w:space="0" w:color="0000FF"/>
                  </w:tcBorders>
                  <w:shd w:val="clear" w:color="auto" w:fill="FFFFFF"/>
                </w:tcPr>
                <w:p w:rsidR="009676B6" w:rsidRPr="00177495" w:rsidRDefault="009676B6" w:rsidP="00177495">
                  <w:pPr>
                    <w:widowControl w:val="0"/>
                    <w:tabs>
                      <w:tab w:val="left" w:pos="1580"/>
                    </w:tabs>
                    <w:rPr>
                      <w:b/>
                      <w:bCs/>
                      <w:color w:val="0000FF"/>
                      <w:sz w:val="20"/>
                      <w:szCs w:val="20"/>
                    </w:rPr>
                  </w:pPr>
                </w:p>
              </w:tc>
            </w:tr>
          </w:tbl>
          <w:p w:rsidR="009676B6" w:rsidRPr="00C5252A" w:rsidRDefault="009676B6" w:rsidP="009676B6">
            <w:pPr>
              <w:widowControl w:val="0"/>
              <w:tabs>
                <w:tab w:val="left" w:pos="540"/>
              </w:tabs>
              <w:ind w:left="240"/>
              <w:rPr>
                <w:rFonts w:ascii="Optima" w:hAnsi="Optima" w:cs="Optima"/>
                <w:i/>
                <w:iCs/>
                <w:sz w:val="10"/>
                <w:szCs w:val="10"/>
              </w:rPr>
            </w:pPr>
          </w:p>
          <w:tbl>
            <w:tblPr>
              <w:tblW w:w="9490"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
              <w:gridCol w:w="2987"/>
              <w:gridCol w:w="1319"/>
              <w:gridCol w:w="4089"/>
              <w:gridCol w:w="1089"/>
            </w:tblGrid>
            <w:tr w:rsidR="009676B6" w:rsidRPr="00177495" w:rsidTr="00177495">
              <w:trPr>
                <w:gridAfter w:val="2"/>
                <w:wAfter w:w="5182" w:type="dxa"/>
              </w:trPr>
              <w:tc>
                <w:tcPr>
                  <w:tcW w:w="2988" w:type="dxa"/>
                  <w:gridSpan w:val="2"/>
                  <w:tcBorders>
                    <w:top w:val="single" w:sz="4" w:space="0" w:color="C0C0C0"/>
                    <w:left w:val="single" w:sz="4" w:space="0" w:color="C0C0C0"/>
                    <w:bottom w:val="single" w:sz="4" w:space="0" w:color="C0C0C0"/>
                    <w:right w:val="single" w:sz="6" w:space="0" w:color="0000FF"/>
                  </w:tcBorders>
                  <w:shd w:val="clear" w:color="auto" w:fill="FFFF99"/>
                  <w:vAlign w:val="center"/>
                </w:tcPr>
                <w:p w:rsidR="009676B6" w:rsidRPr="00177495" w:rsidRDefault="009676B6" w:rsidP="00177495">
                  <w:pPr>
                    <w:widowControl w:val="0"/>
                    <w:rPr>
                      <w:sz w:val="20"/>
                      <w:szCs w:val="20"/>
                    </w:rPr>
                  </w:pPr>
                  <w:r w:rsidRPr="00177495">
                    <w:rPr>
                      <w:rFonts w:ascii="Optima" w:hAnsi="Optima" w:cs="Optima"/>
                      <w:i/>
                      <w:iCs/>
                      <w:sz w:val="20"/>
                      <w:szCs w:val="20"/>
                    </w:rPr>
                    <w:t>PROPOSED COURSE FEES</w:t>
                  </w:r>
                </w:p>
              </w:tc>
              <w:tc>
                <w:tcPr>
                  <w:tcW w:w="1320" w:type="dxa"/>
                  <w:tcBorders>
                    <w:top w:val="single" w:sz="6" w:space="0" w:color="0000FF"/>
                    <w:left w:val="single" w:sz="6" w:space="0" w:color="0000FF"/>
                    <w:bottom w:val="single" w:sz="6" w:space="0" w:color="0000FF"/>
                    <w:right w:val="single" w:sz="6" w:space="0" w:color="0000FF"/>
                  </w:tcBorders>
                  <w:shd w:val="clear" w:color="auto" w:fill="FFFFFF"/>
                  <w:vAlign w:val="bottom"/>
                </w:tcPr>
                <w:p w:rsidR="009676B6" w:rsidRPr="00177495" w:rsidRDefault="009676B6" w:rsidP="00177495">
                  <w:pPr>
                    <w:widowControl w:val="0"/>
                    <w:rPr>
                      <w:b/>
                      <w:bCs/>
                      <w:color w:val="0000FF"/>
                      <w:sz w:val="20"/>
                      <w:szCs w:val="20"/>
                    </w:rPr>
                  </w:pPr>
                  <w:r w:rsidRPr="00177495">
                    <w:rPr>
                      <w:b/>
                      <w:bCs/>
                      <w:color w:val="0000FF"/>
                      <w:sz w:val="20"/>
                      <w:szCs w:val="20"/>
                    </w:rPr>
                    <w:t>$</w:t>
                  </w:r>
                </w:p>
              </w:tc>
            </w:tr>
            <w:tr w:rsidR="009676B6" w:rsidRPr="00177495" w:rsidTr="00177495">
              <w:trPr>
                <w:gridBefore w:val="1"/>
              </w:trPr>
              <w:tc>
                <w:tcPr>
                  <w:tcW w:w="8400" w:type="dxa"/>
                  <w:gridSpan w:val="3"/>
                  <w:tcBorders>
                    <w:top w:val="single" w:sz="4" w:space="0" w:color="C0C0C0"/>
                    <w:left w:val="single" w:sz="4" w:space="0" w:color="C0C0C0"/>
                    <w:bottom w:val="single" w:sz="4" w:space="0" w:color="C0C0C0"/>
                    <w:right w:val="single" w:sz="8" w:space="0" w:color="0000FF"/>
                  </w:tcBorders>
                  <w:shd w:val="clear" w:color="auto" w:fill="FFFF99"/>
                </w:tcPr>
                <w:p w:rsidR="009676B6" w:rsidRPr="00177495" w:rsidRDefault="009676B6" w:rsidP="00177495">
                  <w:pPr>
                    <w:widowControl w:val="0"/>
                    <w:rPr>
                      <w:sz w:val="20"/>
                      <w:szCs w:val="20"/>
                    </w:rPr>
                  </w:pPr>
                  <w:r w:rsidRPr="00177495">
                    <w:rPr>
                      <w:rFonts w:ascii="Optima" w:hAnsi="Optima" w:cs="Optima"/>
                      <w:sz w:val="20"/>
                      <w:szCs w:val="20"/>
                    </w:rPr>
                    <w:t>Has a memo been submitted through your dean to the Provost &amp; VCAS for fee approval?</w:t>
                  </w:r>
                  <w:r w:rsidRPr="00177495">
                    <w:rPr>
                      <w:sz w:val="20"/>
                      <w:szCs w:val="20"/>
                    </w:rPr>
                    <w:t xml:space="preserve">  </w:t>
                  </w:r>
                  <w:r w:rsidRPr="00177495">
                    <w:rPr>
                      <w:b/>
                      <w:bCs/>
                      <w:sz w:val="20"/>
                      <w:szCs w:val="20"/>
                    </w:rPr>
                    <w:t>Y/N</w:t>
                  </w:r>
                </w:p>
              </w:tc>
              <w:tc>
                <w:tcPr>
                  <w:tcW w:w="617" w:type="dxa"/>
                  <w:tcBorders>
                    <w:top w:val="single" w:sz="8" w:space="0" w:color="0000FF"/>
                    <w:left w:val="single" w:sz="8" w:space="0" w:color="0000FF"/>
                    <w:bottom w:val="single" w:sz="8" w:space="0" w:color="0000FF"/>
                    <w:right w:val="single" w:sz="8" w:space="0" w:color="0000FF"/>
                  </w:tcBorders>
                  <w:shd w:val="clear" w:color="auto" w:fill="FFFFFF"/>
                </w:tcPr>
                <w:p w:rsidR="009676B6" w:rsidRPr="00177495" w:rsidRDefault="009676B6" w:rsidP="00177495">
                  <w:pPr>
                    <w:widowControl w:val="0"/>
                    <w:rPr>
                      <w:b/>
                      <w:bCs/>
                      <w:color w:val="0000FF"/>
                      <w:sz w:val="20"/>
                      <w:szCs w:val="20"/>
                    </w:rPr>
                  </w:pPr>
                </w:p>
              </w:tc>
            </w:tr>
          </w:tbl>
          <w:p w:rsidR="009676B6" w:rsidRPr="00C5252A" w:rsidRDefault="009676B6" w:rsidP="009676B6">
            <w:pPr>
              <w:widowControl w:val="0"/>
              <w:tabs>
                <w:tab w:val="left" w:pos="540"/>
              </w:tabs>
              <w:ind w:left="240"/>
              <w:rPr>
                <w:rFonts w:ascii="Optima" w:hAnsi="Optima" w:cs="Optima"/>
                <w:b/>
                <w:bCs/>
                <w:i/>
                <w:iCs/>
                <w:sz w:val="20"/>
                <w:szCs w:val="20"/>
              </w:rPr>
            </w:pPr>
          </w:p>
        </w:tc>
      </w:tr>
    </w:tbl>
    <w:p w:rsidR="009676B6" w:rsidRPr="00EE682D" w:rsidRDefault="009676B6" w:rsidP="009676B6">
      <w:pPr>
        <w:widowControl w:val="0"/>
        <w:tabs>
          <w:tab w:val="left" w:pos="540"/>
        </w:tabs>
        <w:rPr>
          <w:rFonts w:ascii="Optima" w:hAnsi="Optima" w:cs="Optima"/>
          <w:i/>
          <w:iCs/>
          <w:sz w:val="16"/>
          <w:szCs w:val="16"/>
        </w:rPr>
      </w:pPr>
    </w:p>
    <w:tbl>
      <w:tblPr>
        <w:tblW w:w="9960" w:type="dxa"/>
        <w:tblInd w:w="-132" w:type="dxa"/>
        <w:tblBorders>
          <w:top w:val="single" w:sz="8" w:space="0" w:color="0000FF"/>
          <w:left w:val="single" w:sz="8" w:space="0" w:color="0000FF"/>
          <w:bottom w:val="single" w:sz="8" w:space="0" w:color="0000FF"/>
          <w:right w:val="single" w:sz="8" w:space="0" w:color="0000FF"/>
          <w:insideH w:val="single" w:sz="8" w:space="0" w:color="0000FF"/>
          <w:insideV w:val="single" w:sz="8" w:space="0" w:color="0000FF"/>
        </w:tblBorders>
        <w:tblLook w:val="0000" w:firstRow="0" w:lastRow="0" w:firstColumn="0" w:lastColumn="0" w:noHBand="0" w:noVBand="0"/>
      </w:tblPr>
      <w:tblGrid>
        <w:gridCol w:w="9960"/>
      </w:tblGrid>
      <w:tr w:rsidR="009676B6" w:rsidRPr="00C5252A">
        <w:trPr>
          <w:trHeight w:val="669"/>
        </w:trPr>
        <w:tc>
          <w:tcPr>
            <w:tcW w:w="9960" w:type="dxa"/>
            <w:tcBorders>
              <w:top w:val="none" w:sz="6" w:space="0" w:color="auto"/>
              <w:left w:val="none" w:sz="6" w:space="0" w:color="auto"/>
              <w:bottom w:val="none" w:sz="6" w:space="0" w:color="auto"/>
              <w:right w:val="none" w:sz="6" w:space="0" w:color="auto"/>
            </w:tcBorders>
            <w:shd w:val="clear" w:color="auto" w:fill="CCFFFF"/>
          </w:tcPr>
          <w:p w:rsidR="009676B6" w:rsidRPr="00C5252A" w:rsidRDefault="009676B6" w:rsidP="009676B6">
            <w:pPr>
              <w:widowControl w:val="0"/>
              <w:tabs>
                <w:tab w:val="left" w:pos="540"/>
              </w:tabs>
              <w:spacing w:before="40"/>
              <w:rPr>
                <w:rFonts w:ascii="Optima" w:hAnsi="Optima" w:cs="Optima"/>
                <w:b/>
                <w:bCs/>
                <w:i/>
                <w:iCs/>
                <w:sz w:val="20"/>
                <w:szCs w:val="20"/>
              </w:rPr>
            </w:pPr>
            <w:r w:rsidRPr="00C5252A">
              <w:rPr>
                <w:rFonts w:ascii="Optima" w:hAnsi="Optima" w:cs="Optima"/>
                <w:b/>
                <w:bCs/>
                <w:i/>
                <w:iCs/>
                <w:sz w:val="20"/>
                <w:szCs w:val="20"/>
              </w:rPr>
              <w:t>PREVIOUS HISTORY</w:t>
            </w:r>
            <w:r w:rsidRPr="00C5252A">
              <w:rPr>
                <w:rFonts w:ascii="Optima" w:hAnsi="Optima" w:cs="Optima"/>
                <w:b/>
                <w:bCs/>
                <w:sz w:val="20"/>
                <w:szCs w:val="20"/>
              </w:rPr>
              <w:t xml:space="preserve"> </w:t>
            </w:r>
          </w:p>
          <w:tbl>
            <w:tblPr>
              <w:tblW w:w="7848" w:type="dxa"/>
              <w:tblInd w:w="597" w:type="dxa"/>
              <w:tblLook w:val="00A0" w:firstRow="1" w:lastRow="0" w:firstColumn="1" w:lastColumn="0" w:noHBand="0" w:noVBand="0"/>
            </w:tblPr>
            <w:tblGrid>
              <w:gridCol w:w="6965"/>
              <w:gridCol w:w="883"/>
            </w:tblGrid>
            <w:tr w:rsidR="009676B6" w:rsidRPr="00177495" w:rsidTr="00177495">
              <w:tc>
                <w:tcPr>
                  <w:tcW w:w="6965" w:type="dxa"/>
                  <w:tcBorders>
                    <w:top w:val="single" w:sz="4" w:space="0" w:color="C0C0C0"/>
                    <w:left w:val="single" w:sz="4" w:space="0" w:color="C0C0C0"/>
                    <w:bottom w:val="single" w:sz="4" w:space="0" w:color="C0C0C0"/>
                    <w:right w:val="single" w:sz="4" w:space="0" w:color="0000FF"/>
                  </w:tcBorders>
                  <w:shd w:val="clear" w:color="auto" w:fill="FFFF99"/>
                </w:tcPr>
                <w:p w:rsidR="009676B6" w:rsidRPr="00177495" w:rsidRDefault="009676B6" w:rsidP="00177495">
                  <w:pPr>
                    <w:widowControl w:val="0"/>
                    <w:rPr>
                      <w:sz w:val="20"/>
                      <w:szCs w:val="20"/>
                    </w:rPr>
                  </w:pPr>
                  <w:r w:rsidRPr="00177495">
                    <w:rPr>
                      <w:rFonts w:ascii="Optima" w:hAnsi="Optima" w:cs="Optima"/>
                      <w:i/>
                      <w:iCs/>
                      <w:sz w:val="20"/>
                      <w:szCs w:val="20"/>
                    </w:rPr>
                    <w:t>Has the course been offered as special topics or trial course previously</w:t>
                  </w:r>
                  <w:r w:rsidRPr="00177495">
                    <w:rPr>
                      <w:rFonts w:ascii="Optima" w:hAnsi="Optima" w:cs="Optima"/>
                      <w:sz w:val="20"/>
                      <w:szCs w:val="20"/>
                    </w:rPr>
                    <w:t>?</w:t>
                  </w:r>
                  <w:r w:rsidRPr="00177495">
                    <w:rPr>
                      <w:sz w:val="20"/>
                      <w:szCs w:val="20"/>
                    </w:rPr>
                    <w:t xml:space="preserve">  </w:t>
                  </w:r>
                  <w:r w:rsidRPr="00177495">
                    <w:rPr>
                      <w:b/>
                      <w:bCs/>
                      <w:sz w:val="20"/>
                      <w:szCs w:val="20"/>
                    </w:rPr>
                    <w:t>Y/N</w:t>
                  </w:r>
                </w:p>
              </w:tc>
              <w:tc>
                <w:tcPr>
                  <w:tcW w:w="883" w:type="dxa"/>
                  <w:tcBorders>
                    <w:top w:val="single" w:sz="4" w:space="0" w:color="0000FF"/>
                    <w:left w:val="single" w:sz="4" w:space="0" w:color="0000FF"/>
                    <w:bottom w:val="single" w:sz="4" w:space="0" w:color="0000FF"/>
                    <w:right w:val="single" w:sz="4" w:space="0" w:color="0000FF"/>
                  </w:tcBorders>
                  <w:shd w:val="clear" w:color="auto" w:fill="FFFFFF"/>
                </w:tcPr>
                <w:p w:rsidR="009676B6" w:rsidRPr="00177495" w:rsidRDefault="009676B6" w:rsidP="00177495">
                  <w:pPr>
                    <w:widowControl w:val="0"/>
                    <w:rPr>
                      <w:b/>
                      <w:bCs/>
                      <w:color w:val="0000FF"/>
                      <w:sz w:val="20"/>
                      <w:szCs w:val="20"/>
                    </w:rPr>
                  </w:pPr>
                </w:p>
              </w:tc>
            </w:tr>
          </w:tbl>
          <w:p w:rsidR="009676B6" w:rsidRPr="00E665CA" w:rsidRDefault="009676B6" w:rsidP="009676B6">
            <w:pPr>
              <w:widowControl w:val="0"/>
              <w:tabs>
                <w:tab w:val="left" w:pos="540"/>
              </w:tabs>
              <w:spacing w:before="40"/>
              <w:rPr>
                <w:rFonts w:ascii="Optima" w:hAnsi="Optima" w:cs="Optima"/>
                <w:b/>
                <w:bCs/>
                <w:sz w:val="6"/>
                <w:szCs w:val="6"/>
              </w:rPr>
            </w:pPr>
          </w:p>
          <w:tbl>
            <w:tblPr>
              <w:tblW w:w="9019" w:type="dxa"/>
              <w:tblInd w:w="591" w:type="dxa"/>
              <w:tblLook w:val="00A0" w:firstRow="1" w:lastRow="0" w:firstColumn="1" w:lastColumn="0" w:noHBand="0" w:noVBand="0"/>
            </w:tblPr>
            <w:tblGrid>
              <w:gridCol w:w="3017"/>
              <w:gridCol w:w="6002"/>
            </w:tblGrid>
            <w:tr w:rsidR="009676B6" w:rsidRPr="00177495" w:rsidTr="00177495">
              <w:tc>
                <w:tcPr>
                  <w:tcW w:w="3017" w:type="dxa"/>
                  <w:tcBorders>
                    <w:top w:val="nil"/>
                    <w:left w:val="nil"/>
                    <w:bottom w:val="nil"/>
                    <w:right w:val="single" w:sz="8" w:space="0" w:color="0000FF"/>
                  </w:tcBorders>
                  <w:shd w:val="clear" w:color="auto" w:fill="FFFF99"/>
                </w:tcPr>
                <w:p w:rsidR="009676B6" w:rsidRPr="00177495" w:rsidRDefault="009676B6" w:rsidP="00177495">
                  <w:pPr>
                    <w:widowControl w:val="0"/>
                    <w:tabs>
                      <w:tab w:val="left" w:pos="540"/>
                    </w:tabs>
                    <w:jc w:val="right"/>
                    <w:rPr>
                      <w:rFonts w:ascii="Optima" w:hAnsi="Optima" w:cs="Optima"/>
                      <w:sz w:val="20"/>
                      <w:szCs w:val="20"/>
                    </w:rPr>
                  </w:pPr>
                  <w:r w:rsidRPr="00177495">
                    <w:rPr>
                      <w:rFonts w:ascii="Optima" w:hAnsi="Optima" w:cs="Optima"/>
                      <w:sz w:val="20"/>
                      <w:szCs w:val="20"/>
                    </w:rPr>
                    <w:t>If yes, give dates, course #, etc.:</w:t>
                  </w:r>
                </w:p>
              </w:tc>
              <w:tc>
                <w:tcPr>
                  <w:tcW w:w="6002" w:type="dxa"/>
                  <w:tcBorders>
                    <w:top w:val="single" w:sz="8" w:space="0" w:color="0000FF"/>
                    <w:left w:val="single" w:sz="8" w:space="0" w:color="0000FF"/>
                    <w:bottom w:val="single" w:sz="8" w:space="0" w:color="0000FF"/>
                    <w:right w:val="single" w:sz="8" w:space="0" w:color="0000FF"/>
                  </w:tcBorders>
                  <w:shd w:val="clear" w:color="auto" w:fill="FFFFFF"/>
                </w:tcPr>
                <w:p w:rsidR="009676B6" w:rsidRPr="00177495" w:rsidRDefault="009676B6" w:rsidP="00177495">
                  <w:pPr>
                    <w:widowControl w:val="0"/>
                    <w:tabs>
                      <w:tab w:val="left" w:pos="900"/>
                    </w:tabs>
                    <w:rPr>
                      <w:rFonts w:ascii="Optima" w:hAnsi="Optima" w:cs="Optima"/>
                      <w:color w:val="0000FF"/>
                      <w:sz w:val="20"/>
                      <w:szCs w:val="20"/>
                    </w:rPr>
                  </w:pPr>
                </w:p>
              </w:tc>
            </w:tr>
          </w:tbl>
          <w:p w:rsidR="009676B6" w:rsidRPr="00C5252A" w:rsidRDefault="009676B6" w:rsidP="009676B6">
            <w:pPr>
              <w:widowControl w:val="0"/>
              <w:tabs>
                <w:tab w:val="left" w:pos="540"/>
              </w:tabs>
              <w:rPr>
                <w:rFonts w:ascii="Optima" w:hAnsi="Optima" w:cs="Optima"/>
                <w:i/>
                <w:iCs/>
                <w:sz w:val="20"/>
                <w:szCs w:val="20"/>
              </w:rPr>
            </w:pPr>
          </w:p>
        </w:tc>
      </w:tr>
    </w:tbl>
    <w:p w:rsidR="009676B6" w:rsidRPr="009A4843" w:rsidRDefault="009676B6" w:rsidP="009676B6">
      <w:pPr>
        <w:widowControl w:val="0"/>
        <w:tabs>
          <w:tab w:val="left" w:pos="540"/>
        </w:tabs>
        <w:rPr>
          <w:rFonts w:ascii="Optima" w:hAnsi="Optima" w:cs="Optima"/>
          <w:sz w:val="12"/>
          <w:szCs w:val="12"/>
        </w:rPr>
      </w:pPr>
    </w:p>
    <w:tbl>
      <w:tblPr>
        <w:tblW w:w="9960" w:type="dxa"/>
        <w:tblInd w:w="-132" w:type="dxa"/>
        <w:tblBorders>
          <w:top w:val="single" w:sz="8" w:space="0" w:color="0000FF"/>
          <w:left w:val="single" w:sz="8" w:space="0" w:color="0000FF"/>
          <w:bottom w:val="single" w:sz="8" w:space="0" w:color="0000FF"/>
          <w:right w:val="single" w:sz="8" w:space="0" w:color="0000FF"/>
          <w:insideH w:val="single" w:sz="8" w:space="0" w:color="0000FF"/>
          <w:insideV w:val="single" w:sz="8" w:space="0" w:color="0000FF"/>
        </w:tblBorders>
        <w:tblLook w:val="0000" w:firstRow="0" w:lastRow="0" w:firstColumn="0" w:lastColumn="0" w:noHBand="0" w:noVBand="0"/>
      </w:tblPr>
      <w:tblGrid>
        <w:gridCol w:w="9960"/>
      </w:tblGrid>
      <w:tr w:rsidR="009676B6" w:rsidRPr="00C5252A">
        <w:trPr>
          <w:trHeight w:val="2394"/>
        </w:trPr>
        <w:tc>
          <w:tcPr>
            <w:tcW w:w="9960" w:type="dxa"/>
            <w:tcBorders>
              <w:top w:val="none" w:sz="6" w:space="0" w:color="auto"/>
              <w:left w:val="none" w:sz="6" w:space="0" w:color="auto"/>
              <w:bottom w:val="none" w:sz="6" w:space="0" w:color="auto"/>
              <w:right w:val="none" w:sz="6" w:space="0" w:color="auto"/>
            </w:tcBorders>
            <w:shd w:val="clear" w:color="auto" w:fill="CCFFFF"/>
          </w:tcPr>
          <w:p w:rsidR="009676B6" w:rsidRPr="00C5252A" w:rsidRDefault="009676B6" w:rsidP="009676B6">
            <w:pPr>
              <w:widowControl w:val="0"/>
              <w:tabs>
                <w:tab w:val="left" w:pos="540"/>
              </w:tabs>
              <w:spacing w:before="40"/>
              <w:ind w:left="14"/>
              <w:rPr>
                <w:rFonts w:ascii="Optima" w:hAnsi="Optima" w:cs="Optima"/>
                <w:b/>
                <w:bCs/>
                <w:i/>
                <w:iCs/>
                <w:sz w:val="20"/>
                <w:szCs w:val="20"/>
              </w:rPr>
            </w:pPr>
            <w:r w:rsidRPr="00C5252A">
              <w:rPr>
                <w:rFonts w:ascii="Optima" w:hAnsi="Optima" w:cs="Optima"/>
                <w:b/>
                <w:bCs/>
                <w:i/>
                <w:iCs/>
                <w:sz w:val="20"/>
                <w:szCs w:val="20"/>
              </w:rPr>
              <w:t xml:space="preserve">ESTIMATED IMPACT </w:t>
            </w:r>
          </w:p>
          <w:tbl>
            <w:tblPr>
              <w:tblW w:w="0" w:type="auto"/>
              <w:tblInd w:w="132" w:type="dxa"/>
              <w:tblBorders>
                <w:top w:val="single" w:sz="4" w:space="0" w:color="0000FF"/>
                <w:left w:val="single" w:sz="4" w:space="0" w:color="0000FF"/>
                <w:bottom w:val="single" w:sz="4" w:space="0" w:color="0000FF"/>
                <w:right w:val="single" w:sz="4" w:space="0" w:color="0000FF"/>
              </w:tblBorders>
              <w:tblLook w:val="00A0" w:firstRow="1" w:lastRow="0" w:firstColumn="1" w:lastColumn="0" w:noHBand="0" w:noVBand="0"/>
            </w:tblPr>
            <w:tblGrid>
              <w:gridCol w:w="9480"/>
            </w:tblGrid>
            <w:tr w:rsidR="009676B6" w:rsidRPr="00177495" w:rsidTr="00177495">
              <w:trPr>
                <w:trHeight w:val="250"/>
              </w:trPr>
              <w:tc>
                <w:tcPr>
                  <w:tcW w:w="9480" w:type="dxa"/>
                  <w:tcBorders>
                    <w:top w:val="none" w:sz="6" w:space="0" w:color="auto"/>
                    <w:left w:val="none" w:sz="6" w:space="0" w:color="auto"/>
                    <w:bottom w:val="single" w:sz="8" w:space="0" w:color="0000FF"/>
                    <w:right w:val="none" w:sz="6" w:space="0" w:color="auto"/>
                  </w:tcBorders>
                  <w:shd w:val="clear" w:color="auto" w:fill="FFFF99"/>
                </w:tcPr>
                <w:p w:rsidR="009676B6" w:rsidRPr="00177495" w:rsidRDefault="009676B6" w:rsidP="00177495">
                  <w:pPr>
                    <w:widowControl w:val="0"/>
                    <w:tabs>
                      <w:tab w:val="left" w:pos="540"/>
                    </w:tabs>
                    <w:ind w:left="540" w:hanging="540"/>
                    <w:rPr>
                      <w:b/>
                      <w:bCs/>
                      <w:sz w:val="20"/>
                      <w:szCs w:val="20"/>
                    </w:rPr>
                  </w:pPr>
                  <w:r w:rsidRPr="00177495">
                    <w:rPr>
                      <w:rFonts w:ascii="Optima" w:hAnsi="Optima" w:cs="Optima"/>
                      <w:i/>
                      <w:iCs/>
                      <w:sz w:val="20"/>
                      <w:szCs w:val="20"/>
                    </w:rPr>
                    <w:t>WHAT IMPACT, IF ANY, WILL THIS HAVE ON BUDGET, FACILITIES/SPACE, FACULTY, ETC.</w:t>
                  </w:r>
                </w:p>
              </w:tc>
            </w:tr>
            <w:tr w:rsidR="009676B6" w:rsidRPr="00177495" w:rsidTr="00177495">
              <w:trPr>
                <w:trHeight w:val="250"/>
              </w:trPr>
              <w:tc>
                <w:tcPr>
                  <w:tcW w:w="9480" w:type="dxa"/>
                  <w:tcBorders>
                    <w:top w:val="single" w:sz="8" w:space="0" w:color="0000FF"/>
                    <w:left w:val="single" w:sz="8" w:space="0" w:color="0000FF"/>
                    <w:bottom w:val="single" w:sz="8" w:space="0" w:color="0000FF"/>
                    <w:right w:val="single" w:sz="8" w:space="0" w:color="0000FF"/>
                  </w:tcBorders>
                  <w:shd w:val="clear" w:color="auto" w:fill="FFFFFF"/>
                </w:tcPr>
                <w:p w:rsidR="009676B6" w:rsidRPr="00177495" w:rsidRDefault="009676B6" w:rsidP="00177495">
                  <w:pPr>
                    <w:widowControl w:val="0"/>
                    <w:rPr>
                      <w:b/>
                      <w:bCs/>
                      <w:color w:val="0000FF"/>
                      <w:sz w:val="20"/>
                      <w:szCs w:val="20"/>
                    </w:rPr>
                  </w:pPr>
                </w:p>
                <w:p w:rsidR="009676B6" w:rsidRPr="00177495" w:rsidRDefault="009676B6" w:rsidP="00177495">
                  <w:pPr>
                    <w:widowControl w:val="0"/>
                    <w:rPr>
                      <w:b/>
                      <w:bCs/>
                      <w:sz w:val="20"/>
                      <w:szCs w:val="20"/>
                    </w:rPr>
                  </w:pPr>
                </w:p>
                <w:p w:rsidR="009676B6" w:rsidRPr="00177495" w:rsidRDefault="009676B6" w:rsidP="00177495">
                  <w:pPr>
                    <w:widowControl w:val="0"/>
                    <w:rPr>
                      <w:b/>
                      <w:bCs/>
                      <w:sz w:val="20"/>
                      <w:szCs w:val="20"/>
                    </w:rPr>
                  </w:pPr>
                </w:p>
              </w:tc>
            </w:tr>
          </w:tbl>
          <w:p w:rsidR="009676B6" w:rsidRPr="00C5252A" w:rsidRDefault="009676B6" w:rsidP="009676B6">
            <w:pPr>
              <w:widowControl w:val="0"/>
              <w:tabs>
                <w:tab w:val="left" w:pos="120"/>
              </w:tabs>
              <w:ind w:left="240" w:right="372"/>
              <w:rPr>
                <w:rFonts w:ascii="Optima" w:hAnsi="Optima" w:cs="Optima"/>
                <w:i/>
                <w:iCs/>
                <w:caps/>
                <w:sz w:val="20"/>
                <w:szCs w:val="20"/>
              </w:rPr>
            </w:pPr>
            <w:r w:rsidRPr="00C5252A">
              <w:rPr>
                <w:rFonts w:ascii="Optima" w:hAnsi="Optima" w:cs="Optima"/>
                <w:i/>
                <w:iCs/>
                <w:sz w:val="20"/>
                <w:szCs w:val="20"/>
              </w:rPr>
              <w:t>Have you contacted the library collection development officer (ffklj@uaf.edu, 474-</w:t>
            </w:r>
            <w:r w:rsidR="009A626C" w:rsidRPr="00C5252A">
              <w:rPr>
                <w:rFonts w:ascii="Optima" w:hAnsi="Optima" w:cs="Optima"/>
                <w:i/>
                <w:iCs/>
                <w:sz w:val="20"/>
                <w:szCs w:val="20"/>
              </w:rPr>
              <w:t>6695</w:t>
            </w:r>
            <w:r w:rsidRPr="00C5252A">
              <w:rPr>
                <w:rFonts w:ascii="Optima" w:hAnsi="Optima" w:cs="Optima"/>
                <w:i/>
                <w:iCs/>
                <w:sz w:val="20"/>
                <w:szCs w:val="20"/>
              </w:rPr>
              <w:t>) with regard to the adequacy of library/media collections, equipment, and services available for the proposed course?  If so, give date of contact and resolution.  If not, explain why not.</w:t>
            </w:r>
          </w:p>
          <w:tbl>
            <w:tblPr>
              <w:tblW w:w="9025" w:type="dxa"/>
              <w:tblInd w:w="579" w:type="dxa"/>
              <w:tblLook w:val="00A0" w:firstRow="1" w:lastRow="0" w:firstColumn="1" w:lastColumn="0" w:noHBand="0" w:noVBand="0"/>
            </w:tblPr>
            <w:tblGrid>
              <w:gridCol w:w="600"/>
              <w:gridCol w:w="480"/>
              <w:gridCol w:w="600"/>
              <w:gridCol w:w="480"/>
              <w:gridCol w:w="377"/>
              <w:gridCol w:w="6488"/>
            </w:tblGrid>
            <w:tr w:rsidR="009676B6" w:rsidRPr="00177495" w:rsidTr="00177495">
              <w:tc>
                <w:tcPr>
                  <w:tcW w:w="600" w:type="dxa"/>
                  <w:tcBorders>
                    <w:top w:val="single" w:sz="4" w:space="0" w:color="C0C0C0"/>
                    <w:left w:val="single" w:sz="4" w:space="0" w:color="C0C0C0"/>
                    <w:bottom w:val="single" w:sz="4" w:space="0" w:color="C0C0C0"/>
                    <w:right w:val="single" w:sz="6" w:space="0" w:color="0000FF"/>
                  </w:tcBorders>
                  <w:shd w:val="clear" w:color="auto" w:fill="FFFF99"/>
                </w:tcPr>
                <w:p w:rsidR="009676B6" w:rsidRPr="00177495" w:rsidRDefault="009676B6" w:rsidP="00177495">
                  <w:pPr>
                    <w:widowControl w:val="0"/>
                    <w:tabs>
                      <w:tab w:val="left" w:pos="540"/>
                    </w:tabs>
                    <w:rPr>
                      <w:rFonts w:ascii="Optima" w:hAnsi="Optima" w:cs="Optima"/>
                      <w:sz w:val="20"/>
                      <w:szCs w:val="20"/>
                    </w:rPr>
                  </w:pPr>
                  <w:r w:rsidRPr="00177495">
                    <w:rPr>
                      <w:rFonts w:ascii="Optima" w:hAnsi="Optima" w:cs="Optima"/>
                      <w:sz w:val="20"/>
                      <w:szCs w:val="20"/>
                    </w:rPr>
                    <w:t>No</w:t>
                  </w:r>
                </w:p>
              </w:tc>
              <w:tc>
                <w:tcPr>
                  <w:tcW w:w="480" w:type="dxa"/>
                  <w:tcBorders>
                    <w:top w:val="single" w:sz="6" w:space="0" w:color="0000FF"/>
                    <w:left w:val="single" w:sz="6" w:space="0" w:color="0000FF"/>
                    <w:bottom w:val="single" w:sz="6" w:space="0" w:color="0000FF"/>
                    <w:right w:val="single" w:sz="6" w:space="0" w:color="0000FF"/>
                  </w:tcBorders>
                  <w:shd w:val="clear" w:color="auto" w:fill="FFFFFF"/>
                </w:tcPr>
                <w:p w:rsidR="009676B6" w:rsidRPr="00177495" w:rsidRDefault="009676B6" w:rsidP="00177495">
                  <w:pPr>
                    <w:widowControl w:val="0"/>
                    <w:tabs>
                      <w:tab w:val="left" w:pos="540"/>
                    </w:tabs>
                    <w:rPr>
                      <w:rFonts w:ascii="Optima" w:hAnsi="Optima" w:cs="Optima"/>
                      <w:b/>
                      <w:bCs/>
                      <w:color w:val="0000FF"/>
                      <w:sz w:val="20"/>
                      <w:szCs w:val="20"/>
                    </w:rPr>
                  </w:pPr>
                </w:p>
              </w:tc>
              <w:tc>
                <w:tcPr>
                  <w:tcW w:w="600" w:type="dxa"/>
                  <w:tcBorders>
                    <w:top w:val="single" w:sz="4" w:space="0" w:color="C0C0C0"/>
                    <w:left w:val="single" w:sz="6" w:space="0" w:color="0000FF"/>
                    <w:bottom w:val="single" w:sz="4" w:space="0" w:color="C0C0C0"/>
                    <w:right w:val="single" w:sz="6" w:space="0" w:color="0000FF"/>
                  </w:tcBorders>
                  <w:shd w:val="clear" w:color="auto" w:fill="FFFF99"/>
                </w:tcPr>
                <w:p w:rsidR="009676B6" w:rsidRPr="00177495" w:rsidRDefault="009676B6" w:rsidP="00177495">
                  <w:pPr>
                    <w:widowControl w:val="0"/>
                    <w:tabs>
                      <w:tab w:val="left" w:pos="540"/>
                    </w:tabs>
                    <w:rPr>
                      <w:rFonts w:ascii="Optima" w:hAnsi="Optima" w:cs="Optima"/>
                      <w:sz w:val="20"/>
                      <w:szCs w:val="20"/>
                    </w:rPr>
                  </w:pPr>
                  <w:r w:rsidRPr="00177495">
                    <w:rPr>
                      <w:rFonts w:ascii="Optima" w:hAnsi="Optima" w:cs="Optima"/>
                      <w:sz w:val="20"/>
                      <w:szCs w:val="20"/>
                    </w:rPr>
                    <w:t>Yes</w:t>
                  </w:r>
                </w:p>
              </w:tc>
              <w:tc>
                <w:tcPr>
                  <w:tcW w:w="480" w:type="dxa"/>
                  <w:tcBorders>
                    <w:top w:val="single" w:sz="6" w:space="0" w:color="0000FF"/>
                    <w:left w:val="single" w:sz="6" w:space="0" w:color="0000FF"/>
                    <w:bottom w:val="single" w:sz="6" w:space="0" w:color="0000FF"/>
                    <w:right w:val="single" w:sz="6" w:space="0" w:color="0000FF"/>
                  </w:tcBorders>
                  <w:shd w:val="clear" w:color="auto" w:fill="FFFFFF"/>
                </w:tcPr>
                <w:p w:rsidR="009676B6" w:rsidRPr="00177495" w:rsidRDefault="009676B6" w:rsidP="00177495">
                  <w:pPr>
                    <w:widowControl w:val="0"/>
                    <w:tabs>
                      <w:tab w:val="left" w:pos="540"/>
                    </w:tabs>
                    <w:rPr>
                      <w:rFonts w:ascii="Optima" w:hAnsi="Optima" w:cs="Optima"/>
                      <w:b/>
                      <w:bCs/>
                      <w:color w:val="0000FF"/>
                      <w:sz w:val="20"/>
                      <w:szCs w:val="20"/>
                    </w:rPr>
                  </w:pPr>
                </w:p>
              </w:tc>
              <w:tc>
                <w:tcPr>
                  <w:tcW w:w="377" w:type="dxa"/>
                  <w:tcBorders>
                    <w:top w:val="single" w:sz="4" w:space="0" w:color="C0C0C0"/>
                    <w:left w:val="single" w:sz="6" w:space="0" w:color="0000FF"/>
                    <w:bottom w:val="single" w:sz="4" w:space="0" w:color="C0C0C0"/>
                    <w:right w:val="single" w:sz="6" w:space="0" w:color="0000FF"/>
                  </w:tcBorders>
                  <w:shd w:val="clear" w:color="auto" w:fill="FFFF99"/>
                </w:tcPr>
                <w:p w:rsidR="009676B6" w:rsidRPr="00177495" w:rsidRDefault="009676B6" w:rsidP="00177495">
                  <w:pPr>
                    <w:widowControl w:val="0"/>
                    <w:tabs>
                      <w:tab w:val="left" w:pos="540"/>
                    </w:tabs>
                    <w:jc w:val="right"/>
                    <w:rPr>
                      <w:rFonts w:ascii="Optima" w:hAnsi="Optima" w:cs="Optima"/>
                      <w:sz w:val="20"/>
                      <w:szCs w:val="20"/>
                    </w:rPr>
                  </w:pPr>
                </w:p>
              </w:tc>
              <w:tc>
                <w:tcPr>
                  <w:tcW w:w="6488" w:type="dxa"/>
                  <w:tcBorders>
                    <w:top w:val="single" w:sz="6" w:space="0" w:color="0000FF"/>
                    <w:left w:val="single" w:sz="6" w:space="0" w:color="0000FF"/>
                    <w:bottom w:val="single" w:sz="6" w:space="0" w:color="0000FF"/>
                    <w:right w:val="single" w:sz="6" w:space="0" w:color="0000FF"/>
                  </w:tcBorders>
                  <w:shd w:val="clear" w:color="auto" w:fill="FFFFFF"/>
                </w:tcPr>
                <w:p w:rsidR="009676B6" w:rsidRPr="00177495" w:rsidRDefault="009676B6" w:rsidP="00177495">
                  <w:pPr>
                    <w:widowControl w:val="0"/>
                    <w:tabs>
                      <w:tab w:val="left" w:pos="560"/>
                    </w:tabs>
                    <w:rPr>
                      <w:rFonts w:ascii="Optima" w:hAnsi="Optima" w:cs="Optima"/>
                      <w:b/>
                      <w:bCs/>
                      <w:color w:val="0000FF"/>
                      <w:sz w:val="20"/>
                      <w:szCs w:val="20"/>
                    </w:rPr>
                  </w:pPr>
                </w:p>
              </w:tc>
            </w:tr>
          </w:tbl>
          <w:p w:rsidR="009676B6" w:rsidRPr="00C5252A" w:rsidRDefault="009676B6" w:rsidP="009676B6">
            <w:pPr>
              <w:widowControl w:val="0"/>
              <w:tabs>
                <w:tab w:val="left" w:pos="540"/>
              </w:tabs>
              <w:ind w:left="240"/>
              <w:rPr>
                <w:rFonts w:ascii="Optima" w:hAnsi="Optima" w:cs="Optima"/>
                <w:b/>
                <w:bCs/>
                <w:i/>
                <w:iCs/>
                <w:sz w:val="20"/>
                <w:szCs w:val="20"/>
              </w:rPr>
            </w:pPr>
          </w:p>
        </w:tc>
      </w:tr>
    </w:tbl>
    <w:p w:rsidR="009676B6" w:rsidRPr="009A4843" w:rsidRDefault="009676B6" w:rsidP="009676B6">
      <w:pPr>
        <w:widowControl w:val="0"/>
        <w:tabs>
          <w:tab w:val="left" w:pos="540"/>
        </w:tabs>
        <w:rPr>
          <w:rFonts w:ascii="Optima" w:hAnsi="Optima" w:cs="Optima"/>
          <w:sz w:val="12"/>
          <w:szCs w:val="12"/>
        </w:rPr>
      </w:pPr>
    </w:p>
    <w:tbl>
      <w:tblPr>
        <w:tblW w:w="9960" w:type="dxa"/>
        <w:tblInd w:w="-132" w:type="dxa"/>
        <w:tblBorders>
          <w:top w:val="single" w:sz="8" w:space="0" w:color="0000FF"/>
          <w:left w:val="single" w:sz="8" w:space="0" w:color="0000FF"/>
          <w:bottom w:val="single" w:sz="8" w:space="0" w:color="0000FF"/>
          <w:right w:val="single" w:sz="8" w:space="0" w:color="0000FF"/>
          <w:insideH w:val="single" w:sz="8" w:space="0" w:color="0000FF"/>
          <w:insideV w:val="single" w:sz="8" w:space="0" w:color="0000FF"/>
        </w:tblBorders>
        <w:tblLook w:val="0000" w:firstRow="0" w:lastRow="0" w:firstColumn="0" w:lastColumn="0" w:noHBand="0" w:noVBand="0"/>
      </w:tblPr>
      <w:tblGrid>
        <w:gridCol w:w="9960"/>
      </w:tblGrid>
      <w:tr w:rsidR="009676B6" w:rsidRPr="00C5252A">
        <w:trPr>
          <w:trHeight w:val="2487"/>
        </w:trPr>
        <w:tc>
          <w:tcPr>
            <w:tcW w:w="9960" w:type="dxa"/>
            <w:tcBorders>
              <w:top w:val="none" w:sz="6" w:space="0" w:color="auto"/>
              <w:left w:val="none" w:sz="6" w:space="0" w:color="auto"/>
              <w:bottom w:val="none" w:sz="6" w:space="0" w:color="auto"/>
              <w:right w:val="none" w:sz="6" w:space="0" w:color="auto"/>
            </w:tcBorders>
            <w:shd w:val="clear" w:color="auto" w:fill="CCFFFF"/>
          </w:tcPr>
          <w:p w:rsidR="009676B6" w:rsidRPr="00C5252A" w:rsidRDefault="009676B6" w:rsidP="009676B6">
            <w:pPr>
              <w:widowControl w:val="0"/>
              <w:tabs>
                <w:tab w:val="left" w:pos="540"/>
              </w:tabs>
              <w:spacing w:before="40"/>
              <w:ind w:left="14"/>
              <w:rPr>
                <w:rFonts w:ascii="Optima" w:hAnsi="Optima" w:cs="Optima"/>
                <w:b/>
                <w:bCs/>
                <w:i/>
                <w:iCs/>
                <w:sz w:val="20"/>
                <w:szCs w:val="20"/>
              </w:rPr>
            </w:pPr>
            <w:r w:rsidRPr="00C5252A">
              <w:rPr>
                <w:rFonts w:ascii="Optima" w:hAnsi="Optima" w:cs="Optima"/>
                <w:b/>
                <w:bCs/>
                <w:i/>
                <w:iCs/>
                <w:sz w:val="20"/>
                <w:szCs w:val="20"/>
              </w:rPr>
              <w:t>JUSTIFICATION FOR ACTION REQUESTED</w:t>
            </w:r>
          </w:p>
          <w:p w:rsidR="009676B6" w:rsidRPr="00C5252A" w:rsidRDefault="009676B6" w:rsidP="009676B6">
            <w:pPr>
              <w:widowControl w:val="0"/>
              <w:tabs>
                <w:tab w:val="left" w:pos="540"/>
              </w:tabs>
              <w:ind w:left="240" w:right="12"/>
              <w:rPr>
                <w:rFonts w:ascii="Optima" w:hAnsi="Optima" w:cs="Optima"/>
                <w:sz w:val="18"/>
                <w:szCs w:val="18"/>
              </w:rPr>
            </w:pPr>
            <w:r w:rsidRPr="00C5252A">
              <w:rPr>
                <w:rFonts w:ascii="Optima" w:hAnsi="Optima" w:cs="Optima"/>
                <w:sz w:val="18"/>
                <w:szCs w:val="18"/>
              </w:rPr>
              <w:t>The purpose of the department and campus-wide curriculum committees is to scrutinize new course applications to make sure that the quality of UAF education is not lowered as a result of the proposed change.  Please address this in your response.  This section needs to be self-explanatory. Use as much space as needed to fully justify the proposed course.</w:t>
            </w:r>
          </w:p>
          <w:tbl>
            <w:tblPr>
              <w:tblW w:w="0" w:type="auto"/>
              <w:tblInd w:w="122" w:type="dxa"/>
              <w:tblBorders>
                <w:top w:val="single" w:sz="4" w:space="0" w:color="0000FF"/>
                <w:left w:val="single" w:sz="4" w:space="0" w:color="0000FF"/>
                <w:bottom w:val="single" w:sz="4" w:space="0" w:color="0000FF"/>
                <w:right w:val="single" w:sz="4" w:space="0" w:color="0000FF"/>
              </w:tblBorders>
              <w:tblLook w:val="00A0" w:firstRow="1" w:lastRow="0" w:firstColumn="1" w:lastColumn="0" w:noHBand="0" w:noVBand="0"/>
            </w:tblPr>
            <w:tblGrid>
              <w:gridCol w:w="9480"/>
            </w:tblGrid>
            <w:tr w:rsidR="009676B6" w:rsidRPr="00177495" w:rsidTr="00177495">
              <w:tc>
                <w:tcPr>
                  <w:tcW w:w="9480" w:type="dxa"/>
                  <w:tcBorders>
                    <w:top w:val="single" w:sz="8" w:space="0" w:color="0000FF"/>
                    <w:left w:val="single" w:sz="8" w:space="0" w:color="0000FF"/>
                    <w:bottom w:val="single" w:sz="8" w:space="0" w:color="0000FF"/>
                    <w:right w:val="single" w:sz="8" w:space="0" w:color="0000FF"/>
                  </w:tcBorders>
                  <w:shd w:val="clear" w:color="auto" w:fill="FFFFFF"/>
                </w:tcPr>
                <w:p w:rsidR="009676B6" w:rsidRPr="00177495" w:rsidRDefault="009676B6" w:rsidP="00177495">
                  <w:pPr>
                    <w:widowControl w:val="0"/>
                    <w:rPr>
                      <w:b/>
                      <w:bCs/>
                      <w:color w:val="0000FF"/>
                      <w:sz w:val="20"/>
                      <w:szCs w:val="20"/>
                    </w:rPr>
                  </w:pPr>
                </w:p>
                <w:p w:rsidR="009676B6" w:rsidRPr="00177495" w:rsidRDefault="009676B6" w:rsidP="00177495">
                  <w:pPr>
                    <w:widowControl w:val="0"/>
                    <w:rPr>
                      <w:b/>
                      <w:bCs/>
                      <w:color w:val="0000FF"/>
                      <w:sz w:val="20"/>
                      <w:szCs w:val="20"/>
                    </w:rPr>
                  </w:pPr>
                </w:p>
                <w:p w:rsidR="009676B6" w:rsidRPr="00177495" w:rsidRDefault="009676B6" w:rsidP="00177495">
                  <w:pPr>
                    <w:widowControl w:val="0"/>
                    <w:rPr>
                      <w:b/>
                      <w:bCs/>
                      <w:color w:val="0000FF"/>
                      <w:sz w:val="20"/>
                      <w:szCs w:val="20"/>
                    </w:rPr>
                  </w:pPr>
                </w:p>
                <w:p w:rsidR="009676B6" w:rsidRPr="00177495" w:rsidRDefault="009676B6" w:rsidP="00177495">
                  <w:pPr>
                    <w:widowControl w:val="0"/>
                    <w:rPr>
                      <w:b/>
                      <w:bCs/>
                      <w:color w:val="0000FF"/>
                      <w:sz w:val="20"/>
                      <w:szCs w:val="20"/>
                    </w:rPr>
                  </w:pPr>
                </w:p>
                <w:p w:rsidR="009676B6" w:rsidRPr="00177495" w:rsidRDefault="009676B6" w:rsidP="00177495">
                  <w:pPr>
                    <w:widowControl w:val="0"/>
                    <w:rPr>
                      <w:b/>
                      <w:bCs/>
                      <w:sz w:val="20"/>
                      <w:szCs w:val="20"/>
                    </w:rPr>
                  </w:pPr>
                </w:p>
                <w:p w:rsidR="009676B6" w:rsidRPr="00177495" w:rsidRDefault="009676B6" w:rsidP="00177495">
                  <w:pPr>
                    <w:widowControl w:val="0"/>
                    <w:rPr>
                      <w:b/>
                      <w:bCs/>
                      <w:sz w:val="20"/>
                      <w:szCs w:val="20"/>
                    </w:rPr>
                  </w:pPr>
                </w:p>
              </w:tc>
            </w:tr>
          </w:tbl>
          <w:p w:rsidR="009676B6" w:rsidRPr="00C5252A" w:rsidRDefault="009676B6" w:rsidP="009676B6">
            <w:pPr>
              <w:widowControl w:val="0"/>
              <w:ind w:left="240"/>
              <w:rPr>
                <w:rFonts w:ascii="Optima" w:hAnsi="Optima" w:cs="Optima"/>
                <w:b/>
                <w:bCs/>
                <w:i/>
                <w:iCs/>
                <w:sz w:val="20"/>
                <w:szCs w:val="20"/>
              </w:rPr>
            </w:pPr>
            <w:r w:rsidRPr="00C5252A">
              <w:rPr>
                <w:rFonts w:ascii="Optima" w:hAnsi="Optima" w:cs="Optima"/>
                <w:b/>
                <w:bCs/>
                <w:i/>
                <w:iCs/>
                <w:sz w:val="20"/>
                <w:szCs w:val="20"/>
              </w:rPr>
              <w:t xml:space="preserve"> </w:t>
            </w:r>
          </w:p>
        </w:tc>
      </w:tr>
    </w:tbl>
    <w:p w:rsidR="009676B6" w:rsidRPr="009A4843" w:rsidRDefault="009676B6" w:rsidP="009676B6">
      <w:pPr>
        <w:widowControl w:val="0"/>
        <w:ind w:left="-120"/>
        <w:rPr>
          <w:rFonts w:ascii="Optima" w:hAnsi="Optima" w:cs="Optima"/>
          <w:b/>
          <w:bCs/>
          <w:i/>
          <w:iCs/>
          <w:sz w:val="12"/>
          <w:szCs w:val="12"/>
        </w:rPr>
      </w:pPr>
    </w:p>
    <w:tbl>
      <w:tblPr>
        <w:tblW w:w="9960" w:type="dxa"/>
        <w:tblInd w:w="-132" w:type="dxa"/>
        <w:tblBorders>
          <w:top w:val="single" w:sz="8" w:space="0" w:color="0000FF"/>
          <w:left w:val="single" w:sz="8" w:space="0" w:color="0000FF"/>
          <w:bottom w:val="single" w:sz="8" w:space="0" w:color="0000FF"/>
          <w:right w:val="single" w:sz="8" w:space="0" w:color="0000FF"/>
          <w:insideH w:val="single" w:sz="8" w:space="0" w:color="0000FF"/>
          <w:insideV w:val="single" w:sz="8" w:space="0" w:color="0000FF"/>
        </w:tblBorders>
        <w:tblLook w:val="0000" w:firstRow="0" w:lastRow="0" w:firstColumn="0" w:lastColumn="0" w:noHBand="0" w:noVBand="0"/>
      </w:tblPr>
      <w:tblGrid>
        <w:gridCol w:w="9960"/>
      </w:tblGrid>
      <w:tr w:rsidR="009676B6" w:rsidRPr="00C5252A" w:rsidTr="00FD3878">
        <w:trPr>
          <w:trHeight w:val="1080"/>
        </w:trPr>
        <w:tc>
          <w:tcPr>
            <w:tcW w:w="9960" w:type="dxa"/>
            <w:tcBorders>
              <w:top w:val="none" w:sz="6" w:space="0" w:color="auto"/>
              <w:left w:val="none" w:sz="6" w:space="0" w:color="auto"/>
              <w:bottom w:val="none" w:sz="6" w:space="0" w:color="auto"/>
              <w:right w:val="none" w:sz="6" w:space="0" w:color="auto"/>
            </w:tcBorders>
            <w:shd w:val="clear" w:color="auto" w:fill="CCFFFF"/>
          </w:tcPr>
          <w:p w:rsidR="009676B6" w:rsidRPr="00C5252A" w:rsidRDefault="009676B6" w:rsidP="009676B6">
            <w:pPr>
              <w:widowControl w:val="0"/>
              <w:spacing w:before="40"/>
              <w:ind w:left="14"/>
              <w:rPr>
                <w:rFonts w:ascii="Optima" w:hAnsi="Optima" w:cs="Optima"/>
                <w:b/>
                <w:bCs/>
                <w:i/>
                <w:iCs/>
                <w:sz w:val="20"/>
                <w:szCs w:val="20"/>
              </w:rPr>
            </w:pPr>
            <w:r w:rsidRPr="00C5252A">
              <w:rPr>
                <w:rFonts w:ascii="Optima" w:hAnsi="Optima" w:cs="Optima"/>
                <w:b/>
                <w:bCs/>
                <w:i/>
                <w:iCs/>
                <w:sz w:val="20"/>
                <w:szCs w:val="20"/>
              </w:rPr>
              <w:lastRenderedPageBreak/>
              <w:t>APPROVALS:</w:t>
            </w:r>
          </w:p>
          <w:p w:rsidR="009676B6" w:rsidRPr="00C5252A" w:rsidRDefault="009676B6" w:rsidP="009676B6">
            <w:pPr>
              <w:widowControl w:val="0"/>
              <w:ind w:left="240"/>
              <w:rPr>
                <w:rFonts w:ascii="Optima" w:hAnsi="Optima" w:cs="Optima"/>
                <w:b/>
                <w:bCs/>
                <w:i/>
                <w:iCs/>
                <w:sz w:val="10"/>
                <w:szCs w:val="10"/>
              </w:rPr>
            </w:pPr>
          </w:p>
          <w:tbl>
            <w:tblPr>
              <w:tblW w:w="9480" w:type="dxa"/>
              <w:tblInd w:w="122" w:type="dxa"/>
              <w:tblLook w:val="00A0" w:firstRow="1" w:lastRow="0" w:firstColumn="1" w:lastColumn="0" w:noHBand="0" w:noVBand="0"/>
            </w:tblPr>
            <w:tblGrid>
              <w:gridCol w:w="3960"/>
              <w:gridCol w:w="2341"/>
              <w:gridCol w:w="767"/>
              <w:gridCol w:w="2412"/>
            </w:tblGrid>
            <w:tr w:rsidR="009676B6" w:rsidRPr="00177495" w:rsidTr="00177495">
              <w:tc>
                <w:tcPr>
                  <w:tcW w:w="6301" w:type="dxa"/>
                  <w:gridSpan w:val="2"/>
                  <w:tcBorders>
                    <w:top w:val="single" w:sz="8" w:space="0" w:color="0000FF"/>
                    <w:left w:val="single" w:sz="8" w:space="0" w:color="0000FF"/>
                    <w:bottom w:val="single" w:sz="8" w:space="0" w:color="0000FF"/>
                    <w:right w:val="single" w:sz="8" w:space="0" w:color="0000FF"/>
                  </w:tcBorders>
                  <w:shd w:val="clear" w:color="auto" w:fill="FFFFFF"/>
                </w:tcPr>
                <w:p w:rsidR="009676B6" w:rsidRPr="00177495" w:rsidRDefault="009676B6" w:rsidP="00177495">
                  <w:pPr>
                    <w:widowControl w:val="0"/>
                    <w:spacing w:before="160"/>
                    <w:rPr>
                      <w:rFonts w:ascii="Optima" w:hAnsi="Optima" w:cs="Optima"/>
                      <w:b/>
                      <w:bCs/>
                      <w:color w:val="0000FF"/>
                      <w:sz w:val="20"/>
                      <w:szCs w:val="20"/>
                      <w:u w:val="single"/>
                    </w:rPr>
                  </w:pPr>
                </w:p>
              </w:tc>
              <w:tc>
                <w:tcPr>
                  <w:tcW w:w="767" w:type="dxa"/>
                  <w:tcBorders>
                    <w:top w:val="nil"/>
                    <w:left w:val="single" w:sz="8" w:space="0" w:color="0000FF"/>
                    <w:bottom w:val="nil"/>
                    <w:right w:val="single" w:sz="8" w:space="0" w:color="0000FF"/>
                  </w:tcBorders>
                  <w:shd w:val="clear" w:color="auto" w:fill="FFFF99"/>
                </w:tcPr>
                <w:p w:rsidR="009676B6" w:rsidRPr="00177495" w:rsidRDefault="009676B6" w:rsidP="00177495">
                  <w:pPr>
                    <w:widowControl w:val="0"/>
                    <w:spacing w:before="160"/>
                    <w:rPr>
                      <w:rFonts w:ascii="Optima" w:hAnsi="Optima" w:cs="Optima"/>
                      <w:sz w:val="20"/>
                      <w:szCs w:val="20"/>
                      <w:u w:val="single"/>
                    </w:rPr>
                  </w:pPr>
                  <w:r w:rsidRPr="00177495">
                    <w:rPr>
                      <w:rFonts w:ascii="Optima" w:hAnsi="Optima" w:cs="Optima"/>
                      <w:sz w:val="20"/>
                      <w:szCs w:val="20"/>
                    </w:rPr>
                    <w:t>Date</w:t>
                  </w:r>
                </w:p>
              </w:tc>
              <w:tc>
                <w:tcPr>
                  <w:tcW w:w="2412" w:type="dxa"/>
                  <w:tcBorders>
                    <w:top w:val="single" w:sz="8" w:space="0" w:color="0000FF"/>
                    <w:left w:val="single" w:sz="8" w:space="0" w:color="0000FF"/>
                    <w:bottom w:val="single" w:sz="8" w:space="0" w:color="0000FF"/>
                    <w:right w:val="single" w:sz="8" w:space="0" w:color="0000FF"/>
                  </w:tcBorders>
                  <w:shd w:val="clear" w:color="auto" w:fill="FFFFFF"/>
                </w:tcPr>
                <w:p w:rsidR="009676B6" w:rsidRPr="00177495" w:rsidRDefault="009676B6" w:rsidP="00177495">
                  <w:pPr>
                    <w:widowControl w:val="0"/>
                    <w:spacing w:before="160"/>
                    <w:rPr>
                      <w:rFonts w:ascii="Optima" w:hAnsi="Optima" w:cs="Optima"/>
                      <w:b/>
                      <w:bCs/>
                      <w:color w:val="0000FF"/>
                      <w:sz w:val="20"/>
                      <w:szCs w:val="20"/>
                      <w:u w:val="single"/>
                    </w:rPr>
                  </w:pPr>
                </w:p>
              </w:tc>
            </w:tr>
            <w:tr w:rsidR="009676B6" w:rsidRPr="00177495" w:rsidTr="00177495">
              <w:tc>
                <w:tcPr>
                  <w:tcW w:w="3960" w:type="dxa"/>
                  <w:tcBorders>
                    <w:top w:val="nil"/>
                    <w:left w:val="nil"/>
                    <w:bottom w:val="nil"/>
                    <w:right w:val="single" w:sz="8" w:space="0" w:color="0000FF"/>
                  </w:tcBorders>
                  <w:shd w:val="clear" w:color="auto" w:fill="FFFF99"/>
                </w:tcPr>
                <w:p w:rsidR="009676B6" w:rsidRPr="00177495" w:rsidRDefault="009676B6" w:rsidP="00177495">
                  <w:pPr>
                    <w:widowControl w:val="0"/>
                    <w:rPr>
                      <w:rFonts w:ascii="Optima" w:hAnsi="Optima" w:cs="Optima"/>
                      <w:sz w:val="20"/>
                      <w:szCs w:val="20"/>
                      <w:u w:val="single"/>
                    </w:rPr>
                  </w:pPr>
                  <w:r w:rsidRPr="00177495">
                    <w:rPr>
                      <w:rFonts w:ascii="Optima" w:hAnsi="Optima" w:cs="Optima"/>
                      <w:sz w:val="20"/>
                      <w:szCs w:val="20"/>
                    </w:rPr>
                    <w:t>Signature, Chair, Program/Department of:</w:t>
                  </w:r>
                </w:p>
              </w:tc>
              <w:tc>
                <w:tcPr>
                  <w:tcW w:w="5520" w:type="dxa"/>
                  <w:gridSpan w:val="3"/>
                  <w:tcBorders>
                    <w:top w:val="single" w:sz="8" w:space="0" w:color="0000FF"/>
                    <w:left w:val="single" w:sz="8" w:space="0" w:color="0000FF"/>
                    <w:bottom w:val="single" w:sz="8" w:space="0" w:color="0000FF"/>
                    <w:right w:val="single" w:sz="8" w:space="0" w:color="0000FF"/>
                  </w:tcBorders>
                  <w:shd w:val="clear" w:color="auto" w:fill="FFFFFF"/>
                </w:tcPr>
                <w:p w:rsidR="009676B6" w:rsidRPr="00177495" w:rsidRDefault="009676B6" w:rsidP="00177495">
                  <w:pPr>
                    <w:widowControl w:val="0"/>
                    <w:rPr>
                      <w:rFonts w:ascii="Optima" w:hAnsi="Optima" w:cs="Optima"/>
                      <w:b/>
                      <w:bCs/>
                      <w:color w:val="0000FF"/>
                      <w:sz w:val="20"/>
                      <w:szCs w:val="20"/>
                      <w:u w:val="single"/>
                    </w:rPr>
                  </w:pPr>
                </w:p>
              </w:tc>
            </w:tr>
          </w:tbl>
          <w:p w:rsidR="009676B6" w:rsidRPr="00C5252A" w:rsidRDefault="009676B6" w:rsidP="009676B6">
            <w:pPr>
              <w:widowControl w:val="0"/>
              <w:ind w:left="240"/>
              <w:rPr>
                <w:rFonts w:ascii="Optima" w:hAnsi="Optima" w:cs="Optima"/>
                <w:b/>
                <w:bCs/>
                <w:i/>
                <w:iCs/>
                <w:sz w:val="10"/>
                <w:szCs w:val="10"/>
              </w:rPr>
            </w:pPr>
          </w:p>
          <w:tbl>
            <w:tblPr>
              <w:tblW w:w="9480" w:type="dxa"/>
              <w:tblInd w:w="122" w:type="dxa"/>
              <w:tblLook w:val="00A0" w:firstRow="1" w:lastRow="0" w:firstColumn="1" w:lastColumn="0" w:noHBand="0" w:noVBand="0"/>
            </w:tblPr>
            <w:tblGrid>
              <w:gridCol w:w="5148"/>
              <w:gridCol w:w="1200"/>
              <w:gridCol w:w="720"/>
              <w:gridCol w:w="2412"/>
            </w:tblGrid>
            <w:tr w:rsidR="009676B6" w:rsidRPr="00177495" w:rsidTr="00177495">
              <w:tc>
                <w:tcPr>
                  <w:tcW w:w="6348" w:type="dxa"/>
                  <w:gridSpan w:val="2"/>
                  <w:tcBorders>
                    <w:top w:val="single" w:sz="8" w:space="0" w:color="0000FF"/>
                    <w:left w:val="single" w:sz="8" w:space="0" w:color="0000FF"/>
                    <w:bottom w:val="single" w:sz="8" w:space="0" w:color="0000FF"/>
                    <w:right w:val="single" w:sz="8" w:space="0" w:color="0000FF"/>
                  </w:tcBorders>
                  <w:shd w:val="clear" w:color="auto" w:fill="FFFFFF"/>
                </w:tcPr>
                <w:p w:rsidR="009676B6" w:rsidRPr="00177495" w:rsidRDefault="009676B6" w:rsidP="00177495">
                  <w:pPr>
                    <w:widowControl w:val="0"/>
                    <w:spacing w:before="160"/>
                    <w:rPr>
                      <w:rFonts w:ascii="Optima" w:hAnsi="Optima" w:cs="Optima"/>
                      <w:b/>
                      <w:bCs/>
                      <w:color w:val="0000FF"/>
                      <w:sz w:val="20"/>
                      <w:szCs w:val="20"/>
                      <w:u w:val="single"/>
                    </w:rPr>
                  </w:pPr>
                </w:p>
              </w:tc>
              <w:tc>
                <w:tcPr>
                  <w:tcW w:w="720" w:type="dxa"/>
                  <w:tcBorders>
                    <w:top w:val="nil"/>
                    <w:left w:val="single" w:sz="8" w:space="0" w:color="0000FF"/>
                    <w:bottom w:val="nil"/>
                    <w:right w:val="single" w:sz="8" w:space="0" w:color="0000FF"/>
                  </w:tcBorders>
                  <w:shd w:val="clear" w:color="auto" w:fill="FFFF99"/>
                </w:tcPr>
                <w:p w:rsidR="009676B6" w:rsidRPr="00177495" w:rsidRDefault="009676B6" w:rsidP="00177495">
                  <w:pPr>
                    <w:widowControl w:val="0"/>
                    <w:spacing w:before="160"/>
                    <w:rPr>
                      <w:rFonts w:ascii="Optima" w:hAnsi="Optima" w:cs="Optima"/>
                      <w:sz w:val="20"/>
                      <w:szCs w:val="20"/>
                      <w:u w:val="single"/>
                    </w:rPr>
                  </w:pPr>
                  <w:r w:rsidRPr="00177495">
                    <w:rPr>
                      <w:rFonts w:ascii="Optima" w:hAnsi="Optima" w:cs="Optima"/>
                      <w:sz w:val="20"/>
                      <w:szCs w:val="20"/>
                    </w:rPr>
                    <w:t>Date</w:t>
                  </w:r>
                </w:p>
              </w:tc>
              <w:tc>
                <w:tcPr>
                  <w:tcW w:w="2412" w:type="dxa"/>
                  <w:tcBorders>
                    <w:top w:val="single" w:sz="8" w:space="0" w:color="0000FF"/>
                    <w:left w:val="single" w:sz="8" w:space="0" w:color="0000FF"/>
                    <w:bottom w:val="single" w:sz="8" w:space="0" w:color="0000FF"/>
                    <w:right w:val="single" w:sz="8" w:space="0" w:color="0000FF"/>
                  </w:tcBorders>
                  <w:shd w:val="clear" w:color="auto" w:fill="FFFFFF"/>
                </w:tcPr>
                <w:p w:rsidR="009676B6" w:rsidRPr="00177495" w:rsidRDefault="009676B6" w:rsidP="00177495">
                  <w:pPr>
                    <w:widowControl w:val="0"/>
                    <w:spacing w:before="160"/>
                    <w:ind w:left="-348"/>
                    <w:rPr>
                      <w:rFonts w:ascii="Optima" w:hAnsi="Optima" w:cs="Optima"/>
                      <w:b/>
                      <w:bCs/>
                      <w:color w:val="0000FF"/>
                      <w:sz w:val="20"/>
                      <w:szCs w:val="20"/>
                      <w:u w:val="single"/>
                    </w:rPr>
                  </w:pPr>
                </w:p>
              </w:tc>
            </w:tr>
            <w:tr w:rsidR="009676B6" w:rsidRPr="00177495" w:rsidTr="00177495">
              <w:tc>
                <w:tcPr>
                  <w:tcW w:w="5148" w:type="dxa"/>
                  <w:tcBorders>
                    <w:top w:val="nil"/>
                    <w:left w:val="nil"/>
                    <w:bottom w:val="nil"/>
                    <w:right w:val="single" w:sz="8" w:space="0" w:color="0000FF"/>
                  </w:tcBorders>
                  <w:shd w:val="clear" w:color="auto" w:fill="FFFF99"/>
                </w:tcPr>
                <w:p w:rsidR="009676B6" w:rsidRPr="00177495" w:rsidRDefault="009676B6" w:rsidP="00177495">
                  <w:pPr>
                    <w:widowControl w:val="0"/>
                    <w:ind w:right="-228"/>
                    <w:rPr>
                      <w:rFonts w:ascii="Optima" w:hAnsi="Optima" w:cs="Optima"/>
                      <w:sz w:val="20"/>
                      <w:szCs w:val="20"/>
                      <w:u w:val="single"/>
                    </w:rPr>
                  </w:pPr>
                  <w:r w:rsidRPr="00177495">
                    <w:rPr>
                      <w:rFonts w:ascii="Optima" w:hAnsi="Optima" w:cs="Optima"/>
                      <w:sz w:val="20"/>
                      <w:szCs w:val="20"/>
                    </w:rPr>
                    <w:t>Signature, Chair, College/School Curriculum Council for:</w:t>
                  </w:r>
                </w:p>
              </w:tc>
              <w:tc>
                <w:tcPr>
                  <w:tcW w:w="4332" w:type="dxa"/>
                  <w:gridSpan w:val="3"/>
                  <w:tcBorders>
                    <w:top w:val="single" w:sz="8" w:space="0" w:color="0000FF"/>
                    <w:left w:val="single" w:sz="8" w:space="0" w:color="0000FF"/>
                    <w:bottom w:val="single" w:sz="8" w:space="0" w:color="0000FF"/>
                    <w:right w:val="single" w:sz="8" w:space="0" w:color="0000FF"/>
                  </w:tcBorders>
                  <w:shd w:val="clear" w:color="auto" w:fill="FFFFFF"/>
                </w:tcPr>
                <w:p w:rsidR="009676B6" w:rsidRPr="00177495" w:rsidRDefault="009676B6" w:rsidP="00177495">
                  <w:pPr>
                    <w:widowControl w:val="0"/>
                    <w:ind w:left="-348"/>
                    <w:rPr>
                      <w:rFonts w:ascii="Optima" w:hAnsi="Optima" w:cs="Optima"/>
                      <w:b/>
                      <w:bCs/>
                      <w:color w:val="0000FF"/>
                      <w:sz w:val="20"/>
                      <w:szCs w:val="20"/>
                      <w:u w:val="single"/>
                    </w:rPr>
                  </w:pPr>
                </w:p>
              </w:tc>
            </w:tr>
          </w:tbl>
          <w:p w:rsidR="009676B6" w:rsidRPr="00C5252A" w:rsidRDefault="009676B6" w:rsidP="009676B6">
            <w:pPr>
              <w:widowControl w:val="0"/>
              <w:ind w:left="240"/>
              <w:rPr>
                <w:rFonts w:ascii="Optima" w:hAnsi="Optima" w:cs="Optima"/>
                <w:b/>
                <w:bCs/>
                <w:i/>
                <w:iCs/>
                <w:sz w:val="10"/>
                <w:szCs w:val="10"/>
              </w:rPr>
            </w:pPr>
          </w:p>
          <w:tbl>
            <w:tblPr>
              <w:tblW w:w="9480" w:type="dxa"/>
              <w:tblInd w:w="122" w:type="dxa"/>
              <w:tblLook w:val="00A0" w:firstRow="1" w:lastRow="0" w:firstColumn="1" w:lastColumn="0" w:noHBand="0" w:noVBand="0"/>
            </w:tblPr>
            <w:tblGrid>
              <w:gridCol w:w="3960"/>
              <w:gridCol w:w="2341"/>
              <w:gridCol w:w="767"/>
              <w:gridCol w:w="2412"/>
            </w:tblGrid>
            <w:tr w:rsidR="009676B6" w:rsidRPr="00177495" w:rsidTr="00177495">
              <w:tc>
                <w:tcPr>
                  <w:tcW w:w="6301" w:type="dxa"/>
                  <w:gridSpan w:val="2"/>
                  <w:tcBorders>
                    <w:top w:val="single" w:sz="8" w:space="0" w:color="0000FF"/>
                    <w:left w:val="single" w:sz="8" w:space="0" w:color="0000FF"/>
                    <w:bottom w:val="single" w:sz="8" w:space="0" w:color="0000FF"/>
                    <w:right w:val="single" w:sz="8" w:space="0" w:color="0000FF"/>
                  </w:tcBorders>
                  <w:shd w:val="clear" w:color="auto" w:fill="FFFFFF"/>
                </w:tcPr>
                <w:p w:rsidR="009676B6" w:rsidRPr="00177495" w:rsidRDefault="009676B6" w:rsidP="00177495">
                  <w:pPr>
                    <w:widowControl w:val="0"/>
                    <w:spacing w:before="160"/>
                    <w:rPr>
                      <w:rFonts w:ascii="Optima" w:hAnsi="Optima" w:cs="Optima"/>
                      <w:sz w:val="20"/>
                      <w:szCs w:val="20"/>
                      <w:u w:val="single"/>
                    </w:rPr>
                  </w:pPr>
                </w:p>
              </w:tc>
              <w:tc>
                <w:tcPr>
                  <w:tcW w:w="767" w:type="dxa"/>
                  <w:tcBorders>
                    <w:top w:val="nil"/>
                    <w:left w:val="single" w:sz="8" w:space="0" w:color="0000FF"/>
                    <w:bottom w:val="nil"/>
                    <w:right w:val="single" w:sz="8" w:space="0" w:color="0000FF"/>
                  </w:tcBorders>
                  <w:shd w:val="clear" w:color="auto" w:fill="FFFF99"/>
                </w:tcPr>
                <w:p w:rsidR="009676B6" w:rsidRPr="00177495" w:rsidRDefault="009676B6" w:rsidP="00177495">
                  <w:pPr>
                    <w:widowControl w:val="0"/>
                    <w:spacing w:before="160"/>
                    <w:rPr>
                      <w:rFonts w:ascii="Optima" w:hAnsi="Optima" w:cs="Optima"/>
                      <w:sz w:val="20"/>
                      <w:szCs w:val="20"/>
                      <w:u w:val="single"/>
                    </w:rPr>
                  </w:pPr>
                  <w:r w:rsidRPr="00177495">
                    <w:rPr>
                      <w:rFonts w:ascii="Optima" w:hAnsi="Optima" w:cs="Optima"/>
                      <w:sz w:val="20"/>
                      <w:szCs w:val="20"/>
                    </w:rPr>
                    <w:t>Date</w:t>
                  </w:r>
                </w:p>
              </w:tc>
              <w:tc>
                <w:tcPr>
                  <w:tcW w:w="2412" w:type="dxa"/>
                  <w:tcBorders>
                    <w:top w:val="single" w:sz="8" w:space="0" w:color="0000FF"/>
                    <w:left w:val="single" w:sz="8" w:space="0" w:color="0000FF"/>
                    <w:bottom w:val="single" w:sz="8" w:space="0" w:color="0000FF"/>
                    <w:right w:val="single" w:sz="8" w:space="0" w:color="0000FF"/>
                  </w:tcBorders>
                  <w:shd w:val="clear" w:color="auto" w:fill="FFFFFF"/>
                </w:tcPr>
                <w:p w:rsidR="009676B6" w:rsidRPr="00177495" w:rsidRDefault="009676B6" w:rsidP="00177495">
                  <w:pPr>
                    <w:widowControl w:val="0"/>
                    <w:spacing w:before="160"/>
                    <w:rPr>
                      <w:rFonts w:ascii="Optima" w:hAnsi="Optima" w:cs="Optima"/>
                      <w:sz w:val="20"/>
                      <w:szCs w:val="20"/>
                      <w:u w:val="single"/>
                    </w:rPr>
                  </w:pPr>
                </w:p>
              </w:tc>
            </w:tr>
            <w:tr w:rsidR="009676B6" w:rsidRPr="00177495" w:rsidTr="00177495">
              <w:tc>
                <w:tcPr>
                  <w:tcW w:w="3960" w:type="dxa"/>
                  <w:tcBorders>
                    <w:top w:val="nil"/>
                    <w:left w:val="nil"/>
                    <w:bottom w:val="nil"/>
                    <w:right w:val="single" w:sz="8" w:space="0" w:color="0000FF"/>
                  </w:tcBorders>
                  <w:shd w:val="clear" w:color="auto" w:fill="FFFF99"/>
                </w:tcPr>
                <w:p w:rsidR="009676B6" w:rsidRPr="00177495" w:rsidRDefault="009676B6" w:rsidP="00177495">
                  <w:pPr>
                    <w:widowControl w:val="0"/>
                    <w:rPr>
                      <w:rFonts w:ascii="Optima" w:hAnsi="Optima" w:cs="Optima"/>
                      <w:sz w:val="20"/>
                      <w:szCs w:val="20"/>
                      <w:u w:val="single"/>
                    </w:rPr>
                  </w:pPr>
                  <w:r w:rsidRPr="00177495">
                    <w:rPr>
                      <w:rFonts w:ascii="Optima" w:hAnsi="Optima" w:cs="Optima"/>
                      <w:sz w:val="20"/>
                      <w:szCs w:val="20"/>
                    </w:rPr>
                    <w:t>Signature, Dean, College/School of:</w:t>
                  </w:r>
                </w:p>
              </w:tc>
              <w:tc>
                <w:tcPr>
                  <w:tcW w:w="5520" w:type="dxa"/>
                  <w:gridSpan w:val="3"/>
                  <w:tcBorders>
                    <w:top w:val="single" w:sz="8" w:space="0" w:color="0000FF"/>
                    <w:left w:val="single" w:sz="8" w:space="0" w:color="0000FF"/>
                    <w:bottom w:val="single" w:sz="8" w:space="0" w:color="0000FF"/>
                    <w:right w:val="single" w:sz="8" w:space="0" w:color="0000FF"/>
                  </w:tcBorders>
                  <w:shd w:val="clear" w:color="auto" w:fill="FFFFFF"/>
                </w:tcPr>
                <w:p w:rsidR="009676B6" w:rsidRPr="00177495" w:rsidRDefault="009676B6" w:rsidP="00177495">
                  <w:pPr>
                    <w:widowControl w:val="0"/>
                    <w:rPr>
                      <w:rFonts w:ascii="Optima" w:hAnsi="Optima" w:cs="Optima"/>
                      <w:b/>
                      <w:bCs/>
                      <w:color w:val="0000FF"/>
                      <w:sz w:val="20"/>
                      <w:szCs w:val="20"/>
                      <w:u w:val="single"/>
                    </w:rPr>
                  </w:pPr>
                </w:p>
              </w:tc>
            </w:tr>
          </w:tbl>
          <w:p w:rsidR="009676B6" w:rsidRDefault="009676B6" w:rsidP="009676B6">
            <w:pPr>
              <w:widowControl w:val="0"/>
              <w:ind w:left="240"/>
              <w:rPr>
                <w:rFonts w:ascii="Optima" w:hAnsi="Optima" w:cs="Optima"/>
                <w:b/>
                <w:bCs/>
                <w:i/>
                <w:iCs/>
                <w:sz w:val="10"/>
                <w:szCs w:val="10"/>
              </w:rPr>
            </w:pPr>
          </w:p>
          <w:p w:rsidR="00FD3878" w:rsidRPr="00C5252A" w:rsidRDefault="00FD3878" w:rsidP="00FD3878">
            <w:pPr>
              <w:widowControl w:val="0"/>
              <w:ind w:left="240"/>
              <w:rPr>
                <w:rFonts w:ascii="Optima" w:hAnsi="Optima" w:cs="Optima"/>
                <w:b/>
                <w:bCs/>
                <w:i/>
                <w:iCs/>
                <w:sz w:val="10"/>
                <w:szCs w:val="10"/>
              </w:rPr>
            </w:pPr>
            <w:r w:rsidRPr="00C5252A">
              <w:rPr>
                <w:rFonts w:ascii="Optima" w:hAnsi="Optima" w:cs="Optima"/>
                <w:b/>
                <w:bCs/>
                <w:sz w:val="20"/>
                <w:szCs w:val="20"/>
              </w:rPr>
              <w:t xml:space="preserve">Offerings </w:t>
            </w:r>
            <w:r w:rsidRPr="00FD3878">
              <w:rPr>
                <w:rFonts w:ascii="Optima" w:hAnsi="Optima" w:cs="Optima"/>
                <w:b/>
                <w:bCs/>
                <w:sz w:val="20"/>
                <w:szCs w:val="20"/>
                <w:u w:val="single"/>
              </w:rPr>
              <w:t>above the level of approved programs</w:t>
            </w:r>
            <w:r w:rsidRPr="00C5252A">
              <w:rPr>
                <w:rFonts w:ascii="Optima" w:hAnsi="Optima" w:cs="Optima"/>
                <w:b/>
                <w:bCs/>
                <w:sz w:val="20"/>
                <w:szCs w:val="20"/>
              </w:rPr>
              <w:t xml:space="preserve"> must be approved in advance by the Provost.</w:t>
            </w:r>
          </w:p>
          <w:p w:rsidR="00FD3878" w:rsidRPr="00C5252A" w:rsidRDefault="00FD3878" w:rsidP="009676B6">
            <w:pPr>
              <w:widowControl w:val="0"/>
              <w:ind w:left="240"/>
              <w:rPr>
                <w:rFonts w:ascii="Optima" w:hAnsi="Optima" w:cs="Optima"/>
                <w:b/>
                <w:bCs/>
                <w:i/>
                <w:iCs/>
                <w:sz w:val="10"/>
                <w:szCs w:val="10"/>
              </w:rPr>
            </w:pPr>
          </w:p>
          <w:tbl>
            <w:tblPr>
              <w:tblW w:w="9480" w:type="dxa"/>
              <w:tblInd w:w="122" w:type="dxa"/>
              <w:tblLook w:val="00A0" w:firstRow="1" w:lastRow="0" w:firstColumn="1" w:lastColumn="0" w:noHBand="0" w:noVBand="0"/>
            </w:tblPr>
            <w:tblGrid>
              <w:gridCol w:w="6240"/>
              <w:gridCol w:w="61"/>
              <w:gridCol w:w="767"/>
              <w:gridCol w:w="2412"/>
            </w:tblGrid>
            <w:tr w:rsidR="009676B6" w:rsidRPr="00177495" w:rsidTr="00177495">
              <w:tc>
                <w:tcPr>
                  <w:tcW w:w="6301" w:type="dxa"/>
                  <w:gridSpan w:val="2"/>
                  <w:tcBorders>
                    <w:top w:val="single" w:sz="8" w:space="0" w:color="0000FF"/>
                    <w:left w:val="single" w:sz="8" w:space="0" w:color="0000FF"/>
                    <w:bottom w:val="single" w:sz="8" w:space="0" w:color="0000FF"/>
                    <w:right w:val="single" w:sz="8" w:space="0" w:color="0000FF"/>
                  </w:tcBorders>
                  <w:shd w:val="clear" w:color="auto" w:fill="FFFFFF"/>
                </w:tcPr>
                <w:p w:rsidR="009676B6" w:rsidRPr="00177495" w:rsidRDefault="009676B6" w:rsidP="00177495">
                  <w:pPr>
                    <w:widowControl w:val="0"/>
                    <w:spacing w:before="160"/>
                    <w:rPr>
                      <w:rFonts w:ascii="Optima" w:hAnsi="Optima" w:cs="Optima"/>
                      <w:sz w:val="20"/>
                      <w:szCs w:val="20"/>
                      <w:u w:val="single"/>
                    </w:rPr>
                  </w:pPr>
                </w:p>
              </w:tc>
              <w:tc>
                <w:tcPr>
                  <w:tcW w:w="767" w:type="dxa"/>
                  <w:tcBorders>
                    <w:top w:val="nil"/>
                    <w:left w:val="single" w:sz="8" w:space="0" w:color="0000FF"/>
                    <w:bottom w:val="nil"/>
                    <w:right w:val="single" w:sz="8" w:space="0" w:color="0000FF"/>
                  </w:tcBorders>
                  <w:shd w:val="clear" w:color="auto" w:fill="FFFF99"/>
                </w:tcPr>
                <w:p w:rsidR="009676B6" w:rsidRPr="00177495" w:rsidRDefault="009676B6" w:rsidP="00177495">
                  <w:pPr>
                    <w:widowControl w:val="0"/>
                    <w:spacing w:before="160"/>
                    <w:rPr>
                      <w:rFonts w:ascii="Optima" w:hAnsi="Optima" w:cs="Optima"/>
                      <w:sz w:val="20"/>
                      <w:szCs w:val="20"/>
                      <w:u w:val="single"/>
                    </w:rPr>
                  </w:pPr>
                  <w:r w:rsidRPr="00177495">
                    <w:rPr>
                      <w:rFonts w:ascii="Optima" w:hAnsi="Optima" w:cs="Optima"/>
                      <w:sz w:val="20"/>
                      <w:szCs w:val="20"/>
                    </w:rPr>
                    <w:t>Date</w:t>
                  </w:r>
                </w:p>
              </w:tc>
              <w:tc>
                <w:tcPr>
                  <w:tcW w:w="2412" w:type="dxa"/>
                  <w:tcBorders>
                    <w:top w:val="single" w:sz="8" w:space="0" w:color="0000FF"/>
                    <w:left w:val="single" w:sz="8" w:space="0" w:color="0000FF"/>
                    <w:bottom w:val="single" w:sz="8" w:space="0" w:color="0000FF"/>
                    <w:right w:val="single" w:sz="8" w:space="0" w:color="0000FF"/>
                  </w:tcBorders>
                  <w:shd w:val="clear" w:color="auto" w:fill="FFFFFF"/>
                </w:tcPr>
                <w:p w:rsidR="009676B6" w:rsidRPr="00177495" w:rsidRDefault="009676B6" w:rsidP="00177495">
                  <w:pPr>
                    <w:widowControl w:val="0"/>
                    <w:spacing w:before="160"/>
                    <w:rPr>
                      <w:rFonts w:ascii="Optima" w:hAnsi="Optima" w:cs="Optima"/>
                      <w:sz w:val="20"/>
                      <w:szCs w:val="20"/>
                      <w:u w:val="single"/>
                    </w:rPr>
                  </w:pPr>
                </w:p>
              </w:tc>
            </w:tr>
            <w:tr w:rsidR="009676B6" w:rsidRPr="00177495" w:rsidTr="00177495">
              <w:trPr>
                <w:gridAfter w:val="3"/>
                <w:wAfter w:w="3240" w:type="dxa"/>
              </w:trPr>
              <w:tc>
                <w:tcPr>
                  <w:tcW w:w="6240" w:type="dxa"/>
                  <w:tcBorders>
                    <w:top w:val="nil"/>
                    <w:left w:val="nil"/>
                    <w:bottom w:val="nil"/>
                    <w:right w:val="nil"/>
                  </w:tcBorders>
                  <w:shd w:val="clear" w:color="auto" w:fill="FFFF99"/>
                </w:tcPr>
                <w:p w:rsidR="009676B6" w:rsidRPr="00177495" w:rsidRDefault="009676B6" w:rsidP="00177495">
                  <w:pPr>
                    <w:widowControl w:val="0"/>
                    <w:rPr>
                      <w:rFonts w:ascii="Optima" w:hAnsi="Optima" w:cs="Optima"/>
                      <w:sz w:val="20"/>
                      <w:szCs w:val="20"/>
                      <w:u w:val="single"/>
                    </w:rPr>
                  </w:pPr>
                  <w:r w:rsidRPr="00177495">
                    <w:rPr>
                      <w:rFonts w:ascii="Optima" w:hAnsi="Optima" w:cs="Optima"/>
                      <w:sz w:val="20"/>
                      <w:szCs w:val="20"/>
                    </w:rPr>
                    <w:t>Signature of Provost (if applicable)</w:t>
                  </w:r>
                </w:p>
              </w:tc>
            </w:tr>
          </w:tbl>
          <w:p w:rsidR="009676B6" w:rsidRPr="00C5252A" w:rsidRDefault="009676B6" w:rsidP="00FD3878">
            <w:pPr>
              <w:widowControl w:val="0"/>
              <w:ind w:left="240"/>
              <w:rPr>
                <w:rFonts w:ascii="Optima" w:hAnsi="Optima" w:cs="Optima"/>
                <w:b/>
                <w:bCs/>
                <w:i/>
                <w:iCs/>
                <w:sz w:val="10"/>
                <w:szCs w:val="10"/>
              </w:rPr>
            </w:pPr>
          </w:p>
        </w:tc>
      </w:tr>
    </w:tbl>
    <w:p w:rsidR="009676B6" w:rsidRPr="00C5252A" w:rsidRDefault="009676B6" w:rsidP="009676B6">
      <w:pPr>
        <w:widowControl w:val="0"/>
        <w:rPr>
          <w:rFonts w:ascii="Optima" w:hAnsi="Optima" w:cs="Optima"/>
          <w:sz w:val="12"/>
          <w:szCs w:val="12"/>
          <w:u w:val="single"/>
        </w:rPr>
      </w:pPr>
    </w:p>
    <w:tbl>
      <w:tblPr>
        <w:tblW w:w="9840" w:type="dxa"/>
        <w:tblInd w:w="-132" w:type="dxa"/>
        <w:tblBorders>
          <w:top w:val="single" w:sz="8" w:space="0" w:color="0000FF"/>
          <w:left w:val="single" w:sz="8" w:space="0" w:color="0000FF"/>
          <w:bottom w:val="single" w:sz="8" w:space="0" w:color="0000FF"/>
          <w:right w:val="single" w:sz="8" w:space="0" w:color="0000FF"/>
          <w:insideH w:val="single" w:sz="8" w:space="0" w:color="0000FF"/>
          <w:insideV w:val="single" w:sz="8" w:space="0" w:color="0000FF"/>
        </w:tblBorders>
        <w:tblLook w:val="0000" w:firstRow="0" w:lastRow="0" w:firstColumn="0" w:lastColumn="0" w:noHBand="0" w:noVBand="0"/>
      </w:tblPr>
      <w:tblGrid>
        <w:gridCol w:w="9840"/>
      </w:tblGrid>
      <w:tr w:rsidR="009676B6" w:rsidRPr="00C5252A">
        <w:trPr>
          <w:trHeight w:val="436"/>
        </w:trPr>
        <w:tc>
          <w:tcPr>
            <w:tcW w:w="9840" w:type="dxa"/>
            <w:shd w:val="clear" w:color="auto" w:fill="CCFFFF"/>
          </w:tcPr>
          <w:p w:rsidR="009676B6" w:rsidRPr="00C5252A" w:rsidRDefault="009676B6" w:rsidP="009676B6">
            <w:pPr>
              <w:widowControl w:val="0"/>
              <w:ind w:left="132"/>
              <w:rPr>
                <w:rFonts w:ascii="Optima" w:hAnsi="Optima" w:cs="Optima"/>
                <w:b/>
                <w:bCs/>
                <w:sz w:val="20"/>
                <w:szCs w:val="20"/>
              </w:rPr>
            </w:pPr>
            <w:r w:rsidRPr="00C5252A">
              <w:rPr>
                <w:rFonts w:ascii="Optima" w:hAnsi="Optima" w:cs="Optima"/>
                <w:b/>
                <w:bCs/>
                <w:sz w:val="20"/>
                <w:szCs w:val="20"/>
              </w:rPr>
              <w:t>ALL SIGNATURES MUST BE OBTAINED PRIOR TO SUBMISSION TO THE SUMMER SESSION OFFICE</w:t>
            </w:r>
          </w:p>
          <w:p w:rsidR="009676B6" w:rsidRPr="00C5252A" w:rsidRDefault="009676B6" w:rsidP="009676B6">
            <w:pPr>
              <w:widowControl w:val="0"/>
              <w:rPr>
                <w:rFonts w:ascii="Optima" w:hAnsi="Optima" w:cs="Optima"/>
                <w:sz w:val="12"/>
                <w:szCs w:val="12"/>
                <w:u w:val="single"/>
              </w:rPr>
            </w:pPr>
          </w:p>
        </w:tc>
      </w:tr>
    </w:tbl>
    <w:p w:rsidR="009676B6" w:rsidRPr="00C5252A" w:rsidRDefault="009676B6" w:rsidP="009676B6">
      <w:pPr>
        <w:widowControl w:val="0"/>
        <w:rPr>
          <w:rFonts w:ascii="Optima" w:hAnsi="Optima" w:cs="Optima"/>
          <w:sz w:val="20"/>
          <w:szCs w:val="20"/>
          <w:u w:val="single"/>
        </w:rPr>
      </w:pPr>
    </w:p>
    <w:tbl>
      <w:tblPr>
        <w:tblW w:w="9960" w:type="dxa"/>
        <w:tblInd w:w="-132" w:type="dxa"/>
        <w:tblBorders>
          <w:top w:val="single" w:sz="8" w:space="0" w:color="0000FF"/>
          <w:left w:val="single" w:sz="8" w:space="0" w:color="0000FF"/>
          <w:bottom w:val="single" w:sz="8" w:space="0" w:color="0000FF"/>
          <w:right w:val="single" w:sz="8" w:space="0" w:color="0000FF"/>
          <w:insideH w:val="single" w:sz="8" w:space="0" w:color="0000FF"/>
          <w:insideV w:val="single" w:sz="8" w:space="0" w:color="0000FF"/>
        </w:tblBorders>
        <w:tblLook w:val="0000" w:firstRow="0" w:lastRow="0" w:firstColumn="0" w:lastColumn="0" w:noHBand="0" w:noVBand="0"/>
      </w:tblPr>
      <w:tblGrid>
        <w:gridCol w:w="9960"/>
      </w:tblGrid>
      <w:tr w:rsidR="009676B6" w:rsidRPr="00C5252A">
        <w:trPr>
          <w:trHeight w:val="2880"/>
        </w:trPr>
        <w:tc>
          <w:tcPr>
            <w:tcW w:w="9960" w:type="dxa"/>
            <w:tcBorders>
              <w:top w:val="none" w:sz="6" w:space="0" w:color="auto"/>
              <w:left w:val="none" w:sz="6" w:space="0" w:color="auto"/>
              <w:bottom w:val="none" w:sz="6" w:space="0" w:color="auto"/>
              <w:right w:val="none" w:sz="6" w:space="0" w:color="auto"/>
            </w:tcBorders>
            <w:shd w:val="clear" w:color="auto" w:fill="CCFFFF"/>
          </w:tcPr>
          <w:p w:rsidR="009676B6" w:rsidRPr="00C5252A" w:rsidRDefault="009676B6" w:rsidP="009676B6">
            <w:pPr>
              <w:widowControl w:val="0"/>
              <w:spacing w:before="40"/>
              <w:ind w:left="14"/>
              <w:rPr>
                <w:rFonts w:ascii="Optima" w:hAnsi="Optima" w:cs="Optima"/>
                <w:b/>
                <w:bCs/>
                <w:i/>
                <w:iCs/>
                <w:sz w:val="20"/>
                <w:szCs w:val="20"/>
              </w:rPr>
            </w:pPr>
            <w:r w:rsidRPr="00C5252A">
              <w:rPr>
                <w:rFonts w:ascii="Optima" w:hAnsi="Optima" w:cs="Optima"/>
                <w:b/>
                <w:bCs/>
                <w:i/>
                <w:iCs/>
                <w:sz w:val="20"/>
                <w:szCs w:val="20"/>
              </w:rPr>
              <w:t>ADDITIONAL SIGNATURES:   (If required):</w:t>
            </w:r>
          </w:p>
          <w:p w:rsidR="009676B6" w:rsidRPr="00C5252A" w:rsidRDefault="009676B6" w:rsidP="009676B6">
            <w:pPr>
              <w:widowControl w:val="0"/>
              <w:ind w:left="240"/>
              <w:rPr>
                <w:rFonts w:ascii="Optima" w:hAnsi="Optima" w:cs="Optima"/>
                <w:b/>
                <w:bCs/>
                <w:i/>
                <w:iCs/>
                <w:sz w:val="10"/>
                <w:szCs w:val="10"/>
              </w:rPr>
            </w:pPr>
          </w:p>
          <w:tbl>
            <w:tblPr>
              <w:tblW w:w="9480" w:type="dxa"/>
              <w:tblInd w:w="122" w:type="dxa"/>
              <w:tblLook w:val="00A0" w:firstRow="1" w:lastRow="0" w:firstColumn="1" w:lastColumn="0" w:noHBand="0" w:noVBand="0"/>
            </w:tblPr>
            <w:tblGrid>
              <w:gridCol w:w="3960"/>
              <w:gridCol w:w="2341"/>
              <w:gridCol w:w="767"/>
              <w:gridCol w:w="2412"/>
            </w:tblGrid>
            <w:tr w:rsidR="009676B6" w:rsidRPr="00177495" w:rsidTr="00177495">
              <w:tc>
                <w:tcPr>
                  <w:tcW w:w="6301" w:type="dxa"/>
                  <w:gridSpan w:val="2"/>
                  <w:tcBorders>
                    <w:top w:val="single" w:sz="8" w:space="0" w:color="0000FF"/>
                    <w:left w:val="single" w:sz="8" w:space="0" w:color="0000FF"/>
                    <w:bottom w:val="single" w:sz="8" w:space="0" w:color="0000FF"/>
                    <w:right w:val="single" w:sz="8" w:space="0" w:color="0000FF"/>
                  </w:tcBorders>
                  <w:shd w:val="clear" w:color="auto" w:fill="FFFFFF"/>
                </w:tcPr>
                <w:p w:rsidR="009676B6" w:rsidRPr="00177495" w:rsidRDefault="009676B6" w:rsidP="00177495">
                  <w:pPr>
                    <w:widowControl w:val="0"/>
                    <w:spacing w:before="160"/>
                    <w:rPr>
                      <w:rFonts w:ascii="Optima" w:hAnsi="Optima" w:cs="Optima"/>
                      <w:b/>
                      <w:bCs/>
                      <w:color w:val="0000FF"/>
                      <w:sz w:val="20"/>
                      <w:szCs w:val="20"/>
                      <w:u w:val="single"/>
                    </w:rPr>
                  </w:pPr>
                </w:p>
              </w:tc>
              <w:tc>
                <w:tcPr>
                  <w:tcW w:w="767" w:type="dxa"/>
                  <w:tcBorders>
                    <w:top w:val="nil"/>
                    <w:left w:val="single" w:sz="8" w:space="0" w:color="0000FF"/>
                    <w:bottom w:val="nil"/>
                    <w:right w:val="single" w:sz="8" w:space="0" w:color="0000FF"/>
                  </w:tcBorders>
                  <w:shd w:val="clear" w:color="auto" w:fill="FFFF99"/>
                </w:tcPr>
                <w:p w:rsidR="009676B6" w:rsidRPr="00177495" w:rsidRDefault="009676B6" w:rsidP="00177495">
                  <w:pPr>
                    <w:widowControl w:val="0"/>
                    <w:spacing w:before="160"/>
                    <w:rPr>
                      <w:rFonts w:ascii="Optima" w:hAnsi="Optima" w:cs="Optima"/>
                      <w:sz w:val="20"/>
                      <w:szCs w:val="20"/>
                      <w:u w:val="single"/>
                    </w:rPr>
                  </w:pPr>
                  <w:r w:rsidRPr="00177495">
                    <w:rPr>
                      <w:rFonts w:ascii="Optima" w:hAnsi="Optima" w:cs="Optima"/>
                      <w:sz w:val="20"/>
                      <w:szCs w:val="20"/>
                    </w:rPr>
                    <w:t>Date</w:t>
                  </w:r>
                </w:p>
              </w:tc>
              <w:tc>
                <w:tcPr>
                  <w:tcW w:w="2412" w:type="dxa"/>
                  <w:tcBorders>
                    <w:top w:val="single" w:sz="8" w:space="0" w:color="0000FF"/>
                    <w:left w:val="single" w:sz="8" w:space="0" w:color="0000FF"/>
                    <w:bottom w:val="single" w:sz="8" w:space="0" w:color="0000FF"/>
                    <w:right w:val="single" w:sz="8" w:space="0" w:color="0000FF"/>
                  </w:tcBorders>
                  <w:shd w:val="clear" w:color="auto" w:fill="FFFFFF"/>
                </w:tcPr>
                <w:p w:rsidR="009676B6" w:rsidRPr="00177495" w:rsidRDefault="009676B6" w:rsidP="00177495">
                  <w:pPr>
                    <w:widowControl w:val="0"/>
                    <w:spacing w:before="160"/>
                    <w:rPr>
                      <w:rFonts w:ascii="Optima" w:hAnsi="Optima" w:cs="Optima"/>
                      <w:b/>
                      <w:bCs/>
                      <w:color w:val="0000FF"/>
                      <w:sz w:val="20"/>
                      <w:szCs w:val="20"/>
                      <w:u w:val="single"/>
                    </w:rPr>
                  </w:pPr>
                </w:p>
              </w:tc>
            </w:tr>
            <w:tr w:rsidR="009676B6" w:rsidRPr="00177495" w:rsidTr="00177495">
              <w:tc>
                <w:tcPr>
                  <w:tcW w:w="3960" w:type="dxa"/>
                  <w:tcBorders>
                    <w:top w:val="nil"/>
                    <w:left w:val="nil"/>
                    <w:bottom w:val="nil"/>
                    <w:right w:val="single" w:sz="8" w:space="0" w:color="0000FF"/>
                  </w:tcBorders>
                  <w:shd w:val="clear" w:color="auto" w:fill="FFFF99"/>
                </w:tcPr>
                <w:p w:rsidR="009676B6" w:rsidRPr="00177495" w:rsidRDefault="009676B6" w:rsidP="00177495">
                  <w:pPr>
                    <w:widowControl w:val="0"/>
                    <w:rPr>
                      <w:rFonts w:ascii="Optima" w:hAnsi="Optima" w:cs="Optima"/>
                      <w:sz w:val="20"/>
                      <w:szCs w:val="20"/>
                      <w:u w:val="single"/>
                    </w:rPr>
                  </w:pPr>
                  <w:r w:rsidRPr="00177495">
                    <w:rPr>
                      <w:rFonts w:ascii="Optima" w:hAnsi="Optima" w:cs="Optima"/>
                      <w:sz w:val="20"/>
                      <w:szCs w:val="20"/>
                    </w:rPr>
                    <w:t>Signature, Chair, Program/Department of:</w:t>
                  </w:r>
                </w:p>
              </w:tc>
              <w:tc>
                <w:tcPr>
                  <w:tcW w:w="5520" w:type="dxa"/>
                  <w:gridSpan w:val="3"/>
                  <w:tcBorders>
                    <w:top w:val="single" w:sz="8" w:space="0" w:color="0000FF"/>
                    <w:left w:val="single" w:sz="8" w:space="0" w:color="0000FF"/>
                    <w:bottom w:val="single" w:sz="8" w:space="0" w:color="0000FF"/>
                    <w:right w:val="single" w:sz="8" w:space="0" w:color="0000FF"/>
                  </w:tcBorders>
                  <w:shd w:val="clear" w:color="auto" w:fill="FFFFFF"/>
                </w:tcPr>
                <w:p w:rsidR="009676B6" w:rsidRPr="00177495" w:rsidRDefault="009676B6" w:rsidP="00177495">
                  <w:pPr>
                    <w:widowControl w:val="0"/>
                    <w:rPr>
                      <w:rFonts w:ascii="Optima" w:hAnsi="Optima" w:cs="Optima"/>
                      <w:b/>
                      <w:bCs/>
                      <w:color w:val="0000FF"/>
                      <w:sz w:val="20"/>
                      <w:szCs w:val="20"/>
                      <w:u w:val="single"/>
                    </w:rPr>
                  </w:pPr>
                </w:p>
              </w:tc>
            </w:tr>
          </w:tbl>
          <w:p w:rsidR="009676B6" w:rsidRPr="00C5252A" w:rsidRDefault="009676B6" w:rsidP="009676B6">
            <w:pPr>
              <w:widowControl w:val="0"/>
              <w:ind w:left="240"/>
              <w:rPr>
                <w:rFonts w:ascii="Optima" w:hAnsi="Optima" w:cs="Optima"/>
                <w:b/>
                <w:bCs/>
                <w:i/>
                <w:iCs/>
                <w:sz w:val="10"/>
                <w:szCs w:val="10"/>
              </w:rPr>
            </w:pPr>
          </w:p>
          <w:tbl>
            <w:tblPr>
              <w:tblW w:w="9480" w:type="dxa"/>
              <w:tblInd w:w="122" w:type="dxa"/>
              <w:tblLook w:val="00A0" w:firstRow="1" w:lastRow="0" w:firstColumn="1" w:lastColumn="0" w:noHBand="0" w:noVBand="0"/>
            </w:tblPr>
            <w:tblGrid>
              <w:gridCol w:w="5148"/>
              <w:gridCol w:w="1200"/>
              <w:gridCol w:w="720"/>
              <w:gridCol w:w="2412"/>
            </w:tblGrid>
            <w:tr w:rsidR="009676B6" w:rsidRPr="00177495" w:rsidTr="00177495">
              <w:tc>
                <w:tcPr>
                  <w:tcW w:w="6348" w:type="dxa"/>
                  <w:gridSpan w:val="2"/>
                  <w:tcBorders>
                    <w:top w:val="single" w:sz="8" w:space="0" w:color="0000FF"/>
                    <w:left w:val="single" w:sz="8" w:space="0" w:color="0000FF"/>
                    <w:bottom w:val="single" w:sz="8" w:space="0" w:color="0000FF"/>
                    <w:right w:val="single" w:sz="8" w:space="0" w:color="0000FF"/>
                  </w:tcBorders>
                  <w:shd w:val="clear" w:color="auto" w:fill="FFFFFF"/>
                </w:tcPr>
                <w:p w:rsidR="009676B6" w:rsidRPr="00177495" w:rsidRDefault="009676B6" w:rsidP="00177495">
                  <w:pPr>
                    <w:widowControl w:val="0"/>
                    <w:spacing w:before="160"/>
                    <w:rPr>
                      <w:rFonts w:ascii="Optima" w:hAnsi="Optima" w:cs="Optima"/>
                      <w:b/>
                      <w:bCs/>
                      <w:color w:val="0000FF"/>
                      <w:sz w:val="20"/>
                      <w:szCs w:val="20"/>
                      <w:u w:val="single"/>
                    </w:rPr>
                  </w:pPr>
                </w:p>
              </w:tc>
              <w:tc>
                <w:tcPr>
                  <w:tcW w:w="720" w:type="dxa"/>
                  <w:tcBorders>
                    <w:top w:val="nil"/>
                    <w:left w:val="single" w:sz="8" w:space="0" w:color="0000FF"/>
                    <w:bottom w:val="nil"/>
                    <w:right w:val="single" w:sz="8" w:space="0" w:color="0000FF"/>
                  </w:tcBorders>
                  <w:shd w:val="clear" w:color="auto" w:fill="FFFF99"/>
                </w:tcPr>
                <w:p w:rsidR="009676B6" w:rsidRPr="00177495" w:rsidRDefault="009676B6" w:rsidP="00177495">
                  <w:pPr>
                    <w:widowControl w:val="0"/>
                    <w:spacing w:before="160"/>
                    <w:rPr>
                      <w:rFonts w:ascii="Optima" w:hAnsi="Optima" w:cs="Optima"/>
                      <w:sz w:val="20"/>
                      <w:szCs w:val="20"/>
                      <w:u w:val="single"/>
                    </w:rPr>
                  </w:pPr>
                  <w:r w:rsidRPr="00177495">
                    <w:rPr>
                      <w:rFonts w:ascii="Optima" w:hAnsi="Optima" w:cs="Optima"/>
                      <w:sz w:val="20"/>
                      <w:szCs w:val="20"/>
                    </w:rPr>
                    <w:t>Date</w:t>
                  </w:r>
                </w:p>
              </w:tc>
              <w:tc>
                <w:tcPr>
                  <w:tcW w:w="2412" w:type="dxa"/>
                  <w:tcBorders>
                    <w:top w:val="single" w:sz="8" w:space="0" w:color="0000FF"/>
                    <w:left w:val="single" w:sz="8" w:space="0" w:color="0000FF"/>
                    <w:bottom w:val="single" w:sz="8" w:space="0" w:color="0000FF"/>
                    <w:right w:val="single" w:sz="8" w:space="0" w:color="0000FF"/>
                  </w:tcBorders>
                  <w:shd w:val="clear" w:color="auto" w:fill="FFFFFF"/>
                </w:tcPr>
                <w:p w:rsidR="009676B6" w:rsidRPr="00177495" w:rsidRDefault="009676B6" w:rsidP="00177495">
                  <w:pPr>
                    <w:widowControl w:val="0"/>
                    <w:spacing w:before="160"/>
                    <w:ind w:left="-348"/>
                    <w:rPr>
                      <w:rFonts w:ascii="Optima" w:hAnsi="Optima" w:cs="Optima"/>
                      <w:b/>
                      <w:bCs/>
                      <w:color w:val="0000FF"/>
                      <w:sz w:val="20"/>
                      <w:szCs w:val="20"/>
                      <w:u w:val="single"/>
                    </w:rPr>
                  </w:pPr>
                </w:p>
              </w:tc>
            </w:tr>
            <w:tr w:rsidR="009676B6" w:rsidRPr="00177495" w:rsidTr="00177495">
              <w:tc>
                <w:tcPr>
                  <w:tcW w:w="5148" w:type="dxa"/>
                  <w:tcBorders>
                    <w:top w:val="nil"/>
                    <w:left w:val="nil"/>
                    <w:bottom w:val="nil"/>
                    <w:right w:val="single" w:sz="8" w:space="0" w:color="0000FF"/>
                  </w:tcBorders>
                  <w:shd w:val="clear" w:color="auto" w:fill="FFFF99"/>
                </w:tcPr>
                <w:p w:rsidR="009676B6" w:rsidRPr="00177495" w:rsidRDefault="009676B6" w:rsidP="00177495">
                  <w:pPr>
                    <w:widowControl w:val="0"/>
                    <w:ind w:right="-228"/>
                    <w:rPr>
                      <w:rFonts w:ascii="Optima" w:hAnsi="Optima" w:cs="Optima"/>
                      <w:sz w:val="20"/>
                      <w:szCs w:val="20"/>
                      <w:u w:val="single"/>
                    </w:rPr>
                  </w:pPr>
                  <w:r w:rsidRPr="00177495">
                    <w:rPr>
                      <w:rFonts w:ascii="Optima" w:hAnsi="Optima" w:cs="Optima"/>
                      <w:sz w:val="20"/>
                      <w:szCs w:val="20"/>
                    </w:rPr>
                    <w:t>Signature, Chair, College/School Curriculum Council for:</w:t>
                  </w:r>
                </w:p>
              </w:tc>
              <w:tc>
                <w:tcPr>
                  <w:tcW w:w="4332" w:type="dxa"/>
                  <w:gridSpan w:val="3"/>
                  <w:tcBorders>
                    <w:top w:val="single" w:sz="8" w:space="0" w:color="0000FF"/>
                    <w:left w:val="single" w:sz="8" w:space="0" w:color="0000FF"/>
                    <w:bottom w:val="single" w:sz="8" w:space="0" w:color="0000FF"/>
                    <w:right w:val="single" w:sz="8" w:space="0" w:color="0000FF"/>
                  </w:tcBorders>
                  <w:shd w:val="clear" w:color="auto" w:fill="FFFFFF"/>
                </w:tcPr>
                <w:p w:rsidR="009676B6" w:rsidRPr="00177495" w:rsidRDefault="009676B6" w:rsidP="00177495">
                  <w:pPr>
                    <w:widowControl w:val="0"/>
                    <w:ind w:left="-348"/>
                    <w:rPr>
                      <w:rFonts w:ascii="Optima" w:hAnsi="Optima" w:cs="Optima"/>
                      <w:b/>
                      <w:bCs/>
                      <w:color w:val="0000FF"/>
                      <w:sz w:val="20"/>
                      <w:szCs w:val="20"/>
                      <w:u w:val="single"/>
                    </w:rPr>
                  </w:pPr>
                </w:p>
              </w:tc>
            </w:tr>
          </w:tbl>
          <w:p w:rsidR="009676B6" w:rsidRPr="00C5252A" w:rsidRDefault="009676B6" w:rsidP="009676B6">
            <w:pPr>
              <w:widowControl w:val="0"/>
              <w:ind w:left="240"/>
              <w:rPr>
                <w:rFonts w:ascii="Optima" w:hAnsi="Optima" w:cs="Optima"/>
                <w:b/>
                <w:bCs/>
                <w:i/>
                <w:iCs/>
                <w:sz w:val="10"/>
                <w:szCs w:val="10"/>
              </w:rPr>
            </w:pPr>
          </w:p>
          <w:tbl>
            <w:tblPr>
              <w:tblW w:w="9480" w:type="dxa"/>
              <w:tblInd w:w="122" w:type="dxa"/>
              <w:tblLook w:val="00A0" w:firstRow="1" w:lastRow="0" w:firstColumn="1" w:lastColumn="0" w:noHBand="0" w:noVBand="0"/>
            </w:tblPr>
            <w:tblGrid>
              <w:gridCol w:w="3960"/>
              <w:gridCol w:w="2341"/>
              <w:gridCol w:w="767"/>
              <w:gridCol w:w="2412"/>
            </w:tblGrid>
            <w:tr w:rsidR="009676B6" w:rsidRPr="00177495" w:rsidTr="00177495">
              <w:tc>
                <w:tcPr>
                  <w:tcW w:w="6301" w:type="dxa"/>
                  <w:gridSpan w:val="2"/>
                  <w:tcBorders>
                    <w:top w:val="single" w:sz="8" w:space="0" w:color="0000FF"/>
                    <w:left w:val="single" w:sz="8" w:space="0" w:color="0000FF"/>
                    <w:bottom w:val="single" w:sz="8" w:space="0" w:color="0000FF"/>
                    <w:right w:val="single" w:sz="8" w:space="0" w:color="0000FF"/>
                  </w:tcBorders>
                  <w:shd w:val="clear" w:color="auto" w:fill="FFFFFF"/>
                </w:tcPr>
                <w:p w:rsidR="009676B6" w:rsidRPr="00177495" w:rsidRDefault="009676B6" w:rsidP="00177495">
                  <w:pPr>
                    <w:widowControl w:val="0"/>
                    <w:spacing w:before="160"/>
                    <w:rPr>
                      <w:rFonts w:ascii="Optima" w:hAnsi="Optima" w:cs="Optima"/>
                      <w:sz w:val="20"/>
                      <w:szCs w:val="20"/>
                      <w:u w:val="single"/>
                    </w:rPr>
                  </w:pPr>
                </w:p>
              </w:tc>
              <w:tc>
                <w:tcPr>
                  <w:tcW w:w="767" w:type="dxa"/>
                  <w:tcBorders>
                    <w:top w:val="nil"/>
                    <w:left w:val="single" w:sz="8" w:space="0" w:color="0000FF"/>
                    <w:bottom w:val="nil"/>
                    <w:right w:val="single" w:sz="8" w:space="0" w:color="0000FF"/>
                  </w:tcBorders>
                  <w:shd w:val="clear" w:color="auto" w:fill="FFFF99"/>
                </w:tcPr>
                <w:p w:rsidR="009676B6" w:rsidRPr="00177495" w:rsidRDefault="009676B6" w:rsidP="00177495">
                  <w:pPr>
                    <w:widowControl w:val="0"/>
                    <w:spacing w:before="160"/>
                    <w:rPr>
                      <w:rFonts w:ascii="Optima" w:hAnsi="Optima" w:cs="Optima"/>
                      <w:sz w:val="20"/>
                      <w:szCs w:val="20"/>
                      <w:u w:val="single"/>
                    </w:rPr>
                  </w:pPr>
                  <w:r w:rsidRPr="00177495">
                    <w:rPr>
                      <w:rFonts w:ascii="Optima" w:hAnsi="Optima" w:cs="Optima"/>
                      <w:sz w:val="20"/>
                      <w:szCs w:val="20"/>
                    </w:rPr>
                    <w:t>Date</w:t>
                  </w:r>
                </w:p>
              </w:tc>
              <w:tc>
                <w:tcPr>
                  <w:tcW w:w="2412" w:type="dxa"/>
                  <w:tcBorders>
                    <w:top w:val="single" w:sz="8" w:space="0" w:color="0000FF"/>
                    <w:left w:val="single" w:sz="8" w:space="0" w:color="0000FF"/>
                    <w:bottom w:val="single" w:sz="8" w:space="0" w:color="0000FF"/>
                    <w:right w:val="single" w:sz="8" w:space="0" w:color="0000FF"/>
                  </w:tcBorders>
                  <w:shd w:val="clear" w:color="auto" w:fill="FFFFFF"/>
                </w:tcPr>
                <w:p w:rsidR="009676B6" w:rsidRPr="00177495" w:rsidRDefault="009676B6" w:rsidP="00177495">
                  <w:pPr>
                    <w:widowControl w:val="0"/>
                    <w:spacing w:before="160"/>
                    <w:rPr>
                      <w:rFonts w:ascii="Optima" w:hAnsi="Optima" w:cs="Optima"/>
                      <w:sz w:val="20"/>
                      <w:szCs w:val="20"/>
                      <w:u w:val="single"/>
                    </w:rPr>
                  </w:pPr>
                </w:p>
              </w:tc>
            </w:tr>
            <w:tr w:rsidR="009676B6" w:rsidRPr="00177495" w:rsidTr="00177495">
              <w:tc>
                <w:tcPr>
                  <w:tcW w:w="3960" w:type="dxa"/>
                  <w:tcBorders>
                    <w:top w:val="nil"/>
                    <w:left w:val="nil"/>
                    <w:bottom w:val="nil"/>
                    <w:right w:val="single" w:sz="8" w:space="0" w:color="0000FF"/>
                  </w:tcBorders>
                  <w:shd w:val="clear" w:color="auto" w:fill="FFFF99"/>
                </w:tcPr>
                <w:p w:rsidR="009676B6" w:rsidRPr="00177495" w:rsidRDefault="009676B6" w:rsidP="00177495">
                  <w:pPr>
                    <w:widowControl w:val="0"/>
                    <w:rPr>
                      <w:rFonts w:ascii="Optima" w:hAnsi="Optima" w:cs="Optima"/>
                      <w:sz w:val="20"/>
                      <w:szCs w:val="20"/>
                      <w:u w:val="single"/>
                    </w:rPr>
                  </w:pPr>
                  <w:r w:rsidRPr="00177495">
                    <w:rPr>
                      <w:rFonts w:ascii="Optima" w:hAnsi="Optima" w:cs="Optima"/>
                      <w:sz w:val="20"/>
                      <w:szCs w:val="20"/>
                    </w:rPr>
                    <w:t>Signature, Dean, College/School of:</w:t>
                  </w:r>
                </w:p>
              </w:tc>
              <w:tc>
                <w:tcPr>
                  <w:tcW w:w="5520" w:type="dxa"/>
                  <w:gridSpan w:val="3"/>
                  <w:tcBorders>
                    <w:top w:val="single" w:sz="8" w:space="0" w:color="0000FF"/>
                    <w:left w:val="single" w:sz="8" w:space="0" w:color="0000FF"/>
                    <w:bottom w:val="single" w:sz="8" w:space="0" w:color="0000FF"/>
                    <w:right w:val="single" w:sz="8" w:space="0" w:color="0000FF"/>
                  </w:tcBorders>
                  <w:shd w:val="clear" w:color="auto" w:fill="FFFFFF"/>
                </w:tcPr>
                <w:p w:rsidR="009676B6" w:rsidRPr="00177495" w:rsidRDefault="009676B6" w:rsidP="00177495">
                  <w:pPr>
                    <w:widowControl w:val="0"/>
                    <w:rPr>
                      <w:rFonts w:ascii="Optima" w:hAnsi="Optima" w:cs="Optima"/>
                      <w:b/>
                      <w:bCs/>
                      <w:color w:val="0000FF"/>
                      <w:sz w:val="20"/>
                      <w:szCs w:val="20"/>
                      <w:u w:val="single"/>
                    </w:rPr>
                  </w:pPr>
                </w:p>
              </w:tc>
            </w:tr>
          </w:tbl>
          <w:p w:rsidR="009676B6" w:rsidRPr="00C5252A" w:rsidRDefault="009676B6" w:rsidP="009676B6">
            <w:pPr>
              <w:widowControl w:val="0"/>
              <w:rPr>
                <w:rFonts w:ascii="Optima" w:hAnsi="Optima" w:cs="Optima"/>
                <w:b/>
                <w:bCs/>
                <w:i/>
                <w:iCs/>
                <w:sz w:val="10"/>
                <w:szCs w:val="10"/>
              </w:rPr>
            </w:pPr>
          </w:p>
        </w:tc>
      </w:tr>
    </w:tbl>
    <w:p w:rsidR="003D23BD" w:rsidRDefault="003D23BD" w:rsidP="00193252">
      <w:pPr>
        <w:widowControl w:val="0"/>
        <w:ind w:right="-1090"/>
        <w:rPr>
          <w:rFonts w:ascii="Courier New" w:hAnsi="Courier New" w:cs="Courier New"/>
          <w:b/>
          <w:bCs/>
          <w:sz w:val="20"/>
          <w:szCs w:val="20"/>
        </w:rPr>
        <w:sectPr w:rsidR="003D23BD" w:rsidSect="003D23BD">
          <w:type w:val="continuous"/>
          <w:pgSz w:w="12240" w:h="15840"/>
          <w:pgMar w:top="720" w:right="1440" w:bottom="720" w:left="1440" w:header="720" w:footer="720" w:gutter="0"/>
          <w:cols w:space="720"/>
        </w:sectPr>
      </w:pPr>
    </w:p>
    <w:p w:rsidR="003D23BD" w:rsidRPr="00553905" w:rsidRDefault="003D23BD" w:rsidP="00D2328E">
      <w:pPr>
        <w:widowControl w:val="0"/>
        <w:ind w:left="-720" w:right="-900"/>
        <w:rPr>
          <w:rFonts w:ascii="Courier New" w:hAnsi="Courier New" w:cs="Courier New"/>
          <w:sz w:val="22"/>
          <w:szCs w:val="22"/>
        </w:rPr>
      </w:pPr>
      <w:r w:rsidRPr="00553905">
        <w:rPr>
          <w:rFonts w:ascii="Courier New" w:hAnsi="Courier New" w:cs="Courier New"/>
          <w:b/>
          <w:bCs/>
          <w:sz w:val="20"/>
          <w:szCs w:val="20"/>
        </w:rPr>
        <w:t xml:space="preserve">ATTACH COMPLETE SYLLABUS (as part of this application).  </w:t>
      </w:r>
      <w:r w:rsidRPr="00553905">
        <w:rPr>
          <w:rFonts w:ascii="Courier New" w:hAnsi="Courier New" w:cs="Courier New"/>
          <w:sz w:val="20"/>
          <w:szCs w:val="20"/>
        </w:rPr>
        <w:t xml:space="preserve">This list is online at: </w:t>
      </w:r>
      <w:r w:rsidRPr="00553905">
        <w:rPr>
          <w:rFonts w:ascii="Courier New" w:hAnsi="Courier New" w:cs="Courier New"/>
          <w:sz w:val="20"/>
          <w:szCs w:val="20"/>
        </w:rPr>
        <w:br/>
      </w:r>
      <w:hyperlink r:id="rId7" w:history="1">
        <w:r w:rsidRPr="007C4138">
          <w:rPr>
            <w:rStyle w:val="Hyperlink"/>
            <w:rFonts w:ascii="Courier New" w:hAnsi="Courier New" w:cs="Courier New"/>
            <w:sz w:val="16"/>
            <w:szCs w:val="16"/>
          </w:rPr>
          <w:t>http://www.uaf.edu/uafgov/faculty-senate/curriculum/course-degree-procedures-/uaf-syllabus-requirements/</w:t>
        </w:r>
      </w:hyperlink>
    </w:p>
    <w:p w:rsidR="003D23BD" w:rsidRPr="00553905" w:rsidRDefault="003D23BD" w:rsidP="00D2328E">
      <w:pPr>
        <w:widowControl w:val="0"/>
        <w:ind w:left="-720" w:right="-900"/>
        <w:rPr>
          <w:rFonts w:ascii="Courier New" w:hAnsi="Courier New" w:cs="Courier New"/>
          <w:sz w:val="20"/>
          <w:szCs w:val="20"/>
        </w:rPr>
      </w:pPr>
      <w:r w:rsidRPr="00553905">
        <w:rPr>
          <w:rFonts w:ascii="Courier New" w:hAnsi="Courier New" w:cs="Courier New"/>
          <w:sz w:val="20"/>
          <w:szCs w:val="20"/>
        </w:rPr>
        <w:t xml:space="preserve">The Faculty Senate curriculum committees will review the syllabus to ensure that each of </w:t>
      </w:r>
    </w:p>
    <w:p w:rsidR="003D23BD" w:rsidRPr="00553905" w:rsidRDefault="003D23BD" w:rsidP="00D2328E">
      <w:pPr>
        <w:widowControl w:val="0"/>
        <w:ind w:left="-720" w:right="-900"/>
        <w:rPr>
          <w:rFonts w:ascii="Courier New" w:hAnsi="Courier New" w:cs="Courier New"/>
          <w:sz w:val="20"/>
          <w:szCs w:val="20"/>
        </w:rPr>
      </w:pPr>
      <w:r w:rsidRPr="00553905">
        <w:rPr>
          <w:rFonts w:ascii="Courier New" w:hAnsi="Courier New" w:cs="Courier New"/>
          <w:sz w:val="20"/>
          <w:szCs w:val="20"/>
        </w:rPr>
        <w:t xml:space="preserve">the items listed below are included. If items are missing or unclear, the proposed course </w:t>
      </w:r>
    </w:p>
    <w:p w:rsidR="003D23BD" w:rsidRPr="00C5252A" w:rsidRDefault="003D23BD" w:rsidP="00D2328E">
      <w:pPr>
        <w:widowControl w:val="0"/>
        <w:ind w:left="-720" w:right="-900"/>
        <w:rPr>
          <w:rFonts w:ascii="Optima" w:hAnsi="Optima" w:cs="Optima"/>
          <w:sz w:val="20"/>
          <w:szCs w:val="20"/>
        </w:rPr>
      </w:pPr>
      <w:r w:rsidRPr="00553905">
        <w:rPr>
          <w:rFonts w:ascii="Courier New" w:hAnsi="Courier New" w:cs="Courier New"/>
          <w:sz w:val="20"/>
          <w:szCs w:val="20"/>
        </w:rPr>
        <w:t xml:space="preserve">(or changes to it) may be </w:t>
      </w:r>
      <w:r w:rsidRPr="00553905">
        <w:rPr>
          <w:rFonts w:ascii="Courier New" w:hAnsi="Courier New" w:cs="Courier New"/>
          <w:sz w:val="20"/>
          <w:szCs w:val="20"/>
          <w:u w:val="single"/>
        </w:rPr>
        <w:t>denied</w:t>
      </w:r>
      <w:r w:rsidRPr="00553905">
        <w:rPr>
          <w:rFonts w:ascii="Courier New" w:hAnsi="Courier New" w:cs="Courier New"/>
          <w:sz w:val="20"/>
          <w:szCs w:val="20"/>
        </w:rPr>
        <w:t>.</w:t>
      </w:r>
      <w:r w:rsidRPr="00C5252A">
        <w:rPr>
          <w:rFonts w:ascii="Optima" w:hAnsi="Optima" w:cs="Optima"/>
          <w:sz w:val="20"/>
          <w:szCs w:val="20"/>
        </w:rPr>
        <w:t xml:space="preserve"> </w:t>
      </w:r>
    </w:p>
    <w:p w:rsidR="003D23BD" w:rsidRPr="00C5252A" w:rsidRDefault="003D23BD" w:rsidP="00D2328E">
      <w:pPr>
        <w:widowControl w:val="0"/>
        <w:ind w:left="-720" w:right="-900" w:firstLine="720"/>
        <w:rPr>
          <w:rFonts w:ascii="Optima" w:hAnsi="Optima" w:cs="Optima"/>
          <w:sz w:val="12"/>
          <w:szCs w:val="12"/>
        </w:rPr>
      </w:pPr>
    </w:p>
    <w:p w:rsidR="003D23BD" w:rsidRPr="00553905" w:rsidRDefault="003D23BD" w:rsidP="00D2328E">
      <w:pPr>
        <w:autoSpaceDE/>
        <w:autoSpaceDN/>
        <w:ind w:left="-720" w:right="-900"/>
        <w:rPr>
          <w:rFonts w:ascii="Courier New" w:hAnsi="Courier New" w:cs="Courier New"/>
          <w:smallCaps/>
          <w:color w:val="000000"/>
          <w:sz w:val="20"/>
          <w:szCs w:val="20"/>
        </w:rPr>
      </w:pPr>
      <w:r w:rsidRPr="00553905">
        <w:rPr>
          <w:rFonts w:ascii="Courier New" w:hAnsi="Courier New" w:cs="Courier New"/>
          <w:b/>
          <w:bCs/>
          <w:smallCaps/>
          <w:color w:val="000000"/>
          <w:sz w:val="20"/>
          <w:szCs w:val="20"/>
        </w:rPr>
        <w:t>Syllabus CHECKLIST for all UAF courses</w:t>
      </w:r>
    </w:p>
    <w:p w:rsidR="003D23BD" w:rsidRPr="00553905" w:rsidRDefault="003D23BD" w:rsidP="00D2328E">
      <w:pPr>
        <w:autoSpaceDE/>
        <w:autoSpaceDN/>
        <w:ind w:left="-720" w:right="-900"/>
        <w:rPr>
          <w:rFonts w:ascii="Courier New" w:hAnsi="Courier New" w:cs="Courier New"/>
          <w:color w:val="000000"/>
          <w:sz w:val="20"/>
          <w:szCs w:val="20"/>
        </w:rPr>
      </w:pPr>
      <w:r w:rsidRPr="00553905">
        <w:rPr>
          <w:rFonts w:ascii="Courier New" w:hAnsi="Courier New" w:cs="Courier New"/>
          <w:color w:val="000000"/>
          <w:sz w:val="20"/>
          <w:szCs w:val="20"/>
        </w:rPr>
        <w:t>During the first week of class, instructors will distribute a course syllabus. Although modifications may be made throughout the semester, this document will contain the following information (as applicable to the discipline):</w:t>
      </w:r>
    </w:p>
    <w:p w:rsidR="003D23BD" w:rsidRPr="00C5252A" w:rsidRDefault="003D23BD" w:rsidP="00D2328E">
      <w:pPr>
        <w:autoSpaceDE/>
        <w:autoSpaceDN/>
        <w:ind w:left="-720" w:right="-900"/>
        <w:rPr>
          <w:rFonts w:ascii="Optima" w:hAnsi="Optima" w:cs="Optima"/>
          <w:color w:val="000000"/>
          <w:sz w:val="6"/>
          <w:szCs w:val="6"/>
        </w:rPr>
      </w:pPr>
    </w:p>
    <w:p w:rsidR="003D23BD" w:rsidRPr="00C5252A" w:rsidRDefault="003D23BD" w:rsidP="00D2328E">
      <w:pPr>
        <w:autoSpaceDE/>
        <w:autoSpaceDN/>
        <w:ind w:left="-720" w:right="-900"/>
        <w:rPr>
          <w:rFonts w:ascii="Optima" w:hAnsi="Optima" w:cs="Optima"/>
          <w:b/>
          <w:bCs/>
          <w:color w:val="000000"/>
          <w:sz w:val="20"/>
          <w:szCs w:val="20"/>
        </w:rPr>
      </w:pPr>
      <w:r w:rsidRPr="00C5252A">
        <w:rPr>
          <w:rFonts w:ascii="Optima" w:hAnsi="Optima" w:cs="Optima"/>
          <w:b/>
          <w:bCs/>
          <w:color w:val="000000"/>
          <w:sz w:val="20"/>
          <w:szCs w:val="20"/>
        </w:rPr>
        <w:t xml:space="preserve">1. Course information: </w:t>
      </w:r>
    </w:p>
    <w:p w:rsidR="003D23BD" w:rsidRPr="00C5252A" w:rsidRDefault="003D23BD" w:rsidP="00D2328E">
      <w:pPr>
        <w:autoSpaceDE/>
        <w:autoSpaceDN/>
        <w:ind w:left="-720" w:right="-900"/>
        <w:rPr>
          <w:rFonts w:ascii="Optima" w:hAnsi="Optima" w:cs="Optima"/>
          <w:color w:val="000000"/>
          <w:sz w:val="20"/>
          <w:szCs w:val="20"/>
        </w:rPr>
      </w:pPr>
      <w:r>
        <w:rPr>
          <w:rFonts w:ascii="Wingdings" w:hAnsi="Wingdings" w:cs="Wingdings"/>
          <w:color w:val="000000"/>
        </w:rPr>
        <w:t></w:t>
      </w:r>
      <w:r w:rsidRPr="00E47DA0">
        <w:rPr>
          <w:rFonts w:ascii="Wingdings" w:hAnsi="Wingdings" w:cs="Wingdings"/>
          <w:color w:val="000000"/>
        </w:rPr>
        <w:t></w:t>
      </w:r>
      <w:r w:rsidRPr="00C5252A">
        <w:rPr>
          <w:rFonts w:ascii="Optima" w:hAnsi="Optima" w:cs="Optima"/>
          <w:color w:val="000000"/>
          <w:sz w:val="20"/>
          <w:szCs w:val="20"/>
        </w:rPr>
        <w:t xml:space="preserve">Title, </w:t>
      </w:r>
      <w:r w:rsidRPr="00E47DA0">
        <w:rPr>
          <w:rFonts w:ascii="Wingdings" w:hAnsi="Wingdings" w:cs="Wingdings"/>
          <w:color w:val="000000"/>
        </w:rPr>
        <w:t></w:t>
      </w:r>
      <w:r w:rsidRPr="00C5252A">
        <w:rPr>
          <w:rFonts w:ascii="Optima" w:hAnsi="Optima" w:cs="Optima"/>
          <w:color w:val="000000"/>
          <w:sz w:val="20"/>
          <w:szCs w:val="20"/>
        </w:rPr>
        <w:t xml:space="preserve"> number, </w:t>
      </w:r>
      <w:r w:rsidRPr="00E47DA0">
        <w:rPr>
          <w:rFonts w:ascii="Wingdings" w:hAnsi="Wingdings" w:cs="Wingdings"/>
          <w:color w:val="000000"/>
        </w:rPr>
        <w:t></w:t>
      </w:r>
      <w:r w:rsidRPr="00C5252A">
        <w:rPr>
          <w:rFonts w:ascii="Optima" w:hAnsi="Optima" w:cs="Optima"/>
          <w:color w:val="000000"/>
          <w:sz w:val="20"/>
          <w:szCs w:val="20"/>
        </w:rPr>
        <w:t xml:space="preserve">credits, </w:t>
      </w:r>
      <w:r w:rsidRPr="00E47DA0">
        <w:rPr>
          <w:rFonts w:ascii="Wingdings" w:hAnsi="Wingdings" w:cs="Wingdings"/>
          <w:color w:val="000000"/>
        </w:rPr>
        <w:t></w:t>
      </w:r>
      <w:r w:rsidRPr="00C5252A">
        <w:rPr>
          <w:rFonts w:ascii="Optima" w:hAnsi="Optima" w:cs="Optima"/>
          <w:color w:val="000000"/>
          <w:sz w:val="20"/>
          <w:szCs w:val="20"/>
        </w:rPr>
        <w:t xml:space="preserve">prerequisites, </w:t>
      </w:r>
      <w:r w:rsidRPr="00E47DA0">
        <w:rPr>
          <w:rFonts w:ascii="Wingdings" w:hAnsi="Wingdings" w:cs="Wingdings"/>
          <w:color w:val="000000"/>
        </w:rPr>
        <w:t></w:t>
      </w:r>
      <w:r w:rsidRPr="00C5252A">
        <w:rPr>
          <w:rFonts w:ascii="Optima" w:hAnsi="Optima" w:cs="Optima"/>
          <w:color w:val="000000"/>
          <w:sz w:val="20"/>
          <w:szCs w:val="20"/>
        </w:rPr>
        <w:t xml:space="preserve"> location, </w:t>
      </w:r>
      <w:r w:rsidRPr="00E47DA0">
        <w:rPr>
          <w:rFonts w:ascii="Wingdings" w:hAnsi="Wingdings" w:cs="Wingdings"/>
          <w:color w:val="000000"/>
        </w:rPr>
        <w:t></w:t>
      </w:r>
      <w:r w:rsidRPr="00C5252A">
        <w:rPr>
          <w:rFonts w:ascii="Optima" w:hAnsi="Optima" w:cs="Optima"/>
          <w:color w:val="000000"/>
          <w:sz w:val="20"/>
          <w:szCs w:val="20"/>
        </w:rPr>
        <w:t xml:space="preserve"> meeting time </w:t>
      </w:r>
      <w:r w:rsidRPr="00C5252A">
        <w:rPr>
          <w:rFonts w:ascii="Optima" w:hAnsi="Optima" w:cs="Optima"/>
          <w:color w:val="000000"/>
          <w:sz w:val="20"/>
          <w:szCs w:val="20"/>
        </w:rPr>
        <w:br/>
        <w:t>(make sure that contact hours are in line with credits).</w:t>
      </w:r>
    </w:p>
    <w:p w:rsidR="003D23BD" w:rsidRPr="00C5252A" w:rsidRDefault="003D23BD" w:rsidP="00D2328E">
      <w:pPr>
        <w:autoSpaceDE/>
        <w:autoSpaceDN/>
        <w:spacing w:before="60"/>
        <w:ind w:left="-720" w:right="-900"/>
        <w:rPr>
          <w:rFonts w:ascii="Optima" w:hAnsi="Optima" w:cs="Optima"/>
          <w:b/>
          <w:bCs/>
          <w:color w:val="000000"/>
          <w:sz w:val="20"/>
          <w:szCs w:val="20"/>
        </w:rPr>
      </w:pPr>
      <w:r w:rsidRPr="00C5252A">
        <w:rPr>
          <w:rFonts w:ascii="Optima" w:hAnsi="Optima" w:cs="Optima"/>
          <w:b/>
          <w:bCs/>
          <w:color w:val="000000"/>
          <w:sz w:val="20"/>
          <w:szCs w:val="20"/>
        </w:rPr>
        <w:t xml:space="preserve">2. Instructor (and if applicable, Teaching Assistant) information: </w:t>
      </w:r>
    </w:p>
    <w:p w:rsidR="003D23BD" w:rsidRPr="00C5252A" w:rsidRDefault="003D23BD" w:rsidP="00D2328E">
      <w:pPr>
        <w:autoSpaceDE/>
        <w:autoSpaceDN/>
        <w:ind w:left="-720" w:right="-900"/>
        <w:rPr>
          <w:rFonts w:ascii="Optima" w:hAnsi="Optima" w:cs="Optima"/>
          <w:color w:val="000000"/>
          <w:sz w:val="20"/>
          <w:szCs w:val="20"/>
        </w:rPr>
      </w:pPr>
      <w:r>
        <w:rPr>
          <w:rFonts w:ascii="Wingdings" w:hAnsi="Wingdings" w:cs="Wingdings"/>
          <w:color w:val="000000"/>
        </w:rPr>
        <w:t></w:t>
      </w:r>
      <w:r w:rsidRPr="00E47DA0">
        <w:rPr>
          <w:rFonts w:ascii="Wingdings" w:hAnsi="Wingdings" w:cs="Wingdings"/>
          <w:color w:val="000000"/>
        </w:rPr>
        <w:t></w:t>
      </w:r>
      <w:r w:rsidRPr="00C5252A">
        <w:rPr>
          <w:rFonts w:ascii="Optima" w:hAnsi="Optima" w:cs="Optima"/>
          <w:color w:val="000000"/>
          <w:sz w:val="20"/>
          <w:szCs w:val="20"/>
        </w:rPr>
        <w:t xml:space="preserve"> Name, </w:t>
      </w:r>
      <w:r w:rsidRPr="00E47DA0">
        <w:rPr>
          <w:rFonts w:ascii="Wingdings" w:hAnsi="Wingdings" w:cs="Wingdings"/>
          <w:color w:val="000000"/>
        </w:rPr>
        <w:t></w:t>
      </w:r>
      <w:r w:rsidRPr="00C5252A">
        <w:rPr>
          <w:rFonts w:ascii="Optima" w:hAnsi="Optima" w:cs="Optima"/>
          <w:color w:val="000000"/>
          <w:sz w:val="20"/>
          <w:szCs w:val="20"/>
        </w:rPr>
        <w:t xml:space="preserve"> office location, </w:t>
      </w:r>
      <w:r w:rsidRPr="00E47DA0">
        <w:rPr>
          <w:rFonts w:ascii="Wingdings" w:hAnsi="Wingdings" w:cs="Wingdings"/>
          <w:color w:val="000000"/>
        </w:rPr>
        <w:t></w:t>
      </w:r>
      <w:r w:rsidRPr="00C5252A">
        <w:rPr>
          <w:rFonts w:ascii="Optima" w:hAnsi="Optima" w:cs="Optima"/>
          <w:color w:val="000000"/>
          <w:sz w:val="20"/>
          <w:szCs w:val="20"/>
        </w:rPr>
        <w:t xml:space="preserve"> office hours, </w:t>
      </w:r>
      <w:r w:rsidRPr="00E47DA0">
        <w:rPr>
          <w:rFonts w:ascii="Wingdings" w:hAnsi="Wingdings" w:cs="Wingdings"/>
          <w:color w:val="000000"/>
        </w:rPr>
        <w:t></w:t>
      </w:r>
      <w:r w:rsidRPr="00C5252A">
        <w:rPr>
          <w:rFonts w:ascii="Optima" w:hAnsi="Optima" w:cs="Optima"/>
          <w:color w:val="000000"/>
          <w:sz w:val="20"/>
          <w:szCs w:val="20"/>
        </w:rPr>
        <w:t xml:space="preserve"> telephone, </w:t>
      </w:r>
      <w:r w:rsidRPr="00E47DA0">
        <w:rPr>
          <w:rFonts w:ascii="Wingdings" w:hAnsi="Wingdings" w:cs="Wingdings"/>
          <w:color w:val="000000"/>
        </w:rPr>
        <w:t></w:t>
      </w:r>
      <w:r w:rsidRPr="00C5252A">
        <w:rPr>
          <w:rFonts w:ascii="Optima" w:hAnsi="Optima" w:cs="Optima"/>
          <w:color w:val="000000"/>
          <w:sz w:val="20"/>
          <w:szCs w:val="20"/>
        </w:rPr>
        <w:t xml:space="preserve"> email address.</w:t>
      </w:r>
    </w:p>
    <w:p w:rsidR="003D23BD" w:rsidRPr="00C5252A" w:rsidRDefault="003D23BD" w:rsidP="00D2328E">
      <w:pPr>
        <w:autoSpaceDE/>
        <w:autoSpaceDN/>
        <w:spacing w:before="60"/>
        <w:ind w:left="-720" w:right="-900"/>
        <w:rPr>
          <w:rFonts w:ascii="Optima" w:hAnsi="Optima" w:cs="Optima"/>
          <w:b/>
          <w:bCs/>
          <w:color w:val="000000"/>
          <w:sz w:val="20"/>
          <w:szCs w:val="20"/>
        </w:rPr>
      </w:pPr>
      <w:r w:rsidRPr="00C5252A">
        <w:rPr>
          <w:rFonts w:ascii="Optima" w:hAnsi="Optima" w:cs="Optima"/>
          <w:b/>
          <w:bCs/>
          <w:color w:val="000000"/>
          <w:sz w:val="20"/>
          <w:szCs w:val="20"/>
        </w:rPr>
        <w:t xml:space="preserve">3. Course readings/materials: </w:t>
      </w:r>
    </w:p>
    <w:p w:rsidR="003D23BD" w:rsidRPr="00C5252A" w:rsidRDefault="003D23BD" w:rsidP="00D2328E">
      <w:pPr>
        <w:autoSpaceDE/>
        <w:autoSpaceDN/>
        <w:ind w:left="-720" w:right="-900"/>
        <w:rPr>
          <w:rFonts w:ascii="Optima" w:hAnsi="Optima" w:cs="Optima"/>
          <w:color w:val="000000"/>
          <w:sz w:val="20"/>
          <w:szCs w:val="20"/>
        </w:rPr>
      </w:pPr>
      <w:r>
        <w:rPr>
          <w:rFonts w:ascii="Wingdings" w:hAnsi="Wingdings" w:cs="Wingdings"/>
          <w:color w:val="000000"/>
        </w:rPr>
        <w:t></w:t>
      </w:r>
      <w:r w:rsidRPr="00E47DA0">
        <w:rPr>
          <w:rFonts w:ascii="Wingdings" w:hAnsi="Wingdings" w:cs="Wingdings"/>
          <w:color w:val="000000"/>
        </w:rPr>
        <w:t></w:t>
      </w:r>
      <w:r w:rsidRPr="00C5252A">
        <w:rPr>
          <w:rFonts w:ascii="Optima" w:hAnsi="Optima" w:cs="Optima"/>
          <w:color w:val="000000"/>
          <w:sz w:val="20"/>
          <w:szCs w:val="20"/>
        </w:rPr>
        <w:t xml:space="preserve"> Course textbook title, </w:t>
      </w:r>
      <w:r w:rsidRPr="00E47DA0">
        <w:rPr>
          <w:rFonts w:ascii="Wingdings" w:hAnsi="Wingdings" w:cs="Wingdings"/>
          <w:color w:val="000000"/>
        </w:rPr>
        <w:t></w:t>
      </w:r>
      <w:r w:rsidRPr="00C5252A">
        <w:rPr>
          <w:rFonts w:ascii="Optima" w:hAnsi="Optima" w:cs="Optima"/>
          <w:color w:val="000000"/>
          <w:sz w:val="20"/>
          <w:szCs w:val="20"/>
        </w:rPr>
        <w:t xml:space="preserve"> author, </w:t>
      </w:r>
      <w:r w:rsidRPr="00E47DA0">
        <w:rPr>
          <w:rFonts w:ascii="Wingdings" w:hAnsi="Wingdings" w:cs="Wingdings"/>
          <w:color w:val="000000"/>
        </w:rPr>
        <w:t></w:t>
      </w:r>
      <w:r w:rsidRPr="00C5252A">
        <w:rPr>
          <w:rFonts w:ascii="Optima" w:hAnsi="Optima" w:cs="Optima"/>
          <w:color w:val="000000"/>
          <w:sz w:val="20"/>
          <w:szCs w:val="20"/>
        </w:rPr>
        <w:t xml:space="preserve"> edition/publisher.  </w:t>
      </w:r>
    </w:p>
    <w:p w:rsidR="003D23BD" w:rsidRPr="00C5252A" w:rsidRDefault="003D23BD" w:rsidP="00D2328E">
      <w:pPr>
        <w:autoSpaceDE/>
        <w:autoSpaceDN/>
        <w:ind w:left="-720" w:right="-900"/>
        <w:rPr>
          <w:rFonts w:ascii="Optima" w:hAnsi="Optima" w:cs="Optima"/>
          <w:color w:val="000000"/>
          <w:sz w:val="20"/>
          <w:szCs w:val="20"/>
        </w:rPr>
      </w:pPr>
      <w:r>
        <w:rPr>
          <w:rFonts w:ascii="Wingdings" w:hAnsi="Wingdings" w:cs="Wingdings"/>
          <w:color w:val="000000"/>
        </w:rPr>
        <w:t></w:t>
      </w:r>
      <w:r w:rsidRPr="00E47DA0">
        <w:rPr>
          <w:rFonts w:ascii="Wingdings" w:hAnsi="Wingdings" w:cs="Wingdings"/>
          <w:color w:val="000000"/>
        </w:rPr>
        <w:t></w:t>
      </w:r>
      <w:r w:rsidRPr="00C5252A">
        <w:rPr>
          <w:rFonts w:ascii="Optima" w:hAnsi="Optima" w:cs="Optima"/>
          <w:color w:val="000000"/>
          <w:sz w:val="20"/>
          <w:szCs w:val="20"/>
        </w:rPr>
        <w:t xml:space="preserve"> Supplementary readings (indicate whether  </w:t>
      </w:r>
      <w:r w:rsidRPr="00E47DA0">
        <w:rPr>
          <w:rFonts w:ascii="Wingdings" w:hAnsi="Wingdings" w:cs="Wingdings"/>
          <w:color w:val="000000"/>
        </w:rPr>
        <w:t></w:t>
      </w:r>
      <w:r w:rsidRPr="00C5252A">
        <w:rPr>
          <w:rFonts w:ascii="Optima" w:hAnsi="Optima" w:cs="Optima"/>
          <w:color w:val="000000"/>
          <w:sz w:val="20"/>
          <w:szCs w:val="20"/>
        </w:rPr>
        <w:t xml:space="preserve"> required or  </w:t>
      </w:r>
      <w:r w:rsidRPr="00E47DA0">
        <w:rPr>
          <w:rFonts w:ascii="Wingdings" w:hAnsi="Wingdings" w:cs="Wingdings"/>
          <w:color w:val="000000"/>
        </w:rPr>
        <w:t></w:t>
      </w:r>
      <w:r w:rsidRPr="00C5252A">
        <w:rPr>
          <w:rFonts w:ascii="Optima" w:hAnsi="Optima" w:cs="Optima"/>
          <w:color w:val="000000"/>
          <w:sz w:val="20"/>
          <w:szCs w:val="20"/>
        </w:rPr>
        <w:t xml:space="preserve"> recommended) and </w:t>
      </w:r>
    </w:p>
    <w:p w:rsidR="003D23BD" w:rsidRPr="00C5252A" w:rsidRDefault="003D23BD" w:rsidP="00D2328E">
      <w:pPr>
        <w:autoSpaceDE/>
        <w:autoSpaceDN/>
        <w:ind w:left="-720" w:right="-900"/>
        <w:rPr>
          <w:rFonts w:ascii="Optima" w:hAnsi="Optima" w:cs="Optima"/>
          <w:color w:val="000000"/>
          <w:sz w:val="20"/>
          <w:szCs w:val="20"/>
        </w:rPr>
      </w:pPr>
      <w:r>
        <w:rPr>
          <w:rFonts w:ascii="Wingdings" w:hAnsi="Wingdings" w:cs="Wingdings"/>
          <w:color w:val="000000"/>
        </w:rPr>
        <w:t></w:t>
      </w:r>
      <w:r w:rsidRPr="00E47DA0">
        <w:rPr>
          <w:rFonts w:ascii="Wingdings" w:hAnsi="Wingdings" w:cs="Wingdings"/>
          <w:color w:val="000000"/>
        </w:rPr>
        <w:t></w:t>
      </w:r>
      <w:r w:rsidRPr="00C5252A">
        <w:rPr>
          <w:rFonts w:ascii="Optima" w:hAnsi="Optima" w:cs="Optima"/>
          <w:color w:val="000000"/>
          <w:sz w:val="20"/>
          <w:szCs w:val="20"/>
        </w:rPr>
        <w:t xml:space="preserve"> any supplies required. </w:t>
      </w:r>
    </w:p>
    <w:p w:rsidR="003D23BD" w:rsidRPr="00C5252A" w:rsidRDefault="003D23BD" w:rsidP="00D2328E">
      <w:pPr>
        <w:autoSpaceDE/>
        <w:autoSpaceDN/>
        <w:spacing w:before="60"/>
        <w:ind w:left="-720" w:right="-900"/>
        <w:rPr>
          <w:rFonts w:ascii="Optima" w:hAnsi="Optima" w:cs="Optima"/>
          <w:b/>
          <w:bCs/>
          <w:color w:val="000000"/>
          <w:sz w:val="20"/>
          <w:szCs w:val="20"/>
        </w:rPr>
      </w:pPr>
      <w:r w:rsidRPr="00C5252A">
        <w:rPr>
          <w:rFonts w:ascii="Optima" w:hAnsi="Optima" w:cs="Optima"/>
          <w:b/>
          <w:bCs/>
          <w:color w:val="000000"/>
          <w:sz w:val="20"/>
          <w:szCs w:val="20"/>
        </w:rPr>
        <w:t xml:space="preserve">4. Course description: </w:t>
      </w:r>
    </w:p>
    <w:p w:rsidR="003D23BD" w:rsidRPr="00C5252A" w:rsidRDefault="003D23BD" w:rsidP="00D2328E">
      <w:pPr>
        <w:autoSpaceDE/>
        <w:autoSpaceDN/>
        <w:ind w:left="-720" w:right="-900"/>
        <w:rPr>
          <w:rFonts w:ascii="Optima" w:hAnsi="Optima" w:cs="Optima"/>
          <w:color w:val="000000"/>
          <w:sz w:val="20"/>
          <w:szCs w:val="20"/>
        </w:rPr>
      </w:pPr>
      <w:r>
        <w:rPr>
          <w:rFonts w:ascii="Optima" w:hAnsi="Optima" w:cs="Optima"/>
          <w:color w:val="000000"/>
          <w:sz w:val="20"/>
          <w:szCs w:val="20"/>
        </w:rPr>
        <w:t xml:space="preserve"> </w:t>
      </w:r>
      <w:r w:rsidRPr="00E47DA0">
        <w:rPr>
          <w:rFonts w:ascii="Wingdings" w:hAnsi="Wingdings" w:cs="Wingdings"/>
          <w:color w:val="000000"/>
        </w:rPr>
        <w:t></w:t>
      </w:r>
      <w:r w:rsidRPr="00C5252A">
        <w:rPr>
          <w:rFonts w:ascii="Optima" w:hAnsi="Optima" w:cs="Optima"/>
          <w:color w:val="000000"/>
          <w:sz w:val="20"/>
          <w:szCs w:val="20"/>
        </w:rPr>
        <w:t xml:space="preserve"> Content of the course and how it fits into the broader curriculum; </w:t>
      </w:r>
    </w:p>
    <w:p w:rsidR="003D23BD" w:rsidRPr="00C5252A" w:rsidRDefault="003D23BD" w:rsidP="00D2328E">
      <w:pPr>
        <w:autoSpaceDE/>
        <w:autoSpaceDN/>
        <w:ind w:left="-720" w:right="-900"/>
        <w:rPr>
          <w:rFonts w:ascii="Optima" w:hAnsi="Optima" w:cs="Optima"/>
          <w:color w:val="000000"/>
          <w:sz w:val="20"/>
          <w:szCs w:val="20"/>
        </w:rPr>
      </w:pPr>
      <w:r w:rsidRPr="00C5252A">
        <w:rPr>
          <w:rFonts w:ascii="Optima" w:hAnsi="Optima" w:cs="Optima"/>
          <w:color w:val="000000"/>
          <w:sz w:val="20"/>
          <w:szCs w:val="20"/>
        </w:rPr>
        <w:t xml:space="preserve"> </w:t>
      </w:r>
      <w:r w:rsidRPr="00E47DA0">
        <w:rPr>
          <w:rFonts w:ascii="Wingdings" w:hAnsi="Wingdings" w:cs="Wingdings"/>
          <w:color w:val="000000"/>
        </w:rPr>
        <w:t></w:t>
      </w:r>
      <w:r w:rsidRPr="00C5252A">
        <w:rPr>
          <w:rFonts w:ascii="Optima" w:hAnsi="Optima" w:cs="Optima"/>
          <w:color w:val="000000"/>
          <w:sz w:val="20"/>
          <w:szCs w:val="20"/>
        </w:rPr>
        <w:t xml:space="preserve"> Expected proficiencies required to undertake the course, if applicable. </w:t>
      </w:r>
    </w:p>
    <w:p w:rsidR="003D23BD" w:rsidRPr="00C5252A" w:rsidRDefault="003D23BD" w:rsidP="00D2328E">
      <w:pPr>
        <w:autoSpaceDE/>
        <w:autoSpaceDN/>
        <w:ind w:left="-720" w:right="-900"/>
        <w:rPr>
          <w:rFonts w:ascii="Optima" w:hAnsi="Optima" w:cs="Optima"/>
          <w:color w:val="000000"/>
          <w:sz w:val="18"/>
          <w:szCs w:val="18"/>
        </w:rPr>
      </w:pPr>
      <w:r w:rsidRPr="00C5252A">
        <w:rPr>
          <w:rFonts w:ascii="Optima" w:hAnsi="Optima" w:cs="Optima"/>
          <w:color w:val="000000"/>
          <w:sz w:val="18"/>
          <w:szCs w:val="18"/>
        </w:rPr>
        <w:t xml:space="preserve"> </w:t>
      </w:r>
      <w:r w:rsidRPr="00E47DA0">
        <w:rPr>
          <w:rFonts w:ascii="Wingdings" w:hAnsi="Wingdings" w:cs="Wingdings"/>
          <w:color w:val="000000"/>
        </w:rPr>
        <w:t></w:t>
      </w:r>
      <w:r w:rsidRPr="00C5252A">
        <w:rPr>
          <w:rFonts w:ascii="Optima" w:hAnsi="Optima" w:cs="Optima"/>
          <w:color w:val="000000"/>
          <w:sz w:val="18"/>
          <w:szCs w:val="18"/>
        </w:rPr>
        <w:t xml:space="preserve"> </w:t>
      </w:r>
      <w:r w:rsidRPr="00C5252A">
        <w:rPr>
          <w:rFonts w:ascii="Optima" w:hAnsi="Optima" w:cs="Optima"/>
          <w:color w:val="000000"/>
          <w:sz w:val="20"/>
          <w:szCs w:val="20"/>
        </w:rPr>
        <w:t xml:space="preserve">Inclusion of catalog description is </w:t>
      </w:r>
      <w:r w:rsidRPr="00E665CA">
        <w:rPr>
          <w:rFonts w:ascii="Optima" w:hAnsi="Optima" w:cs="Optima"/>
          <w:i/>
          <w:iCs/>
          <w:color w:val="000000"/>
          <w:sz w:val="20"/>
          <w:szCs w:val="20"/>
        </w:rPr>
        <w:t>strongly</w:t>
      </w:r>
      <w:r w:rsidRPr="00C5252A">
        <w:rPr>
          <w:rFonts w:ascii="Optima" w:hAnsi="Optima" w:cs="Optima"/>
          <w:color w:val="000000"/>
          <w:sz w:val="20"/>
          <w:szCs w:val="20"/>
        </w:rPr>
        <w:t xml:space="preserve"> recommended, and</w:t>
      </w:r>
    </w:p>
    <w:p w:rsidR="003D23BD" w:rsidRPr="00C5252A" w:rsidRDefault="003D23BD" w:rsidP="00D2328E">
      <w:pPr>
        <w:autoSpaceDE/>
        <w:autoSpaceDN/>
        <w:ind w:left="-720" w:right="-900"/>
        <w:rPr>
          <w:rFonts w:ascii="Optima" w:hAnsi="Optima" w:cs="Optima"/>
          <w:color w:val="000000"/>
          <w:sz w:val="20"/>
          <w:szCs w:val="20"/>
        </w:rPr>
      </w:pPr>
      <w:r w:rsidRPr="00C5252A">
        <w:rPr>
          <w:rFonts w:ascii="Optima" w:hAnsi="Optima" w:cs="Optima"/>
          <w:color w:val="000000"/>
          <w:sz w:val="20"/>
          <w:szCs w:val="20"/>
        </w:rPr>
        <w:t xml:space="preserve"> </w:t>
      </w:r>
      <w:r w:rsidRPr="00E47DA0">
        <w:rPr>
          <w:rFonts w:ascii="Wingdings" w:hAnsi="Wingdings" w:cs="Wingdings"/>
          <w:color w:val="000000"/>
        </w:rPr>
        <w:t></w:t>
      </w:r>
      <w:r w:rsidRPr="00C5252A">
        <w:rPr>
          <w:rFonts w:ascii="Optima" w:hAnsi="Optima" w:cs="Optima"/>
          <w:color w:val="000000"/>
          <w:sz w:val="20"/>
          <w:szCs w:val="20"/>
        </w:rPr>
        <w:t xml:space="preserve"> Description in syllabus must be consistent with catalog course description.</w:t>
      </w:r>
    </w:p>
    <w:p w:rsidR="003D23BD" w:rsidRDefault="003D23BD" w:rsidP="00D2328E">
      <w:pPr>
        <w:autoSpaceDE/>
        <w:autoSpaceDN/>
        <w:spacing w:before="60"/>
        <w:ind w:left="-720" w:right="-900"/>
        <w:rPr>
          <w:rFonts w:ascii="Optima" w:hAnsi="Optima" w:cs="Optima"/>
          <w:b/>
          <w:bCs/>
          <w:color w:val="000000"/>
          <w:sz w:val="20"/>
          <w:szCs w:val="20"/>
        </w:rPr>
      </w:pPr>
      <w:r w:rsidRPr="00C5252A">
        <w:rPr>
          <w:rFonts w:ascii="Optima" w:hAnsi="Optima" w:cs="Optima"/>
          <w:b/>
          <w:bCs/>
          <w:color w:val="000000"/>
          <w:sz w:val="20"/>
          <w:szCs w:val="20"/>
        </w:rPr>
        <w:t xml:space="preserve">5. </w:t>
      </w:r>
      <w:r w:rsidRPr="00E47DA0">
        <w:rPr>
          <w:rFonts w:ascii="Wingdings" w:hAnsi="Wingdings" w:cs="Wingdings"/>
          <w:color w:val="000000"/>
        </w:rPr>
        <w:t></w:t>
      </w:r>
      <w:r w:rsidRPr="00C5252A">
        <w:rPr>
          <w:rFonts w:ascii="Optima" w:hAnsi="Optima" w:cs="Optima"/>
          <w:b/>
          <w:bCs/>
          <w:color w:val="000000"/>
          <w:sz w:val="20"/>
          <w:szCs w:val="20"/>
        </w:rPr>
        <w:t xml:space="preserve"> Course Goals (general</w:t>
      </w:r>
      <w:r>
        <w:rPr>
          <w:rFonts w:ascii="Optima" w:hAnsi="Optima" w:cs="Optima"/>
          <w:b/>
          <w:bCs/>
          <w:color w:val="000000"/>
          <w:sz w:val="20"/>
          <w:szCs w:val="20"/>
        </w:rPr>
        <w:t>), and (see #6)</w:t>
      </w:r>
    </w:p>
    <w:p w:rsidR="003D23BD" w:rsidRPr="00C5252A" w:rsidRDefault="003D23BD" w:rsidP="00D2328E">
      <w:pPr>
        <w:autoSpaceDE/>
        <w:autoSpaceDN/>
        <w:spacing w:before="60"/>
        <w:ind w:left="-720" w:right="-900"/>
        <w:rPr>
          <w:rFonts w:ascii="Optima" w:hAnsi="Optima" w:cs="Optima"/>
          <w:b/>
          <w:bCs/>
          <w:color w:val="000000"/>
          <w:sz w:val="20"/>
          <w:szCs w:val="20"/>
        </w:rPr>
      </w:pPr>
      <w:r>
        <w:rPr>
          <w:rFonts w:ascii="Optima" w:hAnsi="Optima" w:cs="Optima"/>
          <w:b/>
          <w:bCs/>
          <w:color w:val="000000"/>
          <w:sz w:val="20"/>
          <w:szCs w:val="20"/>
        </w:rPr>
        <w:t>6.</w:t>
      </w:r>
      <w:r w:rsidRPr="00C5252A">
        <w:rPr>
          <w:rFonts w:ascii="Optima" w:hAnsi="Optima" w:cs="Optima"/>
          <w:b/>
          <w:bCs/>
          <w:color w:val="000000"/>
          <w:sz w:val="20"/>
          <w:szCs w:val="20"/>
        </w:rPr>
        <w:t xml:space="preserve"> </w:t>
      </w:r>
      <w:r w:rsidRPr="00E47DA0">
        <w:rPr>
          <w:rFonts w:ascii="Wingdings" w:hAnsi="Wingdings" w:cs="Wingdings"/>
          <w:color w:val="000000"/>
        </w:rPr>
        <w:t></w:t>
      </w:r>
      <w:r w:rsidRPr="00C5252A">
        <w:rPr>
          <w:rFonts w:ascii="Optima" w:hAnsi="Optima" w:cs="Optima"/>
          <w:b/>
          <w:bCs/>
          <w:color w:val="000000"/>
          <w:sz w:val="20"/>
          <w:szCs w:val="20"/>
        </w:rPr>
        <w:t xml:space="preserve"> Student Learning Outcomes (more specific)</w:t>
      </w:r>
    </w:p>
    <w:p w:rsidR="003D23BD" w:rsidRPr="00C5252A" w:rsidRDefault="003D23BD" w:rsidP="00D2328E">
      <w:pPr>
        <w:autoSpaceDE/>
        <w:autoSpaceDN/>
        <w:spacing w:before="60"/>
        <w:ind w:left="-720" w:right="-900"/>
        <w:rPr>
          <w:rFonts w:ascii="Optima" w:hAnsi="Optima" w:cs="Optima"/>
          <w:b/>
          <w:bCs/>
          <w:color w:val="000000"/>
          <w:sz w:val="20"/>
          <w:szCs w:val="20"/>
        </w:rPr>
      </w:pPr>
      <w:r>
        <w:rPr>
          <w:rFonts w:ascii="Optima" w:hAnsi="Optima" w:cs="Optima"/>
          <w:b/>
          <w:bCs/>
          <w:color w:val="000000"/>
          <w:sz w:val="20"/>
          <w:szCs w:val="20"/>
        </w:rPr>
        <w:t>7</w:t>
      </w:r>
      <w:r w:rsidRPr="00C5252A">
        <w:rPr>
          <w:rFonts w:ascii="Optima" w:hAnsi="Optima" w:cs="Optima"/>
          <w:b/>
          <w:bCs/>
          <w:color w:val="000000"/>
          <w:sz w:val="20"/>
          <w:szCs w:val="20"/>
        </w:rPr>
        <w:t xml:space="preserve">. Instructional methods: </w:t>
      </w:r>
    </w:p>
    <w:p w:rsidR="003D23BD" w:rsidRPr="00390B0F" w:rsidRDefault="003D23BD" w:rsidP="00D2328E">
      <w:pPr>
        <w:autoSpaceDE/>
        <w:autoSpaceDN/>
        <w:ind w:left="-720" w:right="-900"/>
        <w:rPr>
          <w:rFonts w:ascii="Courier New" w:hAnsi="Courier New" w:cs="Courier New"/>
          <w:color w:val="000000"/>
          <w:sz w:val="20"/>
          <w:szCs w:val="20"/>
        </w:rPr>
      </w:pPr>
      <w:r w:rsidRPr="00C5252A">
        <w:rPr>
          <w:rFonts w:ascii="Optima" w:hAnsi="Optima" w:cs="Optima"/>
          <w:color w:val="000000"/>
          <w:sz w:val="20"/>
          <w:szCs w:val="20"/>
        </w:rPr>
        <w:t xml:space="preserve"> </w:t>
      </w:r>
      <w:r w:rsidRPr="00E47DA0">
        <w:rPr>
          <w:rFonts w:ascii="Wingdings" w:hAnsi="Wingdings" w:cs="Wingdings"/>
          <w:color w:val="000000"/>
        </w:rPr>
        <w:t></w:t>
      </w:r>
      <w:r w:rsidRPr="00C5252A">
        <w:rPr>
          <w:rFonts w:ascii="Optima" w:hAnsi="Optima" w:cs="Optima"/>
          <w:color w:val="000000"/>
          <w:sz w:val="20"/>
          <w:szCs w:val="20"/>
        </w:rPr>
        <w:t xml:space="preserve"> </w:t>
      </w:r>
      <w:r w:rsidRPr="00390B0F">
        <w:rPr>
          <w:rFonts w:ascii="Courier New" w:hAnsi="Courier New" w:cs="Courier New"/>
          <w:color w:val="000000"/>
          <w:sz w:val="20"/>
          <w:szCs w:val="20"/>
        </w:rPr>
        <w:t>Describe the teaching techniques (eg: lecture, case study, small group discussion, private instruction, studio instruction, values clarification, games, journal writing, use of Blackboard, audio/video conferencing, etc.).</w:t>
      </w:r>
    </w:p>
    <w:p w:rsidR="003D23BD" w:rsidRPr="00C5252A" w:rsidRDefault="003D23BD" w:rsidP="00D2328E">
      <w:pPr>
        <w:autoSpaceDE/>
        <w:autoSpaceDN/>
        <w:spacing w:before="60"/>
        <w:ind w:left="-720" w:right="-900"/>
        <w:rPr>
          <w:rFonts w:ascii="Optima" w:hAnsi="Optima" w:cs="Optima"/>
          <w:b/>
          <w:bCs/>
          <w:color w:val="000000"/>
          <w:sz w:val="20"/>
          <w:szCs w:val="20"/>
        </w:rPr>
      </w:pPr>
      <w:r>
        <w:rPr>
          <w:rFonts w:ascii="Optima" w:hAnsi="Optima" w:cs="Optima"/>
          <w:b/>
          <w:bCs/>
          <w:color w:val="000000"/>
          <w:sz w:val="20"/>
          <w:szCs w:val="20"/>
        </w:rPr>
        <w:t>8</w:t>
      </w:r>
      <w:r w:rsidRPr="00C5252A">
        <w:rPr>
          <w:rFonts w:ascii="Optima" w:hAnsi="Optima" w:cs="Optima"/>
          <w:b/>
          <w:bCs/>
          <w:color w:val="000000"/>
          <w:sz w:val="20"/>
          <w:szCs w:val="20"/>
        </w:rPr>
        <w:t>. Course calendar:</w:t>
      </w:r>
    </w:p>
    <w:p w:rsidR="003D23BD" w:rsidRPr="00390B0F" w:rsidRDefault="003D23BD" w:rsidP="00D2328E">
      <w:pPr>
        <w:autoSpaceDE/>
        <w:autoSpaceDN/>
        <w:ind w:left="-720" w:right="-900"/>
        <w:rPr>
          <w:rFonts w:ascii="Courier New" w:hAnsi="Courier New" w:cs="Courier New"/>
          <w:color w:val="000000"/>
          <w:sz w:val="20"/>
          <w:szCs w:val="20"/>
        </w:rPr>
      </w:pPr>
      <w:r>
        <w:rPr>
          <w:rFonts w:ascii="Optima" w:hAnsi="Optima" w:cs="Wingdings"/>
          <w:color w:val="000000"/>
        </w:rPr>
        <w:t xml:space="preserve"> </w:t>
      </w:r>
      <w:r w:rsidRPr="00E47DA0">
        <w:rPr>
          <w:rFonts w:ascii="Wingdings" w:hAnsi="Wingdings" w:cs="Wingdings"/>
          <w:color w:val="000000"/>
        </w:rPr>
        <w:t></w:t>
      </w:r>
      <w:r w:rsidRPr="00C5252A">
        <w:rPr>
          <w:rFonts w:ascii="Optima" w:hAnsi="Optima" w:cs="Optima"/>
          <w:color w:val="000000"/>
          <w:sz w:val="20"/>
          <w:szCs w:val="20"/>
        </w:rPr>
        <w:t xml:space="preserve"> </w:t>
      </w:r>
      <w:r w:rsidRPr="00390B0F">
        <w:rPr>
          <w:rFonts w:ascii="Courier New" w:hAnsi="Courier New" w:cs="Courier New"/>
          <w:color w:val="000000"/>
          <w:sz w:val="20"/>
          <w:szCs w:val="20"/>
        </w:rPr>
        <w:t xml:space="preserve">A schedule of class topics and assignments must be included.  </w:t>
      </w:r>
      <w:r w:rsidRPr="00390B0F">
        <w:rPr>
          <w:rFonts w:ascii="Courier New" w:hAnsi="Courier New" w:cs="Courier New"/>
          <w:color w:val="000000"/>
          <w:sz w:val="20"/>
          <w:szCs w:val="20"/>
          <w:u w:val="single"/>
        </w:rPr>
        <w:t>Be specific</w:t>
      </w:r>
      <w:r w:rsidRPr="00390B0F">
        <w:rPr>
          <w:rFonts w:ascii="Courier New" w:hAnsi="Courier New" w:cs="Courier New"/>
          <w:color w:val="000000"/>
          <w:sz w:val="20"/>
          <w:szCs w:val="20"/>
        </w:rPr>
        <w:t xml:space="preserve"> so that it is clear that the instructor has thought this through and will not be making it up on the fly (e.g. it is not adequate to say “lab”.  Instead, give each lab a title that describes its content).  You may call the outline Tentative or Work in Progress to allow for modifications during the semester.</w:t>
      </w:r>
    </w:p>
    <w:p w:rsidR="003D23BD" w:rsidRPr="00C5252A" w:rsidRDefault="003D23BD" w:rsidP="00D2328E">
      <w:pPr>
        <w:autoSpaceDE/>
        <w:autoSpaceDN/>
        <w:spacing w:before="60"/>
        <w:ind w:left="-720" w:right="-900"/>
        <w:rPr>
          <w:rFonts w:ascii="Optima" w:hAnsi="Optima" w:cs="Optima"/>
          <w:b/>
          <w:bCs/>
          <w:color w:val="000000"/>
          <w:sz w:val="20"/>
          <w:szCs w:val="20"/>
        </w:rPr>
      </w:pPr>
      <w:r>
        <w:rPr>
          <w:rFonts w:ascii="Optima" w:hAnsi="Optima" w:cs="Optima"/>
          <w:b/>
          <w:bCs/>
          <w:color w:val="000000"/>
          <w:sz w:val="20"/>
          <w:szCs w:val="20"/>
        </w:rPr>
        <w:t>9</w:t>
      </w:r>
      <w:r w:rsidRPr="00C5252A">
        <w:rPr>
          <w:rFonts w:ascii="Optima" w:hAnsi="Optima" w:cs="Optima"/>
          <w:b/>
          <w:bCs/>
          <w:color w:val="000000"/>
          <w:sz w:val="20"/>
          <w:szCs w:val="20"/>
        </w:rPr>
        <w:t xml:space="preserve">. Course policies: </w:t>
      </w:r>
    </w:p>
    <w:p w:rsidR="003D23BD" w:rsidRPr="00C5252A" w:rsidRDefault="003D23BD" w:rsidP="00D2328E">
      <w:pPr>
        <w:autoSpaceDE/>
        <w:autoSpaceDN/>
        <w:ind w:left="-720" w:right="-900"/>
        <w:rPr>
          <w:rFonts w:ascii="Optima" w:hAnsi="Optima" w:cs="Optima"/>
          <w:color w:val="000000"/>
          <w:sz w:val="20"/>
          <w:szCs w:val="20"/>
        </w:rPr>
      </w:pPr>
      <w:r w:rsidRPr="00C5252A">
        <w:rPr>
          <w:rFonts w:ascii="Optima" w:hAnsi="Optima" w:cs="Optima"/>
          <w:color w:val="000000"/>
          <w:sz w:val="20"/>
          <w:szCs w:val="20"/>
        </w:rPr>
        <w:t xml:space="preserve"> </w:t>
      </w:r>
      <w:r w:rsidRPr="00E47DA0">
        <w:rPr>
          <w:rFonts w:ascii="Wingdings" w:hAnsi="Wingdings" w:cs="Wingdings"/>
          <w:color w:val="000000"/>
        </w:rPr>
        <w:t></w:t>
      </w:r>
      <w:r w:rsidRPr="00C5252A">
        <w:rPr>
          <w:rFonts w:ascii="Optima" w:hAnsi="Optima" w:cs="Optima"/>
          <w:color w:val="000000"/>
          <w:sz w:val="20"/>
          <w:szCs w:val="20"/>
        </w:rPr>
        <w:t xml:space="preserve"> </w:t>
      </w:r>
      <w:r w:rsidRPr="00390B0F">
        <w:rPr>
          <w:rFonts w:ascii="Courier New" w:hAnsi="Courier New" w:cs="Courier New"/>
          <w:color w:val="000000"/>
          <w:sz w:val="20"/>
          <w:szCs w:val="20"/>
        </w:rPr>
        <w:t xml:space="preserve">Specify course rules, including your policies on attendance, tardiness, class participation, make-up exams, and plagiarism/academic integrity. </w:t>
      </w:r>
    </w:p>
    <w:p w:rsidR="003D23BD" w:rsidRPr="00C5252A" w:rsidRDefault="003D23BD" w:rsidP="00D2328E">
      <w:pPr>
        <w:autoSpaceDE/>
        <w:autoSpaceDN/>
        <w:spacing w:before="60"/>
        <w:ind w:left="-720" w:right="-900"/>
        <w:rPr>
          <w:rFonts w:ascii="Optima" w:hAnsi="Optima" w:cs="Optima"/>
          <w:b/>
          <w:bCs/>
          <w:color w:val="000000"/>
          <w:sz w:val="20"/>
          <w:szCs w:val="20"/>
        </w:rPr>
      </w:pPr>
      <w:r>
        <w:rPr>
          <w:rFonts w:ascii="Optima" w:hAnsi="Optima" w:cs="Optima"/>
          <w:b/>
          <w:bCs/>
          <w:color w:val="000000"/>
          <w:sz w:val="20"/>
          <w:szCs w:val="20"/>
        </w:rPr>
        <w:t>10</w:t>
      </w:r>
      <w:r w:rsidRPr="00C5252A">
        <w:rPr>
          <w:rFonts w:ascii="Optima" w:hAnsi="Optima" w:cs="Optima"/>
          <w:b/>
          <w:bCs/>
          <w:color w:val="000000"/>
          <w:sz w:val="20"/>
          <w:szCs w:val="20"/>
        </w:rPr>
        <w:t xml:space="preserve">. Evaluation: </w:t>
      </w:r>
    </w:p>
    <w:p w:rsidR="003D23BD" w:rsidRPr="00F4269F" w:rsidRDefault="003D23BD" w:rsidP="00D2328E">
      <w:pPr>
        <w:autoSpaceDE/>
        <w:autoSpaceDN/>
        <w:ind w:left="-720" w:right="-900"/>
        <w:rPr>
          <w:rFonts w:ascii="Optima" w:hAnsi="Optima" w:cs="Optima"/>
          <w:color w:val="FF0000"/>
          <w:sz w:val="20"/>
          <w:szCs w:val="20"/>
        </w:rPr>
      </w:pPr>
      <w:r w:rsidRPr="00C5252A">
        <w:rPr>
          <w:rFonts w:ascii="Optima" w:hAnsi="Optima" w:cs="Optima"/>
          <w:color w:val="000000"/>
          <w:sz w:val="20"/>
          <w:szCs w:val="20"/>
        </w:rPr>
        <w:t xml:space="preserve"> </w:t>
      </w:r>
      <w:r w:rsidRPr="00E47DA0">
        <w:rPr>
          <w:rFonts w:ascii="Wingdings" w:hAnsi="Wingdings" w:cs="Wingdings"/>
          <w:color w:val="000000"/>
        </w:rPr>
        <w:t></w:t>
      </w:r>
      <w:r w:rsidRPr="00C5252A">
        <w:rPr>
          <w:rFonts w:ascii="Optima" w:hAnsi="Optima" w:cs="Optima"/>
          <w:color w:val="000000"/>
          <w:sz w:val="20"/>
          <w:szCs w:val="20"/>
        </w:rPr>
        <w:t xml:space="preserve"> </w:t>
      </w:r>
      <w:r w:rsidRPr="006B1122">
        <w:rPr>
          <w:rFonts w:ascii="Courier New" w:hAnsi="Courier New" w:cs="Courier New"/>
          <w:color w:val="000000"/>
          <w:sz w:val="20"/>
          <w:szCs w:val="20"/>
        </w:rPr>
        <w:t xml:space="preserve">Specify how students will be evaluated, </w:t>
      </w:r>
      <w:r w:rsidRPr="006B1122">
        <w:rPr>
          <w:rFonts w:ascii="Courier New" w:hAnsi="Courier New" w:cs="Courier New"/>
          <w:color w:val="000000"/>
        </w:rPr>
        <w:t></w:t>
      </w:r>
      <w:r w:rsidRPr="006B1122">
        <w:rPr>
          <w:rFonts w:ascii="Courier New" w:hAnsi="Courier New" w:cs="Courier New"/>
          <w:color w:val="000000"/>
          <w:sz w:val="20"/>
          <w:szCs w:val="20"/>
        </w:rPr>
        <w:t xml:space="preserve"> what factors will be included,</w:t>
      </w:r>
      <w:r w:rsidRPr="00C5252A">
        <w:rPr>
          <w:rFonts w:ascii="Optima" w:hAnsi="Optima" w:cs="Optima"/>
          <w:color w:val="000000"/>
          <w:sz w:val="20"/>
          <w:szCs w:val="20"/>
        </w:rPr>
        <w:t xml:space="preserve"> </w:t>
      </w:r>
      <w:r w:rsidRPr="00E47DA0">
        <w:rPr>
          <w:rFonts w:ascii="Wingdings" w:hAnsi="Wingdings" w:cs="Wingdings"/>
          <w:color w:val="000000"/>
        </w:rPr>
        <w:t></w:t>
      </w:r>
      <w:r w:rsidRPr="00C5252A">
        <w:rPr>
          <w:rFonts w:ascii="Optima" w:hAnsi="Optima" w:cs="Optima"/>
          <w:color w:val="000000"/>
          <w:sz w:val="20"/>
          <w:szCs w:val="20"/>
        </w:rPr>
        <w:t xml:space="preserve"> </w:t>
      </w:r>
      <w:r w:rsidRPr="006B1122">
        <w:rPr>
          <w:rFonts w:ascii="Courier New" w:hAnsi="Courier New" w:cs="Courier New"/>
          <w:color w:val="000000"/>
          <w:sz w:val="20"/>
          <w:szCs w:val="20"/>
        </w:rPr>
        <w:t xml:space="preserve">their relative value, and  </w:t>
      </w:r>
      <w:r w:rsidRPr="006B1122">
        <w:rPr>
          <w:rFonts w:ascii="Courier New" w:hAnsi="Courier New" w:cs="Courier New"/>
          <w:color w:val="000000"/>
        </w:rPr>
        <w:t></w:t>
      </w:r>
      <w:r w:rsidRPr="006B1122">
        <w:rPr>
          <w:rFonts w:ascii="Courier New" w:hAnsi="Courier New" w:cs="Courier New"/>
          <w:color w:val="000000"/>
          <w:sz w:val="20"/>
          <w:szCs w:val="20"/>
        </w:rPr>
        <w:t xml:space="preserve"> how they will be tabulated into grades (on a curve, absolute scores, etc.) </w:t>
      </w:r>
      <w:r w:rsidRPr="00E47DA0">
        <w:rPr>
          <w:rFonts w:ascii="Wingdings" w:hAnsi="Wingdings" w:cs="Wingdings"/>
          <w:color w:val="000000"/>
        </w:rPr>
        <w:t></w:t>
      </w:r>
      <w:r>
        <w:rPr>
          <w:rFonts w:ascii="Optima" w:hAnsi="Optima" w:cs="Optima"/>
          <w:color w:val="000000"/>
          <w:sz w:val="20"/>
          <w:szCs w:val="20"/>
        </w:rPr>
        <w:t xml:space="preserve"> </w:t>
      </w:r>
      <w:r w:rsidRPr="006B1122">
        <w:rPr>
          <w:rFonts w:ascii="Courier New" w:hAnsi="Courier New" w:cs="Courier New"/>
          <w:color w:val="000000"/>
          <w:sz w:val="20"/>
          <w:szCs w:val="20"/>
        </w:rPr>
        <w:t xml:space="preserve">Publicize UAF regulations with regard to the grades of "C" and below </w:t>
      </w:r>
      <w:r w:rsidRPr="006B1122">
        <w:rPr>
          <w:rFonts w:ascii="Courier New" w:hAnsi="Courier New" w:cs="Courier New"/>
          <w:color w:val="000000"/>
          <w:sz w:val="20"/>
          <w:szCs w:val="20"/>
          <w:u w:val="single"/>
        </w:rPr>
        <w:t>as applicable</w:t>
      </w:r>
      <w:r w:rsidRPr="006B1122">
        <w:rPr>
          <w:rFonts w:ascii="Courier New" w:hAnsi="Courier New" w:cs="Courier New"/>
          <w:color w:val="000000"/>
          <w:sz w:val="20"/>
          <w:szCs w:val="20"/>
        </w:rPr>
        <w:t xml:space="preserve"> to this course. (Not required in the syllabus, but is a convenient way to publicize this.) Link to PDF summary of grading policy for “C”:</w:t>
      </w:r>
      <w:r w:rsidRPr="006B1122">
        <w:rPr>
          <w:rFonts w:ascii="Courier New" w:hAnsi="Courier New" w:cs="Courier New"/>
          <w:color w:val="000000"/>
          <w:sz w:val="20"/>
          <w:szCs w:val="20"/>
        </w:rPr>
        <w:br/>
      </w:r>
      <w:hyperlink r:id="rId8" w:history="1">
        <w:r w:rsidRPr="006B1122">
          <w:rPr>
            <w:rStyle w:val="Hyperlink"/>
            <w:rFonts w:ascii="Courier New" w:hAnsi="Courier New" w:cs="Courier New"/>
            <w:sz w:val="20"/>
            <w:szCs w:val="20"/>
          </w:rPr>
          <w:t>http://www.uaf.edu/files/uafgov/Info-to-Publicize-C_Grading-Policy-UPDATED-May-2013.pdf</w:t>
        </w:r>
      </w:hyperlink>
    </w:p>
    <w:p w:rsidR="003D23BD" w:rsidRPr="00C5252A" w:rsidRDefault="003D23BD" w:rsidP="00D2328E">
      <w:pPr>
        <w:autoSpaceDE/>
        <w:autoSpaceDN/>
        <w:spacing w:before="60"/>
        <w:ind w:left="-720" w:right="-900"/>
        <w:rPr>
          <w:rFonts w:ascii="Optima" w:hAnsi="Optima" w:cs="Optima"/>
          <w:b/>
          <w:bCs/>
          <w:color w:val="000000"/>
          <w:sz w:val="20"/>
          <w:szCs w:val="20"/>
        </w:rPr>
      </w:pPr>
      <w:r w:rsidRPr="00C5252A">
        <w:rPr>
          <w:rFonts w:ascii="Optima" w:hAnsi="Optima" w:cs="Optima"/>
          <w:b/>
          <w:bCs/>
          <w:color w:val="000000"/>
          <w:sz w:val="20"/>
          <w:szCs w:val="20"/>
        </w:rPr>
        <w:t>1</w:t>
      </w:r>
      <w:r>
        <w:rPr>
          <w:rFonts w:ascii="Optima" w:hAnsi="Optima" w:cs="Optima"/>
          <w:b/>
          <w:bCs/>
          <w:color w:val="000000"/>
          <w:sz w:val="20"/>
          <w:szCs w:val="20"/>
        </w:rPr>
        <w:t>1</w:t>
      </w:r>
      <w:r w:rsidRPr="00C5252A">
        <w:rPr>
          <w:rFonts w:ascii="Optima" w:hAnsi="Optima" w:cs="Optima"/>
          <w:b/>
          <w:bCs/>
          <w:color w:val="000000"/>
          <w:sz w:val="20"/>
          <w:szCs w:val="20"/>
        </w:rPr>
        <w:t>. Support Services:</w:t>
      </w:r>
    </w:p>
    <w:p w:rsidR="003D23BD" w:rsidRPr="00C5252A" w:rsidRDefault="003D23BD" w:rsidP="00D2328E">
      <w:pPr>
        <w:autoSpaceDE/>
        <w:autoSpaceDN/>
        <w:ind w:left="-720" w:right="-900"/>
        <w:rPr>
          <w:rFonts w:ascii="Optima" w:hAnsi="Optima" w:cs="Optima"/>
          <w:color w:val="000000"/>
          <w:sz w:val="20"/>
          <w:szCs w:val="20"/>
        </w:rPr>
      </w:pPr>
      <w:r w:rsidRPr="00C5252A">
        <w:rPr>
          <w:rFonts w:ascii="Optima" w:hAnsi="Optima" w:cs="Optima"/>
          <w:color w:val="000000"/>
          <w:sz w:val="20"/>
          <w:szCs w:val="20"/>
        </w:rPr>
        <w:t xml:space="preserve"> </w:t>
      </w:r>
      <w:r w:rsidRPr="00E47DA0">
        <w:rPr>
          <w:rFonts w:ascii="Wingdings" w:hAnsi="Wingdings" w:cs="Wingdings"/>
          <w:color w:val="000000"/>
        </w:rPr>
        <w:t></w:t>
      </w:r>
      <w:r w:rsidRPr="00C5252A">
        <w:rPr>
          <w:rFonts w:ascii="Optima" w:hAnsi="Optima" w:cs="Optima"/>
          <w:color w:val="000000"/>
          <w:sz w:val="20"/>
          <w:szCs w:val="20"/>
        </w:rPr>
        <w:t xml:space="preserve"> </w:t>
      </w:r>
      <w:r w:rsidRPr="006B1122">
        <w:rPr>
          <w:rFonts w:ascii="Courier New" w:hAnsi="Courier New" w:cs="Courier New"/>
          <w:color w:val="000000"/>
          <w:sz w:val="20"/>
          <w:szCs w:val="20"/>
        </w:rPr>
        <w:t>Describe the student support services such as tutoring (local and/or regional) appropriate for the course.</w:t>
      </w:r>
    </w:p>
    <w:p w:rsidR="003D23BD" w:rsidRPr="00F552EB" w:rsidRDefault="003D23BD" w:rsidP="00D2328E">
      <w:pPr>
        <w:tabs>
          <w:tab w:val="left" w:pos="360"/>
        </w:tabs>
        <w:autoSpaceDE/>
        <w:autoSpaceDN/>
        <w:spacing w:before="60"/>
        <w:ind w:left="-720" w:right="-900"/>
        <w:rPr>
          <w:rFonts w:ascii="Optima" w:hAnsi="Optima" w:cs="Optima"/>
          <w:color w:val="000000"/>
          <w:sz w:val="20"/>
          <w:szCs w:val="20"/>
        </w:rPr>
      </w:pPr>
      <w:r w:rsidRPr="00C5252A">
        <w:rPr>
          <w:rFonts w:ascii="Optima" w:hAnsi="Optima" w:cs="Optima"/>
          <w:b/>
          <w:bCs/>
          <w:color w:val="000000"/>
          <w:sz w:val="20"/>
          <w:szCs w:val="20"/>
        </w:rPr>
        <w:t>1</w:t>
      </w:r>
      <w:r>
        <w:rPr>
          <w:rFonts w:ascii="Optima" w:hAnsi="Optima" w:cs="Optima"/>
          <w:b/>
          <w:bCs/>
          <w:color w:val="000000"/>
          <w:sz w:val="20"/>
          <w:szCs w:val="20"/>
        </w:rPr>
        <w:t>2.</w:t>
      </w:r>
      <w:r w:rsidRPr="00C5252A">
        <w:rPr>
          <w:rFonts w:ascii="Optima" w:hAnsi="Optima" w:cs="Optima"/>
          <w:b/>
          <w:bCs/>
          <w:color w:val="000000"/>
          <w:sz w:val="20"/>
          <w:szCs w:val="20"/>
        </w:rPr>
        <w:t xml:space="preserve"> </w:t>
      </w:r>
      <w:r w:rsidRPr="006B1122">
        <w:rPr>
          <w:rFonts w:ascii="Courier New" w:hAnsi="Courier New" w:cs="Courier New"/>
          <w:b/>
          <w:bCs/>
          <w:color w:val="000000"/>
          <w:sz w:val="20"/>
          <w:szCs w:val="20"/>
        </w:rPr>
        <w:t xml:space="preserve">Disabilities Services: </w:t>
      </w:r>
      <w:r w:rsidRPr="006B1122">
        <w:rPr>
          <w:rFonts w:ascii="Courier New" w:hAnsi="Courier New" w:cs="Courier New"/>
          <w:bCs/>
          <w:color w:val="000000"/>
          <w:sz w:val="20"/>
          <w:szCs w:val="20"/>
        </w:rPr>
        <w:t>Note that the phone# and location have been</w:t>
      </w:r>
      <w:r w:rsidRPr="006B1122">
        <w:rPr>
          <w:rFonts w:ascii="Courier New" w:hAnsi="Courier New" w:cs="Courier New"/>
          <w:b/>
          <w:bCs/>
          <w:color w:val="000000"/>
          <w:sz w:val="20"/>
          <w:szCs w:val="20"/>
        </w:rPr>
        <w:t xml:space="preserve"> updated.</w:t>
      </w:r>
      <w:r w:rsidRPr="006B1122">
        <w:rPr>
          <w:rFonts w:ascii="Courier New" w:hAnsi="Courier New" w:cs="Courier New"/>
          <w:color w:val="000000"/>
          <w:sz w:val="20"/>
          <w:szCs w:val="20"/>
        </w:rPr>
        <w:t xml:space="preserve"> </w:t>
      </w:r>
      <w:hyperlink r:id="rId9" w:history="1">
        <w:r w:rsidRPr="006B1122">
          <w:rPr>
            <w:rStyle w:val="Hyperlink"/>
            <w:rFonts w:ascii="Courier New" w:hAnsi="Courier New" w:cs="Courier New"/>
            <w:sz w:val="20"/>
            <w:szCs w:val="20"/>
          </w:rPr>
          <w:t>http://www.uaf.edu/disability/</w:t>
        </w:r>
      </w:hyperlink>
      <w:r w:rsidRPr="006B1122">
        <w:rPr>
          <w:rFonts w:ascii="Courier New" w:hAnsi="Courier New" w:cs="Courier New"/>
          <w:color w:val="000000"/>
          <w:sz w:val="20"/>
          <w:szCs w:val="20"/>
        </w:rPr>
        <w:t xml:space="preserve">   The Office of Disability Services implements the Americans with Disabilities Act (ADA),  and ensures that UAF students have equal access to the campus and course materials.</w:t>
      </w:r>
      <w:r w:rsidRPr="00C5252A">
        <w:rPr>
          <w:rFonts w:ascii="Optima" w:hAnsi="Optima" w:cs="Optima"/>
          <w:color w:val="000000"/>
          <w:sz w:val="20"/>
          <w:szCs w:val="20"/>
        </w:rPr>
        <w:t xml:space="preserve"> </w:t>
      </w:r>
      <w:r>
        <w:rPr>
          <w:rFonts w:ascii="Optima" w:hAnsi="Optima" w:cs="Optima"/>
          <w:color w:val="000000"/>
          <w:sz w:val="20"/>
          <w:szCs w:val="20"/>
        </w:rPr>
        <w:br/>
      </w:r>
      <w:r>
        <w:tab/>
        <w:t xml:space="preserve">  </w:t>
      </w:r>
      <w:r w:rsidRPr="00E47DA0">
        <w:rPr>
          <w:rFonts w:ascii="Wingdings" w:hAnsi="Wingdings" w:cs="Wingdings"/>
          <w:color w:val="000000"/>
        </w:rPr>
        <w:t></w:t>
      </w:r>
      <w:r w:rsidRPr="00C5252A">
        <w:rPr>
          <w:rFonts w:ascii="Optima" w:hAnsi="Optima" w:cs="Optima"/>
          <w:color w:val="000000"/>
          <w:sz w:val="20"/>
          <w:szCs w:val="20"/>
        </w:rPr>
        <w:t xml:space="preserve"> </w:t>
      </w:r>
      <w:r w:rsidRPr="006B1122">
        <w:rPr>
          <w:rFonts w:ascii="Courier New" w:hAnsi="Courier New" w:cs="Courier New"/>
          <w:color w:val="000000"/>
          <w:sz w:val="20"/>
          <w:szCs w:val="20"/>
        </w:rPr>
        <w:t>State that you will work with the Office of Disabilities Services (208 WHITAKER BLDG, 474-5655)to provide reasonable accommodation to students with disabilities</w:t>
      </w:r>
      <w:r>
        <w:rPr>
          <w:rFonts w:ascii="Optima" w:hAnsi="Optima" w:cs="Optima"/>
          <w:color w:val="000000"/>
          <w:sz w:val="20"/>
          <w:szCs w:val="20"/>
        </w:rPr>
        <w:t xml:space="preserve">.                                                         </w:t>
      </w:r>
      <w:r>
        <w:rPr>
          <w:rFonts w:ascii="Optima" w:hAnsi="Optima" w:cs="Optima"/>
          <w:color w:val="000000"/>
          <w:sz w:val="20"/>
          <w:szCs w:val="20"/>
        </w:rPr>
        <w:tab/>
      </w:r>
      <w:r>
        <w:rPr>
          <w:rFonts w:ascii="Optima" w:hAnsi="Optima" w:cs="Optima"/>
          <w:color w:val="000000"/>
          <w:sz w:val="20"/>
          <w:szCs w:val="20"/>
        </w:rPr>
        <w:tab/>
      </w:r>
      <w:r>
        <w:rPr>
          <w:rFonts w:ascii="Optima" w:hAnsi="Optima" w:cs="Optima"/>
          <w:color w:val="000000"/>
          <w:sz w:val="20"/>
          <w:szCs w:val="20"/>
        </w:rPr>
        <w:br/>
      </w:r>
      <w:r w:rsidRPr="007C4138">
        <w:rPr>
          <w:rFonts w:ascii="Optima" w:hAnsi="Optima" w:cs="Optima"/>
          <w:color w:val="000000"/>
          <w:sz w:val="18"/>
          <w:szCs w:val="18"/>
        </w:rPr>
        <w:t xml:space="preserve">Note: Optional Title IX syllabus statement may be used. See </w:t>
      </w:r>
      <w:hyperlink r:id="rId10" w:history="1">
        <w:r w:rsidRPr="007C4138">
          <w:rPr>
            <w:rStyle w:val="Hyperlink"/>
            <w:rFonts w:ascii="Optima" w:hAnsi="Optima" w:cs="Optima"/>
            <w:sz w:val="18"/>
            <w:szCs w:val="18"/>
          </w:rPr>
          <w:t>http://www.uaf.edu/oeo/eeo-statement/</w:t>
        </w:r>
      </w:hyperlink>
    </w:p>
    <w:p w:rsidR="009676B6" w:rsidRPr="00C5252A" w:rsidRDefault="003D23BD" w:rsidP="00D2328E">
      <w:pPr>
        <w:widowControl w:val="0"/>
        <w:ind w:right="-900"/>
        <w:rPr>
          <w:rFonts w:ascii="Optima" w:hAnsi="Optima" w:cs="Optima"/>
          <w:sz w:val="20"/>
          <w:szCs w:val="20"/>
        </w:rPr>
      </w:pPr>
      <w:r w:rsidRPr="00E63A3B">
        <w:rPr>
          <w:rFonts w:ascii="Optima" w:hAnsi="Optima" w:cs="Optima"/>
          <w:b/>
          <w:bCs/>
          <w:noProof/>
          <w:color w:val="000000"/>
          <w:sz w:val="20"/>
          <w:szCs w:val="20"/>
        </w:rPr>
        <mc:AlternateContent>
          <mc:Choice Requires="wps">
            <w:drawing>
              <wp:anchor distT="0" distB="0" distL="114300" distR="114300" simplePos="0" relativeHeight="251659264" behindDoc="0" locked="0" layoutInCell="1" allowOverlap="1" wp14:anchorId="6A30966D" wp14:editId="6507D645">
                <wp:simplePos x="0" y="0"/>
                <wp:positionH relativeFrom="column">
                  <wp:posOffset>5257800</wp:posOffset>
                </wp:positionH>
                <wp:positionV relativeFrom="paragraph">
                  <wp:posOffset>36195</wp:posOffset>
                </wp:positionV>
                <wp:extent cx="1019175" cy="1403985"/>
                <wp:effectExtent l="0" t="0" r="952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9175" cy="1403985"/>
                        </a:xfrm>
                        <a:prstGeom prst="rect">
                          <a:avLst/>
                        </a:prstGeom>
                        <a:solidFill>
                          <a:srgbClr val="FFFFFF"/>
                        </a:solidFill>
                        <a:ln w="9525">
                          <a:noFill/>
                          <a:miter lim="800000"/>
                          <a:headEnd/>
                          <a:tailEnd/>
                        </a:ln>
                      </wps:spPr>
                      <wps:txbx>
                        <w:txbxContent>
                          <w:p w:rsidR="003D23BD" w:rsidRPr="00E63A3B" w:rsidRDefault="003D23BD">
                            <w:pPr>
                              <w:rPr>
                                <w:rFonts w:ascii="Courier New" w:hAnsi="Courier New" w:cs="Courier New"/>
                                <w:sz w:val="20"/>
                                <w:szCs w:val="20"/>
                              </w:rPr>
                            </w:pPr>
                            <w:r w:rsidRPr="00E63A3B">
                              <w:rPr>
                                <w:rFonts w:ascii="Courier New" w:hAnsi="Courier New" w:cs="Courier New"/>
                                <w:sz w:val="20"/>
                                <w:szCs w:val="20"/>
                              </w:rPr>
                              <w:t>07/28/2015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14pt;margin-top:2.85pt;width:80.2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" stroked="f">
                <v:textbox style="mso-fit-shape-to-text:t">
                  <w:txbxContent>
                    <w:p w:rsidR="003D23BD" w:rsidRPr="00E63A3B" w:rsidRDefault="003D23BD">
                      <w:pPr>
                        <w:rPr>
                          <w:rFonts w:ascii="Courier New" w:hAnsi="Courier New" w:cs="Courier New"/>
                          <w:sz w:val="20"/>
                          <w:szCs w:val="20"/>
                        </w:rPr>
                      </w:pPr>
                      <w:r w:rsidRPr="00E63A3B">
                        <w:rPr>
                          <w:rFonts w:ascii="Courier New" w:hAnsi="Courier New" w:cs="Courier New"/>
                          <w:sz w:val="20"/>
                          <w:szCs w:val="20"/>
                        </w:rPr>
                        <w:t>07/28/2015</w:t>
                      </w:r>
                    </w:p>
                  </w:txbxContent>
                </v:textbox>
              </v:shape>
            </w:pict>
          </mc:Fallback>
        </mc:AlternateContent>
      </w:r>
    </w:p>
    <w:sectPr w:rsidR="009676B6" w:rsidRPr="00C5252A" w:rsidSect="00D2328E">
      <w:pgSz w:w="12240" w:h="15840"/>
      <w:pgMar w:top="720" w:right="1440" w:bottom="45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20002A87" w:usb1="00000000" w:usb2="00000000" w:usb3="00000000" w:csb0="000001FF" w:csb1="00000000"/>
  </w:font>
  <w:font w:name="Optima">
    <w:altName w:val="Courier New"/>
    <w:panose1 w:val="00000000000000000000"/>
    <w:charset w:val="00"/>
    <w:family w:val="auto"/>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upperLetter"/>
      <w:lvlText w:val="%1."/>
      <w:lvlJc w:val="left"/>
      <w:pPr>
        <w:tabs>
          <w:tab w:val="num" w:pos="720"/>
        </w:tabs>
      </w:pPr>
      <w:rPr>
        <w:rFonts w:cs="Times New Roman"/>
      </w:rPr>
    </w:lvl>
  </w:abstractNum>
  <w:abstractNum w:abstractNumId="1">
    <w:nsid w:val="00000002"/>
    <w:multiLevelType w:val="singleLevel"/>
    <w:tmpl w:val="00000002"/>
    <w:name w:val="WW8Num2"/>
    <w:lvl w:ilvl="0">
      <w:start w:val="1"/>
      <w:numFmt w:val="upperLetter"/>
      <w:lvlText w:val="%1."/>
      <w:lvlJc w:val="left"/>
      <w:pPr>
        <w:tabs>
          <w:tab w:val="num" w:pos="720"/>
        </w:tabs>
      </w:pPr>
      <w:rPr>
        <w:rFonts w:cs="Times New Roman"/>
      </w:rPr>
    </w:lvl>
  </w:abstractNum>
  <w:abstractNum w:abstractNumId="2">
    <w:nsid w:val="00000003"/>
    <w:multiLevelType w:val="multilevel"/>
    <w:tmpl w:val="00000003"/>
    <w:name w:val="WW8Num3"/>
    <w:lvl w:ilvl="0">
      <w:start w:val="1"/>
      <w:numFmt w:val="upperLetter"/>
      <w:lvlText w:val="%1."/>
      <w:lvlJc w:val="left"/>
      <w:pPr>
        <w:tabs>
          <w:tab w:val="num" w:pos="720"/>
        </w:tabs>
      </w:pPr>
      <w:rPr>
        <w:rFonts w:cs="Times New Roman"/>
      </w:rPr>
    </w:lvl>
    <w:lvl w:ilvl="1">
      <w:start w:val="1"/>
      <w:numFmt w:val="decimal"/>
      <w:lvlText w:val="%2."/>
      <w:lvlJc w:val="left"/>
      <w:pPr>
        <w:tabs>
          <w:tab w:val="num" w:pos="1440"/>
        </w:tabs>
      </w:pPr>
      <w:rPr>
        <w:rFonts w:cs="Times New Roman"/>
      </w:rPr>
    </w:lvl>
    <w:lvl w:ilvl="2">
      <w:start w:val="1"/>
      <w:numFmt w:val="upperLetter"/>
      <w:lvlText w:val="%3."/>
      <w:lvlJc w:val="left"/>
      <w:pPr>
        <w:tabs>
          <w:tab w:val="num" w:pos="2160"/>
        </w:tabs>
      </w:pPr>
      <w:rPr>
        <w:rFonts w:cs="Times New Roman"/>
      </w:rPr>
    </w:lvl>
    <w:lvl w:ilvl="3">
      <w:start w:val="1"/>
      <w:numFmt w:val="upperLetter"/>
      <w:lvlText w:val="%4."/>
      <w:lvlJc w:val="left"/>
      <w:pPr>
        <w:tabs>
          <w:tab w:val="num" w:pos="2880"/>
        </w:tabs>
      </w:pPr>
      <w:rPr>
        <w:rFonts w:cs="Times New Roman"/>
      </w:rPr>
    </w:lvl>
    <w:lvl w:ilvl="4">
      <w:start w:val="1"/>
      <w:numFmt w:val="upperLetter"/>
      <w:lvlText w:val="%5."/>
      <w:lvlJc w:val="left"/>
      <w:pPr>
        <w:tabs>
          <w:tab w:val="num" w:pos="3600"/>
        </w:tabs>
      </w:pPr>
      <w:rPr>
        <w:rFonts w:cs="Times New Roman"/>
      </w:rPr>
    </w:lvl>
    <w:lvl w:ilvl="5">
      <w:start w:val="1"/>
      <w:numFmt w:val="upperLetter"/>
      <w:lvlText w:val="%6."/>
      <w:lvlJc w:val="left"/>
      <w:pPr>
        <w:tabs>
          <w:tab w:val="num" w:pos="4320"/>
        </w:tabs>
      </w:pPr>
      <w:rPr>
        <w:rFonts w:cs="Times New Roman"/>
      </w:rPr>
    </w:lvl>
    <w:lvl w:ilvl="6">
      <w:start w:val="1"/>
      <w:numFmt w:val="upperLetter"/>
      <w:lvlText w:val="%7."/>
      <w:lvlJc w:val="left"/>
      <w:pPr>
        <w:tabs>
          <w:tab w:val="num" w:pos="5040"/>
        </w:tabs>
      </w:pPr>
      <w:rPr>
        <w:rFonts w:cs="Times New Roman"/>
      </w:rPr>
    </w:lvl>
    <w:lvl w:ilvl="7">
      <w:start w:val="1"/>
      <w:numFmt w:val="upperLetter"/>
      <w:lvlText w:val="%8."/>
      <w:lvlJc w:val="left"/>
      <w:pPr>
        <w:tabs>
          <w:tab w:val="num" w:pos="5760"/>
        </w:tabs>
      </w:pPr>
      <w:rPr>
        <w:rFonts w:cs="Times New Roman"/>
      </w:rPr>
    </w:lvl>
    <w:lvl w:ilvl="8">
      <w:start w:val="1"/>
      <w:numFmt w:val="upperLetter"/>
      <w:lvlText w:val="%9."/>
      <w:lvlJc w:val="left"/>
      <w:pPr>
        <w:tabs>
          <w:tab w:val="num" w:pos="6480"/>
        </w:tabs>
      </w:pPr>
      <w:rPr>
        <w:rFonts w:cs="Times New Roman"/>
      </w:rPr>
    </w:lvl>
  </w:abstractNum>
  <w:abstractNum w:abstractNumId="3">
    <w:nsid w:val="00000004"/>
    <w:multiLevelType w:val="multilevel"/>
    <w:tmpl w:val="59266AE4"/>
    <w:name w:val="WW8Num4"/>
    <w:lvl w:ilvl="0">
      <w:start w:val="1"/>
      <w:numFmt w:val="upperLetter"/>
      <w:pStyle w:val="Heading1"/>
      <w:lvlText w:val="%1."/>
      <w:lvlJc w:val="left"/>
      <w:pPr>
        <w:tabs>
          <w:tab w:val="num" w:pos="720"/>
        </w:tabs>
      </w:pPr>
      <w:rPr>
        <w:rFonts w:cs="Times New Roman"/>
      </w:rPr>
    </w:lvl>
    <w:lvl w:ilvl="1">
      <w:start w:val="1"/>
      <w:numFmt w:val="decimal"/>
      <w:lvlText w:val="%2."/>
      <w:lvlJc w:val="left"/>
      <w:pPr>
        <w:tabs>
          <w:tab w:val="num" w:pos="1440"/>
        </w:tabs>
      </w:pPr>
      <w:rPr>
        <w:rFonts w:cs="Times New Roman"/>
      </w:rPr>
    </w:lvl>
    <w:lvl w:ilvl="2">
      <w:start w:val="1"/>
      <w:numFmt w:val="lowerLetter"/>
      <w:lvlText w:val="%3."/>
      <w:lvlJc w:val="left"/>
      <w:pPr>
        <w:tabs>
          <w:tab w:val="num" w:pos="2160"/>
        </w:tabs>
      </w:pPr>
      <w:rPr>
        <w:rFonts w:cs="Times New Roman"/>
      </w:rPr>
    </w:lvl>
    <w:lvl w:ilvl="3">
      <w:start w:val="1"/>
      <w:numFmt w:val="decimal"/>
      <w:lvlText w:val="%4."/>
      <w:lvlJc w:val="left"/>
      <w:pPr>
        <w:tabs>
          <w:tab w:val="num" w:pos="2880"/>
        </w:tabs>
      </w:pPr>
      <w:rPr>
        <w:rFonts w:cs="Times New Roman"/>
      </w:rPr>
    </w:lvl>
    <w:lvl w:ilvl="4">
      <w:start w:val="1"/>
      <w:numFmt w:val="upperLetter"/>
      <w:lvlText w:val="%5."/>
      <w:lvlJc w:val="left"/>
      <w:pPr>
        <w:tabs>
          <w:tab w:val="num" w:pos="3600"/>
        </w:tabs>
      </w:pPr>
      <w:rPr>
        <w:rFonts w:cs="Times New Roman"/>
      </w:rPr>
    </w:lvl>
    <w:lvl w:ilvl="5">
      <w:start w:val="1"/>
      <w:numFmt w:val="upperLetter"/>
      <w:lvlText w:val="%6."/>
      <w:lvlJc w:val="left"/>
      <w:pPr>
        <w:tabs>
          <w:tab w:val="num" w:pos="4320"/>
        </w:tabs>
      </w:pPr>
      <w:rPr>
        <w:rFonts w:cs="Times New Roman"/>
      </w:rPr>
    </w:lvl>
    <w:lvl w:ilvl="6">
      <w:start w:val="1"/>
      <w:numFmt w:val="upperLetter"/>
      <w:lvlText w:val="%7."/>
      <w:lvlJc w:val="left"/>
      <w:pPr>
        <w:tabs>
          <w:tab w:val="num" w:pos="5040"/>
        </w:tabs>
      </w:pPr>
      <w:rPr>
        <w:rFonts w:cs="Times New Roman"/>
      </w:rPr>
    </w:lvl>
    <w:lvl w:ilvl="7">
      <w:start w:val="1"/>
      <w:numFmt w:val="upperLetter"/>
      <w:lvlText w:val="%8."/>
      <w:lvlJc w:val="left"/>
      <w:pPr>
        <w:tabs>
          <w:tab w:val="num" w:pos="5760"/>
        </w:tabs>
      </w:pPr>
      <w:rPr>
        <w:rFonts w:cs="Times New Roman"/>
      </w:rPr>
    </w:lvl>
    <w:lvl w:ilvl="8">
      <w:start w:val="1"/>
      <w:numFmt w:val="upperLetter"/>
      <w:lvlText w:val="%9."/>
      <w:lvlJc w:val="left"/>
      <w:pPr>
        <w:tabs>
          <w:tab w:val="num" w:pos="6480"/>
        </w:tabs>
      </w:pPr>
      <w:rPr>
        <w:rFonts w:cs="Times New Roman"/>
      </w:rPr>
    </w:lvl>
  </w:abstractNum>
  <w:abstractNum w:abstractNumId="4">
    <w:nsid w:val="2D7E7638"/>
    <w:multiLevelType w:val="hybridMultilevel"/>
    <w:tmpl w:val="4AA4D670"/>
    <w:lvl w:ilvl="0" w:tplc="FD3809C0">
      <w:start w:val="8"/>
      <w:numFmt w:val="decimal"/>
      <w:lvlText w:val="%1."/>
      <w:lvlJc w:val="left"/>
      <w:pPr>
        <w:tabs>
          <w:tab w:val="num" w:pos="300"/>
        </w:tabs>
        <w:ind w:left="300" w:hanging="360"/>
      </w:pPr>
      <w:rPr>
        <w:rFonts w:cs="Times New Roman" w:hint="default"/>
        <w:i/>
        <w:iCs/>
        <w:color w:val="auto"/>
      </w:rPr>
    </w:lvl>
    <w:lvl w:ilvl="1" w:tplc="04090019">
      <w:start w:val="1"/>
      <w:numFmt w:val="lowerLetter"/>
      <w:lvlText w:val="%2."/>
      <w:lvlJc w:val="left"/>
      <w:pPr>
        <w:tabs>
          <w:tab w:val="num" w:pos="1020"/>
        </w:tabs>
        <w:ind w:left="1020" w:hanging="360"/>
      </w:pPr>
      <w:rPr>
        <w:rFonts w:cs="Times New Roman"/>
      </w:rPr>
    </w:lvl>
    <w:lvl w:ilvl="2" w:tplc="0409001B">
      <w:start w:val="1"/>
      <w:numFmt w:val="lowerRoman"/>
      <w:lvlText w:val="%3."/>
      <w:lvlJc w:val="right"/>
      <w:pPr>
        <w:tabs>
          <w:tab w:val="num" w:pos="1740"/>
        </w:tabs>
        <w:ind w:left="1740" w:hanging="180"/>
      </w:pPr>
      <w:rPr>
        <w:rFonts w:cs="Times New Roman"/>
      </w:rPr>
    </w:lvl>
    <w:lvl w:ilvl="3" w:tplc="0409000F">
      <w:start w:val="1"/>
      <w:numFmt w:val="decimal"/>
      <w:lvlText w:val="%4."/>
      <w:lvlJc w:val="left"/>
      <w:pPr>
        <w:tabs>
          <w:tab w:val="num" w:pos="2460"/>
        </w:tabs>
        <w:ind w:left="2460" w:hanging="360"/>
      </w:pPr>
      <w:rPr>
        <w:rFonts w:cs="Times New Roman"/>
      </w:rPr>
    </w:lvl>
    <w:lvl w:ilvl="4" w:tplc="04090019">
      <w:start w:val="1"/>
      <w:numFmt w:val="lowerLetter"/>
      <w:lvlText w:val="%5."/>
      <w:lvlJc w:val="left"/>
      <w:pPr>
        <w:tabs>
          <w:tab w:val="num" w:pos="3180"/>
        </w:tabs>
        <w:ind w:left="3180" w:hanging="360"/>
      </w:pPr>
      <w:rPr>
        <w:rFonts w:cs="Times New Roman"/>
      </w:rPr>
    </w:lvl>
    <w:lvl w:ilvl="5" w:tplc="0409001B">
      <w:start w:val="1"/>
      <w:numFmt w:val="lowerRoman"/>
      <w:lvlText w:val="%6."/>
      <w:lvlJc w:val="right"/>
      <w:pPr>
        <w:tabs>
          <w:tab w:val="num" w:pos="3900"/>
        </w:tabs>
        <w:ind w:left="3900" w:hanging="180"/>
      </w:pPr>
      <w:rPr>
        <w:rFonts w:cs="Times New Roman"/>
      </w:rPr>
    </w:lvl>
    <w:lvl w:ilvl="6" w:tplc="0409000F">
      <w:start w:val="1"/>
      <w:numFmt w:val="decimal"/>
      <w:lvlText w:val="%7."/>
      <w:lvlJc w:val="left"/>
      <w:pPr>
        <w:tabs>
          <w:tab w:val="num" w:pos="4620"/>
        </w:tabs>
        <w:ind w:left="4620" w:hanging="360"/>
      </w:pPr>
      <w:rPr>
        <w:rFonts w:cs="Times New Roman"/>
      </w:rPr>
    </w:lvl>
    <w:lvl w:ilvl="7" w:tplc="04090019">
      <w:start w:val="1"/>
      <w:numFmt w:val="lowerLetter"/>
      <w:lvlText w:val="%8."/>
      <w:lvlJc w:val="left"/>
      <w:pPr>
        <w:tabs>
          <w:tab w:val="num" w:pos="5340"/>
        </w:tabs>
        <w:ind w:left="5340" w:hanging="360"/>
      </w:pPr>
      <w:rPr>
        <w:rFonts w:cs="Times New Roman"/>
      </w:rPr>
    </w:lvl>
    <w:lvl w:ilvl="8" w:tplc="0409001B">
      <w:start w:val="1"/>
      <w:numFmt w:val="lowerRoman"/>
      <w:lvlText w:val="%9."/>
      <w:lvlJc w:val="right"/>
      <w:pPr>
        <w:tabs>
          <w:tab w:val="num" w:pos="6060"/>
        </w:tabs>
        <w:ind w:left="6060" w:hanging="180"/>
      </w:pPr>
      <w:rPr>
        <w:rFonts w:cs="Times New Roman"/>
      </w:rPr>
    </w:lvl>
  </w:abstractNum>
  <w:abstractNum w:abstractNumId="5">
    <w:nsid w:val="66715C07"/>
    <w:multiLevelType w:val="hybridMultilevel"/>
    <w:tmpl w:val="81B43E32"/>
    <w:lvl w:ilvl="0" w:tplc="355EC476">
      <w:start w:val="8"/>
      <w:numFmt w:val="decimal"/>
      <w:lvlText w:val="%1."/>
      <w:lvlJc w:val="left"/>
      <w:pPr>
        <w:tabs>
          <w:tab w:val="num" w:pos="900"/>
        </w:tabs>
        <w:ind w:left="900" w:hanging="540"/>
      </w:pPr>
      <w:rPr>
        <w:rFonts w:cs="Times New Roman" w:hint="default"/>
        <w:i/>
        <w:iCs/>
        <w:color w:val="auto"/>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abstractNumId w:val="0"/>
  </w:num>
  <w:num w:numId="2">
    <w:abstractNumId w:val="1"/>
  </w:num>
  <w:num w:numId="3">
    <w:abstractNumId w:val="2"/>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characterSpacingControl w:val="compressPunctuation"/>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7CE2"/>
    <w:rsid w:val="001738C2"/>
    <w:rsid w:val="00177495"/>
    <w:rsid w:val="001F118A"/>
    <w:rsid w:val="002117E5"/>
    <w:rsid w:val="002D53DA"/>
    <w:rsid w:val="00377CE2"/>
    <w:rsid w:val="003D23BD"/>
    <w:rsid w:val="00412A5F"/>
    <w:rsid w:val="00512690"/>
    <w:rsid w:val="00560381"/>
    <w:rsid w:val="006603B1"/>
    <w:rsid w:val="00681728"/>
    <w:rsid w:val="007D5C5F"/>
    <w:rsid w:val="00944D8E"/>
    <w:rsid w:val="009676B6"/>
    <w:rsid w:val="009A4843"/>
    <w:rsid w:val="009A626C"/>
    <w:rsid w:val="00AE54B6"/>
    <w:rsid w:val="00C21CC4"/>
    <w:rsid w:val="00C5252A"/>
    <w:rsid w:val="00C87892"/>
    <w:rsid w:val="00CB26DB"/>
    <w:rsid w:val="00D2328E"/>
    <w:rsid w:val="00E47DA0"/>
    <w:rsid w:val="00E665CA"/>
    <w:rsid w:val="00EE682D"/>
    <w:rsid w:val="00FD38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Times" w:hAnsi="Times" w:cs="Times"/>
      <w:sz w:val="24"/>
      <w:szCs w:val="24"/>
    </w:rPr>
  </w:style>
  <w:style w:type="paragraph" w:styleId="Heading1">
    <w:name w:val="heading 1"/>
    <w:basedOn w:val="Normal"/>
    <w:next w:val="Normal"/>
    <w:qFormat/>
    <w:pPr>
      <w:keepNext/>
      <w:numPr>
        <w:numId w:val="4"/>
      </w:numPr>
      <w:suppressAutoHyphens/>
      <w:autoSpaceDE/>
      <w:autoSpaceDN/>
      <w:spacing w:before="100" w:after="100"/>
      <w:ind w:left="1440" w:right="720" w:hanging="360"/>
      <w:outlineLvl w:val="0"/>
    </w:pPr>
    <w:rPr>
      <w:rFonts w:ascii="Arial" w:hAnsi="Arial" w:cs="Arial"/>
      <w:b/>
      <w:bCs/>
      <w:i/>
      <w:iCs/>
    </w:rPr>
  </w:style>
  <w:style w:type="paragraph" w:styleId="Heading2">
    <w:name w:val="heading 2"/>
    <w:basedOn w:val="Normal"/>
    <w:next w:val="Normal"/>
    <w:qFormat/>
    <w:pPr>
      <w:keepNext/>
      <w:suppressAutoHyphens/>
      <w:autoSpaceDE/>
      <w:autoSpaceDN/>
      <w:spacing w:before="100" w:after="100"/>
      <w:ind w:left="1080" w:right="720"/>
      <w:outlineLvl w:val="1"/>
    </w:pPr>
    <w:rPr>
      <w:rFonts w:ascii="Arial" w:hAnsi="Arial" w:cs="Arial"/>
      <w:b/>
      <w:bCs/>
    </w:rPr>
  </w:style>
  <w:style w:type="paragraph" w:styleId="Heading3">
    <w:name w:val="heading 3"/>
    <w:basedOn w:val="Normal"/>
    <w:next w:val="Normal"/>
    <w:qFormat/>
    <w:pPr>
      <w:keepNext/>
      <w:suppressAutoHyphens/>
      <w:autoSpaceDE/>
      <w:autoSpaceDN/>
      <w:spacing w:before="100" w:after="100"/>
      <w:ind w:left="1080" w:right="720"/>
      <w:outlineLvl w:val="2"/>
    </w:pPr>
    <w:rPr>
      <w:rFonts w:ascii="Arial" w:hAnsi="Arial" w:cs="Arial"/>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Pr>
      <w:rFonts w:ascii="Courier New" w:hAnsi="Courier New" w:cs="Courier New"/>
      <w:sz w:val="20"/>
      <w:szCs w:val="20"/>
    </w:rPr>
  </w:style>
  <w:style w:type="paragraph" w:styleId="NormalWeb">
    <w:name w:val="Normal (Web)"/>
    <w:basedOn w:val="Normal"/>
    <w:pPr>
      <w:suppressAutoHyphens/>
      <w:autoSpaceDE/>
      <w:autoSpaceDN/>
      <w:spacing w:before="280" w:after="280"/>
    </w:pPr>
    <w:rPr>
      <w:rFonts w:cs="Times New Roman"/>
    </w:rPr>
  </w:style>
  <w:style w:type="paragraph" w:styleId="BodyText2">
    <w:name w:val="Body Text 2"/>
    <w:basedOn w:val="Normal"/>
    <w:pPr>
      <w:suppressAutoHyphens/>
      <w:autoSpaceDE/>
      <w:autoSpaceDN/>
      <w:spacing w:after="100"/>
      <w:ind w:left="1440"/>
    </w:pPr>
    <w:rPr>
      <w:rFonts w:cs="Times New Roman"/>
    </w:rPr>
  </w:style>
  <w:style w:type="table" w:styleId="TableGrid">
    <w:name w:val="Table Grid"/>
    <w:basedOn w:val="TableNormal"/>
    <w:pPr>
      <w:autoSpaceDE w:val="0"/>
      <w:autoSpaceDN w:val="0"/>
    </w:pPr>
    <w:rPr>
      <w:rFonts w:ascii="Times" w:hAnsi="Tim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Pr>
      <w:rFonts w:cs="Times New Roman"/>
      <w:color w:val="0000FF"/>
      <w:u w:val="single"/>
    </w:rPr>
  </w:style>
  <w:style w:type="character" w:styleId="FollowedHyperlink">
    <w:name w:val="FollowedHyperlink"/>
    <w:basedOn w:val="DefaultParagraphFont"/>
    <w:rPr>
      <w:rFonts w:cs="Times New Roman"/>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Times" w:hAnsi="Times" w:cs="Times"/>
      <w:sz w:val="24"/>
      <w:szCs w:val="24"/>
    </w:rPr>
  </w:style>
  <w:style w:type="paragraph" w:styleId="Heading1">
    <w:name w:val="heading 1"/>
    <w:basedOn w:val="Normal"/>
    <w:next w:val="Normal"/>
    <w:qFormat/>
    <w:pPr>
      <w:keepNext/>
      <w:numPr>
        <w:numId w:val="4"/>
      </w:numPr>
      <w:suppressAutoHyphens/>
      <w:autoSpaceDE/>
      <w:autoSpaceDN/>
      <w:spacing w:before="100" w:after="100"/>
      <w:ind w:left="1440" w:right="720" w:hanging="360"/>
      <w:outlineLvl w:val="0"/>
    </w:pPr>
    <w:rPr>
      <w:rFonts w:ascii="Arial" w:hAnsi="Arial" w:cs="Arial"/>
      <w:b/>
      <w:bCs/>
      <w:i/>
      <w:iCs/>
    </w:rPr>
  </w:style>
  <w:style w:type="paragraph" w:styleId="Heading2">
    <w:name w:val="heading 2"/>
    <w:basedOn w:val="Normal"/>
    <w:next w:val="Normal"/>
    <w:qFormat/>
    <w:pPr>
      <w:keepNext/>
      <w:suppressAutoHyphens/>
      <w:autoSpaceDE/>
      <w:autoSpaceDN/>
      <w:spacing w:before="100" w:after="100"/>
      <w:ind w:left="1080" w:right="720"/>
      <w:outlineLvl w:val="1"/>
    </w:pPr>
    <w:rPr>
      <w:rFonts w:ascii="Arial" w:hAnsi="Arial" w:cs="Arial"/>
      <w:b/>
      <w:bCs/>
    </w:rPr>
  </w:style>
  <w:style w:type="paragraph" w:styleId="Heading3">
    <w:name w:val="heading 3"/>
    <w:basedOn w:val="Normal"/>
    <w:next w:val="Normal"/>
    <w:qFormat/>
    <w:pPr>
      <w:keepNext/>
      <w:suppressAutoHyphens/>
      <w:autoSpaceDE/>
      <w:autoSpaceDN/>
      <w:spacing w:before="100" w:after="100"/>
      <w:ind w:left="1080" w:right="720"/>
      <w:outlineLvl w:val="2"/>
    </w:pPr>
    <w:rPr>
      <w:rFonts w:ascii="Arial" w:hAnsi="Arial" w:cs="Arial"/>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Pr>
      <w:rFonts w:ascii="Courier New" w:hAnsi="Courier New" w:cs="Courier New"/>
      <w:sz w:val="20"/>
      <w:szCs w:val="20"/>
    </w:rPr>
  </w:style>
  <w:style w:type="paragraph" w:styleId="NormalWeb">
    <w:name w:val="Normal (Web)"/>
    <w:basedOn w:val="Normal"/>
    <w:pPr>
      <w:suppressAutoHyphens/>
      <w:autoSpaceDE/>
      <w:autoSpaceDN/>
      <w:spacing w:before="280" w:after="280"/>
    </w:pPr>
    <w:rPr>
      <w:rFonts w:cs="Times New Roman"/>
    </w:rPr>
  </w:style>
  <w:style w:type="paragraph" w:styleId="BodyText2">
    <w:name w:val="Body Text 2"/>
    <w:basedOn w:val="Normal"/>
    <w:pPr>
      <w:suppressAutoHyphens/>
      <w:autoSpaceDE/>
      <w:autoSpaceDN/>
      <w:spacing w:after="100"/>
      <w:ind w:left="1440"/>
    </w:pPr>
    <w:rPr>
      <w:rFonts w:cs="Times New Roman"/>
    </w:rPr>
  </w:style>
  <w:style w:type="table" w:styleId="TableGrid">
    <w:name w:val="Table Grid"/>
    <w:basedOn w:val="TableNormal"/>
    <w:pPr>
      <w:autoSpaceDE w:val="0"/>
      <w:autoSpaceDN w:val="0"/>
    </w:pPr>
    <w:rPr>
      <w:rFonts w:ascii="Times" w:hAnsi="Tim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Pr>
      <w:rFonts w:cs="Times New Roman"/>
      <w:color w:val="0000FF"/>
      <w:u w:val="single"/>
    </w:rPr>
  </w:style>
  <w:style w:type="character" w:styleId="FollowedHyperlink">
    <w:name w:val="FollowedHyperlink"/>
    <w:basedOn w:val="DefaultParagraphFont"/>
    <w:rPr>
      <w:rFonts w:cs="Times New Roman"/>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af.edu/files/uafgov/Info-to-Publicize-C_Grading-Policy-UPDATED-May-2013.pdf" TargetMode="External"/><Relationship Id="rId3" Type="http://schemas.microsoft.com/office/2007/relationships/stylesWithEffects" Target="stylesWithEffects.xml"/><Relationship Id="rId7" Type="http://schemas.openxmlformats.org/officeDocument/2006/relationships/hyperlink" Target="http://www.uaf.edu/uafgov/faculty-senate/curriculum/course-degree-procedures-/uaf-syllabus-requirement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af.edu/uafgov/faculty/cd/credits.html"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uaf.edu/oeo/eeo-statement/" TargetMode="External"/><Relationship Id="rId4" Type="http://schemas.openxmlformats.org/officeDocument/2006/relationships/settings" Target="settings.xml"/><Relationship Id="rId9" Type="http://schemas.openxmlformats.org/officeDocument/2006/relationships/hyperlink" Target="http://www.uaf.edu/disabil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1187</Words>
  <Characters>6766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FORMAT 1B - Submit original with signatures only</vt:lpstr>
    </vt:vector>
  </TitlesOfParts>
  <Company>U of A</Company>
  <LinksUpToDate>false</LinksUpToDate>
  <CharactersWithSpaces>7938</CharactersWithSpaces>
  <SharedDoc>false</SharedDoc>
  <HLinks>
    <vt:vector size="12" baseType="variant">
      <vt:variant>
        <vt:i4>7143545</vt:i4>
      </vt:variant>
      <vt:variant>
        <vt:i4>3</vt:i4>
      </vt:variant>
      <vt:variant>
        <vt:i4>0</vt:i4>
      </vt:variant>
      <vt:variant>
        <vt:i4>5</vt:i4>
      </vt:variant>
      <vt:variant>
        <vt:lpwstr>http://www.uaf.edu/uafgov/faculty/cd/syllabus.html</vt:lpwstr>
      </vt:variant>
      <vt:variant>
        <vt:lpwstr/>
      </vt:variant>
      <vt:variant>
        <vt:i4>4784192</vt:i4>
      </vt:variant>
      <vt:variant>
        <vt:i4>0</vt:i4>
      </vt:variant>
      <vt:variant>
        <vt:i4>0</vt:i4>
      </vt:variant>
      <vt:variant>
        <vt:i4>5</vt:i4>
      </vt:variant>
      <vt:variant>
        <vt:lpwstr>http://www.uaf.edu/uafgov/faculty/cd/credits.html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 1B - Submit original with signatures only</dc:title>
  <dc:creator>Governance</dc:creator>
  <cp:lastModifiedBy>Windows User</cp:lastModifiedBy>
  <cp:revision>2</cp:revision>
  <cp:lastPrinted>2007-05-24T22:15:00Z</cp:lastPrinted>
  <dcterms:created xsi:type="dcterms:W3CDTF">2017-09-20T20:09:00Z</dcterms:created>
  <dcterms:modified xsi:type="dcterms:W3CDTF">2017-09-20T20:09:00Z</dcterms:modified>
</cp:coreProperties>
</file>