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1C" w:rsidRPr="00C5252A" w:rsidRDefault="0053691C" w:rsidP="0053691C">
      <w:pPr>
        <w:widowControl w:val="0"/>
        <w:jc w:val="right"/>
        <w:rPr>
          <w:rFonts w:ascii="Optima" w:hAnsi="Optima" w:cs="Optima"/>
          <w:b/>
          <w:bCs/>
          <w:sz w:val="20"/>
          <w:szCs w:val="20"/>
        </w:rPr>
      </w:pPr>
      <w:r w:rsidRPr="00C5252A">
        <w:rPr>
          <w:rFonts w:ascii="Optima" w:hAnsi="Optima" w:cs="Optima"/>
          <w:b/>
          <w:bCs/>
          <w:sz w:val="20"/>
          <w:szCs w:val="20"/>
        </w:rPr>
        <w:t>FORMAT 2B</w:t>
      </w:r>
    </w:p>
    <w:p w:rsidR="0053691C" w:rsidRPr="00C5252A" w:rsidRDefault="0053691C" w:rsidP="0053691C">
      <w:pPr>
        <w:widowControl w:val="0"/>
        <w:jc w:val="right"/>
        <w:rPr>
          <w:rFonts w:ascii="Optima" w:hAnsi="Optima" w:cs="Optima"/>
          <w:b/>
          <w:bCs/>
          <w:sz w:val="20"/>
          <w:szCs w:val="20"/>
        </w:rPr>
      </w:pPr>
      <w:r w:rsidRPr="00C5252A">
        <w:rPr>
          <w:rFonts w:ascii="Optima" w:hAnsi="Optima" w:cs="Optima"/>
          <w:b/>
          <w:bCs/>
          <w:sz w:val="20"/>
          <w:szCs w:val="20"/>
        </w:rPr>
        <w:t xml:space="preserve">Submit original with signatures to </w:t>
      </w:r>
      <w:r w:rsidR="0065334B">
        <w:rPr>
          <w:rFonts w:ascii="Optima" w:hAnsi="Optima" w:cs="Optima"/>
          <w:b/>
          <w:bCs/>
          <w:sz w:val="20"/>
          <w:szCs w:val="20"/>
        </w:rPr>
        <w:t>the Faculty Senate</w:t>
      </w:r>
      <w:r w:rsidRPr="00C5252A">
        <w:rPr>
          <w:rFonts w:ascii="Optima" w:hAnsi="Optima" w:cs="Optima"/>
          <w:b/>
          <w:bCs/>
          <w:sz w:val="20"/>
          <w:szCs w:val="20"/>
        </w:rPr>
        <w:t xml:space="preserve"> Office</w:t>
      </w:r>
    </w:p>
    <w:p w:rsidR="0053691C" w:rsidRPr="00C5252A" w:rsidRDefault="0065334B" w:rsidP="0053691C">
      <w:pPr>
        <w:widowControl w:val="0"/>
        <w:jc w:val="right"/>
        <w:rPr>
          <w:rFonts w:ascii="Optima" w:hAnsi="Optima" w:cs="Optima"/>
          <w:b/>
          <w:bCs/>
          <w:sz w:val="20"/>
          <w:szCs w:val="20"/>
        </w:rPr>
      </w:pPr>
      <w:r>
        <w:rPr>
          <w:rFonts w:ascii="Optima" w:hAnsi="Optima" w:cs="Optima"/>
          <w:b/>
          <w:bCs/>
          <w:sz w:val="20"/>
          <w:szCs w:val="20"/>
        </w:rPr>
        <w:t>Include 1 hard copy and an</w:t>
      </w:r>
      <w:r w:rsidR="0053691C" w:rsidRPr="00C5252A">
        <w:rPr>
          <w:rFonts w:ascii="Optima" w:hAnsi="Optima" w:cs="Optima"/>
          <w:b/>
          <w:bCs/>
          <w:sz w:val="20"/>
          <w:szCs w:val="20"/>
        </w:rPr>
        <w:t xml:space="preserve"> </w:t>
      </w:r>
      <w:r w:rsidR="00B0181A">
        <w:rPr>
          <w:rFonts w:ascii="Optima" w:hAnsi="Optima" w:cs="Optima"/>
          <w:b/>
          <w:bCs/>
          <w:sz w:val="20"/>
          <w:szCs w:val="20"/>
        </w:rPr>
        <w:t>electronic</w:t>
      </w:r>
      <w:r>
        <w:rPr>
          <w:rFonts w:ascii="Optima" w:hAnsi="Optima" w:cs="Optima"/>
          <w:b/>
          <w:bCs/>
          <w:sz w:val="20"/>
          <w:szCs w:val="20"/>
        </w:rPr>
        <w:t xml:space="preserve"> copy.</w:t>
      </w:r>
    </w:p>
    <w:p w:rsidR="0053691C" w:rsidRPr="00F730CE" w:rsidRDefault="0053691C" w:rsidP="0053691C">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
          <w:bCs/>
          <w:i/>
          <w:iCs/>
          <w:sz w:val="20"/>
          <w:szCs w:val="20"/>
        </w:rPr>
      </w:pPr>
      <w:r w:rsidRPr="00F730CE">
        <w:rPr>
          <w:rFonts w:ascii="Optima" w:hAnsi="Optima" w:cs="Optima"/>
          <w:b/>
          <w:bCs/>
          <w:i/>
          <w:iCs/>
          <w:sz w:val="20"/>
          <w:szCs w:val="20"/>
        </w:rPr>
        <w:t>COURSE COMPRESSION FORMAT CHANGE</w:t>
      </w:r>
    </w:p>
    <w:p w:rsidR="0053691C" w:rsidRPr="008719F6" w:rsidRDefault="0053691C" w:rsidP="0053691C">
      <w:pPr>
        <w:widowControl w:val="0"/>
        <w:jc w:val="right"/>
        <w:rPr>
          <w:rFonts w:ascii="Optima" w:hAnsi="Optima" w:cs="Optima"/>
          <w:b/>
          <w:bCs/>
          <w:sz w:val="10"/>
          <w:szCs w:val="10"/>
        </w:rPr>
      </w:pPr>
    </w:p>
    <w:p w:rsidR="0053691C" w:rsidRPr="008719F6" w:rsidRDefault="0053691C" w:rsidP="0053691C">
      <w:pPr>
        <w:widowControl w:val="0"/>
        <w:ind w:left="-240"/>
        <w:rPr>
          <w:rFonts w:ascii="Optima" w:hAnsi="Optima" w:cs="Optima"/>
          <w:sz w:val="20"/>
          <w:szCs w:val="20"/>
        </w:rPr>
      </w:pPr>
      <w:r w:rsidRPr="008719F6">
        <w:rPr>
          <w:rFonts w:ascii="Optima" w:hAnsi="Optima" w:cs="Optima"/>
          <w:sz w:val="20"/>
          <w:szCs w:val="20"/>
        </w:rPr>
        <w:t>Any course compressed to less than six weeks must be approved by the college or school curriculum council</w:t>
      </w:r>
      <w:r w:rsidR="0065334B">
        <w:rPr>
          <w:rFonts w:ascii="Optima" w:hAnsi="Optima" w:cs="Optima"/>
          <w:sz w:val="20"/>
          <w:szCs w:val="20"/>
        </w:rPr>
        <w:t xml:space="preserve"> and the appropriate senate committee</w:t>
      </w:r>
      <w:r w:rsidRPr="008719F6">
        <w:rPr>
          <w:rFonts w:ascii="Optima" w:hAnsi="Optima" w:cs="Optima"/>
          <w:sz w:val="20"/>
          <w:szCs w:val="20"/>
        </w:rPr>
        <w:t xml:space="preserve">.  Furthermore, any core course compressed to less than 6 weeks must be approved by the Core Review Committee.  </w:t>
      </w:r>
    </w:p>
    <w:p w:rsidR="0053691C" w:rsidRPr="008719F6" w:rsidRDefault="0053691C" w:rsidP="0053691C">
      <w:pPr>
        <w:widowControl w:val="0"/>
        <w:ind w:left="-240"/>
        <w:rPr>
          <w:rFonts w:ascii="Optima" w:hAnsi="Optima" w:cs="Optima"/>
          <w:sz w:val="16"/>
          <w:szCs w:val="16"/>
        </w:rPr>
      </w:pPr>
    </w:p>
    <w:p w:rsidR="0053691C" w:rsidRPr="008719F6" w:rsidRDefault="0053691C" w:rsidP="0053691C">
      <w:pPr>
        <w:widowControl w:val="0"/>
        <w:ind w:left="-240"/>
        <w:rPr>
          <w:rFonts w:ascii="Optima" w:hAnsi="Optima" w:cs="Optima"/>
          <w:sz w:val="20"/>
          <w:szCs w:val="20"/>
        </w:rPr>
      </w:pPr>
      <w:r w:rsidRPr="008719F6">
        <w:rPr>
          <w:rFonts w:ascii="Optima" w:hAnsi="Optima" w:cs="Optima"/>
          <w:sz w:val="20"/>
          <w:szCs w:val="20"/>
        </w:rPr>
        <w:t xml:space="preserve">Any new course proposal must indicate those course compression formats in which the course will be taught.  Only those formats approved will be allowed for scheduling.  </w:t>
      </w:r>
    </w:p>
    <w:p w:rsidR="0053691C" w:rsidRPr="008719F6" w:rsidRDefault="0053691C" w:rsidP="0053691C">
      <w:pPr>
        <w:widowControl w:val="0"/>
        <w:ind w:left="-240"/>
        <w:rPr>
          <w:rFonts w:ascii="Optima" w:hAnsi="Optima" w:cs="Optima"/>
          <w:b/>
          <w:bCs/>
          <w:sz w:val="16"/>
          <w:szCs w:val="16"/>
        </w:rPr>
      </w:pPr>
    </w:p>
    <w:p w:rsidR="0053691C" w:rsidRPr="008719F6" w:rsidRDefault="0053691C" w:rsidP="0053691C">
      <w:pPr>
        <w:widowControl w:val="0"/>
        <w:ind w:left="-240" w:right="-240"/>
        <w:rPr>
          <w:rFonts w:ascii="Optima" w:hAnsi="Optima" w:cs="Optima"/>
          <w:b/>
          <w:bCs/>
          <w:sz w:val="20"/>
          <w:szCs w:val="20"/>
        </w:rPr>
      </w:pPr>
      <w:r w:rsidRPr="008719F6">
        <w:rPr>
          <w:rFonts w:ascii="Optima" w:hAnsi="Optima" w:cs="Optima"/>
          <w:b/>
          <w:bCs/>
          <w:sz w:val="20"/>
          <w:szCs w:val="20"/>
        </w:rPr>
        <w:t>**NOTE:  A COURSE SYLLABUS FOR EACH COURSE FORMAT MUST BE SUBMITTED WITH THIS REQUEST**</w:t>
      </w:r>
    </w:p>
    <w:p w:rsidR="0053691C" w:rsidRPr="008719F6" w:rsidRDefault="00CC0A87" w:rsidP="0053691C">
      <w:pPr>
        <w:widowControl w:val="0"/>
        <w:ind w:left="-240"/>
        <w:rPr>
          <w:rFonts w:ascii="Optima" w:hAnsi="Optima" w:cs="Optima"/>
          <w:b/>
          <w:bCs/>
          <w:sz w:val="16"/>
          <w:szCs w:val="16"/>
        </w:rPr>
      </w:pPr>
      <w:r>
        <w:rPr>
          <w:rFonts w:ascii="Optima" w:hAnsi="Optima" w:cs="Optima"/>
          <w:b/>
          <w:bCs/>
          <w:sz w:val="20"/>
          <w:szCs w:val="20"/>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5pt" o:ole="">
            <v:imagedata r:id="rId6" o:title=""/>
          </v:shape>
          <o:OLEObject Type="Embed" ProgID="Word.Picture.8" ShapeID="_x0000_i1025" DrawAspect="Content" ObjectID="_1532759653" r:id="rId7"/>
        </w:object>
      </w: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93"/>
      </w:tblGrid>
      <w:tr w:rsidR="0053691C" w:rsidRPr="00C5252A">
        <w:trPr>
          <w:trHeight w:val="1257"/>
        </w:trPr>
        <w:tc>
          <w:tcPr>
            <w:tcW w:w="9840" w:type="dxa"/>
            <w:tcBorders>
              <w:top w:val="nil"/>
              <w:left w:val="nil"/>
              <w:bottom w:val="nil"/>
              <w:right w:val="nil"/>
            </w:tcBorders>
            <w:shd w:val="clear" w:color="auto" w:fill="D4FFFF"/>
          </w:tcPr>
          <w:p w:rsidR="0053691C" w:rsidRPr="00F730CE" w:rsidRDefault="0053691C" w:rsidP="0053691C">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Style w:val="TableGrid"/>
              <w:tblW w:w="9540"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21"/>
              <w:gridCol w:w="3227"/>
              <w:gridCol w:w="1842"/>
              <w:gridCol w:w="3150"/>
            </w:tblGrid>
            <w:tr w:rsidR="0053691C" w:rsidRPr="00C5252A" w:rsidTr="00684761">
              <w:trPr>
                <w:trHeight w:val="293"/>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53691C" w:rsidRPr="002203F3" w:rsidRDefault="0053691C" w:rsidP="0053691C">
                  <w:pPr>
                    <w:widowControl w:val="0"/>
                    <w:spacing w:before="60"/>
                    <w:rPr>
                      <w:b/>
                      <w:bCs/>
                      <w:sz w:val="18"/>
                      <w:szCs w:val="18"/>
                    </w:rPr>
                  </w:pPr>
                  <w:r w:rsidRPr="002203F3">
                    <w:rPr>
                      <w:rFonts w:ascii="Optima" w:hAnsi="Optima" w:cs="Optima"/>
                      <w:b/>
                      <w:bCs/>
                      <w:sz w:val="18"/>
                      <w:szCs w:val="18"/>
                    </w:rPr>
                    <w:t>Department</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53691C" w:rsidRPr="00C5252A" w:rsidRDefault="0053691C" w:rsidP="0053691C">
                  <w:pPr>
                    <w:widowControl w:val="0"/>
                    <w:spacing w:before="60"/>
                    <w:rPr>
                      <w:b/>
                      <w:bCs/>
                      <w:color w:val="0000FF"/>
                      <w:sz w:val="22"/>
                      <w:szCs w:val="22"/>
                    </w:rPr>
                  </w:pPr>
                  <w:r w:rsidRPr="00C5252A">
                    <w:rPr>
                      <w:b/>
                      <w:bCs/>
                      <w:color w:val="0000FF"/>
                      <w:sz w:val="22"/>
                      <w:szCs w:val="22"/>
                    </w:rPr>
                    <w:t xml:space="preserve"> </w:t>
                  </w:r>
                </w:p>
              </w:tc>
              <w:tc>
                <w:tcPr>
                  <w:tcW w:w="1842" w:type="dxa"/>
                  <w:tcBorders>
                    <w:top w:val="single" w:sz="4" w:space="0" w:color="C0C0C0"/>
                    <w:left w:val="single" w:sz="4" w:space="0" w:color="0000FF"/>
                    <w:bottom w:val="single" w:sz="4" w:space="0" w:color="C0C0C0"/>
                    <w:right w:val="single" w:sz="4" w:space="0" w:color="0000FF"/>
                  </w:tcBorders>
                  <w:shd w:val="clear" w:color="auto" w:fill="FFFF99"/>
                </w:tcPr>
                <w:p w:rsidR="0053691C" w:rsidRPr="002203F3" w:rsidRDefault="0053691C" w:rsidP="0053691C">
                  <w:pPr>
                    <w:widowControl w:val="0"/>
                    <w:spacing w:before="60"/>
                    <w:rPr>
                      <w:b/>
                      <w:bCs/>
                      <w:sz w:val="18"/>
                      <w:szCs w:val="18"/>
                    </w:rPr>
                  </w:pPr>
                  <w:r w:rsidRPr="002203F3">
                    <w:rPr>
                      <w:rFonts w:ascii="Optima" w:hAnsi="Optima" w:cs="Optima"/>
                      <w:b/>
                      <w:bCs/>
                      <w:sz w:val="18"/>
                      <w:szCs w:val="18"/>
                    </w:rPr>
                    <w:t>College/School</w:t>
                  </w:r>
                </w:p>
              </w:tc>
              <w:tc>
                <w:tcPr>
                  <w:tcW w:w="3150" w:type="dxa"/>
                  <w:tcBorders>
                    <w:top w:val="single" w:sz="4" w:space="0" w:color="0000FF"/>
                    <w:left w:val="single" w:sz="4" w:space="0" w:color="0000FF"/>
                    <w:bottom w:val="single" w:sz="4" w:space="0" w:color="0000FF"/>
                    <w:right w:val="single" w:sz="4" w:space="0" w:color="0000FF"/>
                  </w:tcBorders>
                  <w:shd w:val="clear" w:color="auto" w:fill="FFFFFF"/>
                </w:tcPr>
                <w:p w:rsidR="0053691C" w:rsidRPr="00C5252A" w:rsidRDefault="00684761" w:rsidP="0053691C">
                  <w:pPr>
                    <w:widowControl w:val="0"/>
                    <w:spacing w:before="60"/>
                    <w:jc w:val="right"/>
                    <w:rPr>
                      <w:b/>
                      <w:bCs/>
                      <w:color w:val="0000FF"/>
                      <w:sz w:val="22"/>
                      <w:szCs w:val="22"/>
                    </w:rPr>
                  </w:pPr>
                  <w:r>
                    <w:rPr>
                      <w:b/>
                      <w:bCs/>
                      <w:color w:val="0000FF"/>
                      <w:sz w:val="22"/>
                      <w:szCs w:val="22"/>
                    </w:rPr>
                    <w:t xml:space="preserve">  </w:t>
                  </w:r>
                  <w:r>
                    <w:rPr>
                      <w:b/>
                      <w:bCs/>
                      <w:color w:val="0000FF"/>
                      <w:sz w:val="22"/>
                      <w:szCs w:val="22"/>
                    </w:rPr>
                    <w:br/>
                  </w:r>
                </w:p>
              </w:tc>
            </w:tr>
            <w:tr w:rsidR="0053691C" w:rsidRPr="00C5252A" w:rsidTr="00684761">
              <w:trPr>
                <w:trHeight w:val="239"/>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53691C" w:rsidRPr="002203F3" w:rsidRDefault="0053691C" w:rsidP="0053691C">
                  <w:pPr>
                    <w:widowControl w:val="0"/>
                    <w:spacing w:before="60"/>
                    <w:rPr>
                      <w:b/>
                      <w:bCs/>
                      <w:sz w:val="18"/>
                      <w:szCs w:val="18"/>
                    </w:rPr>
                  </w:pPr>
                  <w:r w:rsidRPr="002203F3">
                    <w:rPr>
                      <w:rFonts w:ascii="Optima" w:hAnsi="Optima" w:cs="Optima"/>
                      <w:b/>
                      <w:bCs/>
                      <w:sz w:val="18"/>
                      <w:szCs w:val="18"/>
                    </w:rPr>
                    <w:t>Prepared by</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53691C" w:rsidRPr="00C5252A" w:rsidRDefault="0053691C" w:rsidP="0053691C">
                  <w:pPr>
                    <w:widowControl w:val="0"/>
                    <w:spacing w:before="60"/>
                    <w:rPr>
                      <w:b/>
                      <w:bCs/>
                      <w:color w:val="0000FF"/>
                      <w:sz w:val="22"/>
                      <w:szCs w:val="22"/>
                    </w:rPr>
                  </w:pPr>
                  <w:r w:rsidRPr="00C5252A">
                    <w:rPr>
                      <w:b/>
                      <w:bCs/>
                      <w:color w:val="0000FF"/>
                      <w:sz w:val="22"/>
                      <w:szCs w:val="22"/>
                    </w:rPr>
                    <w:t xml:space="preserve"> </w:t>
                  </w:r>
                </w:p>
              </w:tc>
              <w:tc>
                <w:tcPr>
                  <w:tcW w:w="1842" w:type="dxa"/>
                  <w:tcBorders>
                    <w:top w:val="single" w:sz="4" w:space="0" w:color="C0C0C0"/>
                    <w:left w:val="single" w:sz="4" w:space="0" w:color="0000FF"/>
                    <w:bottom w:val="single" w:sz="4" w:space="0" w:color="C0C0C0"/>
                    <w:right w:val="single" w:sz="4" w:space="0" w:color="0000FF"/>
                  </w:tcBorders>
                  <w:shd w:val="clear" w:color="auto" w:fill="FFFF99"/>
                </w:tcPr>
                <w:p w:rsidR="0053691C" w:rsidRPr="002203F3" w:rsidRDefault="0053691C" w:rsidP="0053691C">
                  <w:pPr>
                    <w:widowControl w:val="0"/>
                    <w:spacing w:before="60"/>
                    <w:rPr>
                      <w:b/>
                      <w:bCs/>
                      <w:sz w:val="18"/>
                      <w:szCs w:val="18"/>
                    </w:rPr>
                  </w:pPr>
                  <w:r w:rsidRPr="002203F3">
                    <w:rPr>
                      <w:rFonts w:ascii="Optima" w:hAnsi="Optima" w:cs="Optima"/>
                      <w:b/>
                      <w:bCs/>
                      <w:sz w:val="18"/>
                      <w:szCs w:val="18"/>
                    </w:rPr>
                    <w:t>Phone</w:t>
                  </w:r>
                </w:p>
              </w:tc>
              <w:tc>
                <w:tcPr>
                  <w:tcW w:w="3150" w:type="dxa"/>
                  <w:tcBorders>
                    <w:top w:val="single" w:sz="4" w:space="0" w:color="0000FF"/>
                    <w:left w:val="single" w:sz="4" w:space="0" w:color="0000FF"/>
                    <w:bottom w:val="single" w:sz="4" w:space="0" w:color="0000FF"/>
                    <w:right w:val="single" w:sz="4" w:space="0" w:color="0000FF"/>
                  </w:tcBorders>
                  <w:shd w:val="clear" w:color="auto" w:fill="FFFFFF"/>
                </w:tcPr>
                <w:p w:rsidR="0053691C" w:rsidRPr="00C5252A" w:rsidRDefault="0053691C" w:rsidP="0053691C">
                  <w:pPr>
                    <w:widowControl w:val="0"/>
                    <w:spacing w:before="60"/>
                    <w:jc w:val="right"/>
                    <w:rPr>
                      <w:b/>
                      <w:bCs/>
                      <w:color w:val="0000FF"/>
                      <w:sz w:val="22"/>
                      <w:szCs w:val="22"/>
                    </w:rPr>
                  </w:pPr>
                  <w:r w:rsidRPr="00C5252A">
                    <w:rPr>
                      <w:b/>
                      <w:bCs/>
                      <w:color w:val="0000FF"/>
                      <w:sz w:val="22"/>
                      <w:szCs w:val="22"/>
                    </w:rPr>
                    <w:t xml:space="preserve"> </w:t>
                  </w:r>
                </w:p>
              </w:tc>
            </w:tr>
            <w:tr w:rsidR="0053691C" w:rsidRPr="00C5252A" w:rsidTr="00684761">
              <w:trPr>
                <w:trHeight w:val="347"/>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53691C" w:rsidRPr="002203F3" w:rsidRDefault="0053691C" w:rsidP="0053691C">
                  <w:pPr>
                    <w:widowControl w:val="0"/>
                    <w:spacing w:before="60"/>
                    <w:rPr>
                      <w:b/>
                      <w:bCs/>
                      <w:sz w:val="18"/>
                      <w:szCs w:val="18"/>
                    </w:rPr>
                  </w:pPr>
                  <w:r w:rsidRPr="002203F3">
                    <w:rPr>
                      <w:rFonts w:ascii="Optima" w:hAnsi="Optima" w:cs="Optima"/>
                      <w:b/>
                      <w:bCs/>
                      <w:sz w:val="18"/>
                      <w:szCs w:val="18"/>
                    </w:rPr>
                    <w:t>Email Contact</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53691C" w:rsidRPr="00C5252A" w:rsidRDefault="0053691C" w:rsidP="0053691C">
                  <w:pPr>
                    <w:widowControl w:val="0"/>
                    <w:spacing w:before="60"/>
                    <w:rPr>
                      <w:b/>
                      <w:bCs/>
                      <w:color w:val="0000FF"/>
                      <w:sz w:val="22"/>
                      <w:szCs w:val="22"/>
                    </w:rPr>
                  </w:pPr>
                  <w:r w:rsidRPr="00C5252A">
                    <w:rPr>
                      <w:b/>
                      <w:bCs/>
                      <w:color w:val="0000FF"/>
                      <w:sz w:val="22"/>
                      <w:szCs w:val="22"/>
                    </w:rPr>
                    <w:t xml:space="preserve"> </w:t>
                  </w:r>
                </w:p>
              </w:tc>
              <w:tc>
                <w:tcPr>
                  <w:tcW w:w="1842" w:type="dxa"/>
                  <w:tcBorders>
                    <w:right w:val="single" w:sz="4" w:space="0" w:color="0000FF"/>
                  </w:tcBorders>
                  <w:shd w:val="solid" w:color="FFFF99" w:fill="auto"/>
                </w:tcPr>
                <w:p w:rsidR="0053691C" w:rsidRPr="002203F3" w:rsidRDefault="0053691C" w:rsidP="0053691C">
                  <w:pPr>
                    <w:widowControl w:val="0"/>
                    <w:spacing w:before="60"/>
                    <w:rPr>
                      <w:b/>
                      <w:bCs/>
                      <w:sz w:val="18"/>
                      <w:szCs w:val="18"/>
                    </w:rPr>
                  </w:pPr>
                  <w:r w:rsidRPr="002203F3">
                    <w:rPr>
                      <w:rFonts w:ascii="Optima" w:hAnsi="Optima" w:cs="Optima"/>
                      <w:b/>
                      <w:bCs/>
                      <w:sz w:val="18"/>
                      <w:szCs w:val="18"/>
                    </w:rPr>
                    <w:t>Faculty Contact</w:t>
                  </w:r>
                </w:p>
              </w:tc>
              <w:tc>
                <w:tcPr>
                  <w:tcW w:w="3150" w:type="dxa"/>
                  <w:tcBorders>
                    <w:top w:val="single" w:sz="4" w:space="0" w:color="0000FF"/>
                    <w:left w:val="single" w:sz="4" w:space="0" w:color="0000FF"/>
                    <w:bottom w:val="single" w:sz="4" w:space="0" w:color="0000FF"/>
                    <w:right w:val="single" w:sz="4" w:space="0" w:color="0000FF"/>
                  </w:tcBorders>
                  <w:shd w:val="solid" w:color="FFFFFF" w:fill="auto"/>
                </w:tcPr>
                <w:p w:rsidR="0053691C" w:rsidRPr="00C5252A" w:rsidRDefault="0053691C" w:rsidP="0053691C">
                  <w:pPr>
                    <w:widowControl w:val="0"/>
                    <w:spacing w:before="60"/>
                    <w:jc w:val="right"/>
                    <w:rPr>
                      <w:b/>
                      <w:bCs/>
                      <w:color w:val="0000FF"/>
                      <w:sz w:val="22"/>
                      <w:szCs w:val="22"/>
                    </w:rPr>
                  </w:pPr>
                  <w:r w:rsidRPr="00C5252A">
                    <w:rPr>
                      <w:b/>
                      <w:bCs/>
                      <w:color w:val="0000FF"/>
                      <w:sz w:val="22"/>
                      <w:szCs w:val="22"/>
                    </w:rPr>
                    <w:t xml:space="preserve"> </w:t>
                  </w:r>
                </w:p>
              </w:tc>
            </w:tr>
          </w:tbl>
          <w:p w:rsidR="0053691C" w:rsidRPr="002203F3" w:rsidRDefault="0053691C" w:rsidP="0053691C">
            <w:pPr>
              <w:widowControl w:val="0"/>
              <w:tabs>
                <w:tab w:val="left" w:pos="540"/>
              </w:tabs>
              <w:ind w:left="240"/>
              <w:rPr>
                <w:rFonts w:ascii="Optima" w:hAnsi="Optima" w:cs="Optima"/>
                <w:b/>
                <w:bCs/>
                <w:sz w:val="10"/>
                <w:szCs w:val="10"/>
              </w:rPr>
            </w:pPr>
            <w:r w:rsidRPr="002203F3">
              <w:rPr>
                <w:rFonts w:ascii="Optima" w:hAnsi="Optima" w:cs="Optima"/>
                <w:b/>
                <w:bCs/>
                <w:sz w:val="10"/>
                <w:szCs w:val="10"/>
              </w:rPr>
              <w:t xml:space="preserve"> </w:t>
            </w:r>
          </w:p>
        </w:tc>
      </w:tr>
    </w:tbl>
    <w:p w:rsidR="0053691C" w:rsidRPr="00944D8E" w:rsidRDefault="0053691C" w:rsidP="0053691C">
      <w:pPr>
        <w:widowControl w:val="0"/>
        <w:tabs>
          <w:tab w:val="left" w:pos="540"/>
        </w:tabs>
        <w:rPr>
          <w:rFonts w:ascii="Optima" w:hAnsi="Optima" w:cs="Optima"/>
          <w:i/>
          <w:iCs/>
          <w:sz w:val="18"/>
          <w:szCs w:val="18"/>
        </w:rPr>
      </w:pPr>
      <w:r w:rsidRPr="00944D8E">
        <w:rPr>
          <w:rFonts w:ascii="Optima" w:hAnsi="Optima" w:cs="Optima"/>
          <w:i/>
          <w:iCs/>
          <w:sz w:val="18"/>
          <w:szCs w:val="18"/>
        </w:rPr>
        <w:t xml:space="preserve">See </w:t>
      </w:r>
      <w:r w:rsidRPr="004A5A2B">
        <w:rPr>
          <w:rFonts w:ascii="Optima" w:hAnsi="Optima" w:cs="Optima"/>
          <w:i/>
          <w:iCs/>
          <w:sz w:val="18"/>
          <w:szCs w:val="18"/>
          <w:u w:val="single"/>
        </w:rPr>
        <w:t>http://www.uaf.</w:t>
      </w:r>
      <w:r w:rsidR="004A5A2B" w:rsidRPr="004A5A2B">
        <w:rPr>
          <w:rFonts w:ascii="Optima" w:hAnsi="Optima" w:cs="Optima"/>
          <w:i/>
          <w:iCs/>
          <w:sz w:val="18"/>
          <w:szCs w:val="18"/>
          <w:u w:val="single"/>
        </w:rPr>
        <w:t>edu/uafgov</w:t>
      </w:r>
      <w:r w:rsidR="0065334B">
        <w:rPr>
          <w:rFonts w:ascii="Optima" w:hAnsi="Optima" w:cs="Optima"/>
          <w:i/>
          <w:iCs/>
          <w:sz w:val="18"/>
          <w:szCs w:val="18"/>
          <w:u w:val="single"/>
        </w:rPr>
        <w:t>/</w:t>
      </w:r>
      <w:r w:rsidRPr="00944D8E">
        <w:rPr>
          <w:rFonts w:ascii="Optima" w:hAnsi="Optima" w:cs="Optima"/>
          <w:i/>
          <w:iCs/>
          <w:sz w:val="18"/>
          <w:szCs w:val="18"/>
        </w:rPr>
        <w:t xml:space="preserve"> for a complete description of the rules governing curriculum &amp; course changes.</w:t>
      </w: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53691C" w:rsidRPr="00C5252A">
        <w:trPr>
          <w:trHeight w:val="1242"/>
        </w:trPr>
        <w:tc>
          <w:tcPr>
            <w:tcW w:w="9840" w:type="dxa"/>
            <w:tcBorders>
              <w:top w:val="nil"/>
              <w:left w:val="nil"/>
              <w:bottom w:val="nil"/>
              <w:right w:val="nil"/>
            </w:tcBorders>
            <w:shd w:val="clear" w:color="auto" w:fill="D4FFFF"/>
          </w:tcPr>
          <w:p w:rsidR="0053691C" w:rsidRPr="009A4843" w:rsidRDefault="0053691C" w:rsidP="0053691C">
            <w:pPr>
              <w:widowControl w:val="0"/>
              <w:tabs>
                <w:tab w:val="left" w:pos="540"/>
              </w:tabs>
              <w:spacing w:before="40"/>
              <w:ind w:left="14"/>
              <w:rPr>
                <w:rFonts w:ascii="Optima" w:hAnsi="Optima" w:cs="Optima"/>
                <w:b/>
                <w:bCs/>
                <w:i/>
                <w:iCs/>
                <w:sz w:val="20"/>
                <w:szCs w:val="20"/>
              </w:rPr>
            </w:pPr>
            <w:r w:rsidRPr="009A4843">
              <w:rPr>
                <w:rFonts w:ascii="Optima" w:hAnsi="Optima" w:cs="Optima"/>
                <w:b/>
                <w:bCs/>
                <w:i/>
                <w:iCs/>
                <w:sz w:val="20"/>
                <w:szCs w:val="20"/>
              </w:rPr>
              <w:t xml:space="preserve">1.  COURSE IDENTIFICATION: </w:t>
            </w:r>
          </w:p>
          <w:tbl>
            <w:tblPr>
              <w:tblStyle w:val="TableGrid"/>
              <w:tblW w:w="8043"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48"/>
              <w:gridCol w:w="1572"/>
              <w:gridCol w:w="1292"/>
              <w:gridCol w:w="868"/>
              <w:gridCol w:w="1967"/>
              <w:gridCol w:w="1396"/>
            </w:tblGrid>
            <w:tr w:rsidR="0053691C" w:rsidRPr="001738C2">
              <w:tc>
                <w:tcPr>
                  <w:tcW w:w="948" w:type="dxa"/>
                  <w:tcBorders>
                    <w:top w:val="single" w:sz="4" w:space="0" w:color="C0C0C0"/>
                    <w:left w:val="single" w:sz="4" w:space="0" w:color="C0C0C0"/>
                    <w:bottom w:val="single" w:sz="4" w:space="0" w:color="C0C0C0"/>
                    <w:right w:val="single" w:sz="6" w:space="0" w:color="0000FF"/>
                  </w:tcBorders>
                  <w:shd w:val="clear" w:color="auto" w:fill="FFFF99"/>
                </w:tcPr>
                <w:p w:rsidR="0053691C" w:rsidRPr="001738C2" w:rsidRDefault="0053691C" w:rsidP="0053691C">
                  <w:pPr>
                    <w:widowControl w:val="0"/>
                    <w:tabs>
                      <w:tab w:val="left" w:pos="540"/>
                    </w:tabs>
                    <w:spacing w:before="60"/>
                    <w:rPr>
                      <w:sz w:val="20"/>
                      <w:szCs w:val="20"/>
                    </w:rPr>
                  </w:pPr>
                  <w:proofErr w:type="spellStart"/>
                  <w:r w:rsidRPr="001738C2">
                    <w:rPr>
                      <w:rFonts w:ascii="Optima" w:hAnsi="Optima" w:cs="Optima"/>
                      <w:sz w:val="20"/>
                      <w:szCs w:val="20"/>
                    </w:rPr>
                    <w:t>Dept</w:t>
                  </w:r>
                  <w:proofErr w:type="spellEnd"/>
                </w:p>
              </w:tc>
              <w:tc>
                <w:tcPr>
                  <w:tcW w:w="1572" w:type="dxa"/>
                  <w:tcBorders>
                    <w:top w:val="single" w:sz="6" w:space="0" w:color="0000FF"/>
                    <w:left w:val="single" w:sz="6" w:space="0" w:color="0000FF"/>
                    <w:bottom w:val="single" w:sz="6" w:space="0" w:color="0000FF"/>
                    <w:right w:val="single" w:sz="6" w:space="0" w:color="0000FF"/>
                  </w:tcBorders>
                  <w:shd w:val="clear" w:color="auto" w:fill="FFFFFF"/>
                </w:tcPr>
                <w:p w:rsidR="0053691C" w:rsidRPr="001738C2" w:rsidRDefault="0053691C" w:rsidP="0053691C">
                  <w:pPr>
                    <w:widowControl w:val="0"/>
                    <w:tabs>
                      <w:tab w:val="left" w:pos="540"/>
                    </w:tabs>
                    <w:spacing w:before="60"/>
                    <w:rPr>
                      <w:b/>
                      <w:bCs/>
                      <w:color w:val="0000FF"/>
                      <w:sz w:val="20"/>
                      <w:szCs w:val="20"/>
                    </w:rPr>
                  </w:pPr>
                  <w:r w:rsidRPr="001738C2">
                    <w:rPr>
                      <w:b/>
                      <w:bCs/>
                      <w:color w:val="0000FF"/>
                      <w:sz w:val="20"/>
                      <w:szCs w:val="20"/>
                    </w:rPr>
                    <w:t xml:space="preserve"> </w:t>
                  </w:r>
                </w:p>
              </w:tc>
              <w:tc>
                <w:tcPr>
                  <w:tcW w:w="1292" w:type="dxa"/>
                  <w:tcBorders>
                    <w:top w:val="single" w:sz="4" w:space="0" w:color="C0C0C0"/>
                    <w:left w:val="single" w:sz="6" w:space="0" w:color="0000FF"/>
                    <w:bottom w:val="single" w:sz="4" w:space="0" w:color="C0C0C0"/>
                    <w:right w:val="single" w:sz="6" w:space="0" w:color="0000FF"/>
                  </w:tcBorders>
                  <w:shd w:val="clear" w:color="auto" w:fill="FFFF99"/>
                </w:tcPr>
                <w:p w:rsidR="0053691C" w:rsidRPr="001738C2" w:rsidRDefault="0053691C" w:rsidP="0053691C">
                  <w:pPr>
                    <w:widowControl w:val="0"/>
                    <w:tabs>
                      <w:tab w:val="left" w:pos="540"/>
                    </w:tabs>
                    <w:spacing w:before="60"/>
                    <w:jc w:val="center"/>
                    <w:rPr>
                      <w:sz w:val="20"/>
                      <w:szCs w:val="20"/>
                    </w:rPr>
                  </w:pPr>
                  <w:r w:rsidRPr="001738C2">
                    <w:rPr>
                      <w:rFonts w:ascii="Optima" w:hAnsi="Optima" w:cs="Optima"/>
                      <w:sz w:val="20"/>
                      <w:szCs w:val="20"/>
                    </w:rPr>
                    <w:t>Course #</w:t>
                  </w:r>
                </w:p>
              </w:tc>
              <w:tc>
                <w:tcPr>
                  <w:tcW w:w="868" w:type="dxa"/>
                  <w:tcBorders>
                    <w:top w:val="single" w:sz="6" w:space="0" w:color="0000FF"/>
                    <w:left w:val="single" w:sz="6" w:space="0" w:color="0000FF"/>
                    <w:bottom w:val="single" w:sz="6" w:space="0" w:color="0000FF"/>
                    <w:right w:val="single" w:sz="6" w:space="0" w:color="0000FF"/>
                  </w:tcBorders>
                  <w:shd w:val="clear" w:color="auto" w:fill="FFFFFF"/>
                </w:tcPr>
                <w:p w:rsidR="0053691C" w:rsidRPr="001738C2" w:rsidRDefault="0053691C" w:rsidP="0053691C">
                  <w:pPr>
                    <w:widowControl w:val="0"/>
                    <w:tabs>
                      <w:tab w:val="left" w:pos="540"/>
                    </w:tabs>
                    <w:spacing w:before="60"/>
                    <w:rPr>
                      <w:b/>
                      <w:bCs/>
                      <w:color w:val="0000FF"/>
                      <w:sz w:val="20"/>
                      <w:szCs w:val="20"/>
                    </w:rPr>
                  </w:pPr>
                </w:p>
              </w:tc>
              <w:tc>
                <w:tcPr>
                  <w:tcW w:w="1967" w:type="dxa"/>
                  <w:tcBorders>
                    <w:top w:val="single" w:sz="4" w:space="0" w:color="C0C0C0"/>
                    <w:left w:val="single" w:sz="6" w:space="0" w:color="0000FF"/>
                    <w:bottom w:val="single" w:sz="4" w:space="0" w:color="C0C0C0"/>
                    <w:right w:val="single" w:sz="6" w:space="0" w:color="0000FF"/>
                  </w:tcBorders>
                  <w:shd w:val="clear" w:color="auto" w:fill="FFFF99"/>
                </w:tcPr>
                <w:p w:rsidR="0053691C" w:rsidRPr="001738C2" w:rsidRDefault="0053691C" w:rsidP="0053691C">
                  <w:pPr>
                    <w:widowControl w:val="0"/>
                    <w:tabs>
                      <w:tab w:val="left" w:pos="540"/>
                    </w:tabs>
                    <w:spacing w:before="60"/>
                    <w:jc w:val="center"/>
                    <w:rPr>
                      <w:sz w:val="20"/>
                      <w:szCs w:val="20"/>
                    </w:rPr>
                  </w:pPr>
                  <w:r w:rsidRPr="001738C2">
                    <w:rPr>
                      <w:rFonts w:ascii="Optima" w:hAnsi="Optima" w:cs="Optima"/>
                      <w:sz w:val="20"/>
                      <w:szCs w:val="20"/>
                    </w:rPr>
                    <w:t>No. of Credits</w:t>
                  </w:r>
                </w:p>
              </w:tc>
              <w:tc>
                <w:tcPr>
                  <w:tcW w:w="1396" w:type="dxa"/>
                  <w:tcBorders>
                    <w:top w:val="single" w:sz="6" w:space="0" w:color="0000FF"/>
                    <w:left w:val="single" w:sz="6" w:space="0" w:color="0000FF"/>
                    <w:bottom w:val="single" w:sz="6" w:space="0" w:color="0000FF"/>
                    <w:right w:val="single" w:sz="6" w:space="0" w:color="0000FF"/>
                  </w:tcBorders>
                  <w:shd w:val="clear" w:color="auto" w:fill="FFFFFF"/>
                </w:tcPr>
                <w:p w:rsidR="0053691C" w:rsidRPr="001738C2" w:rsidRDefault="0053691C" w:rsidP="0053691C">
                  <w:pPr>
                    <w:widowControl w:val="0"/>
                    <w:tabs>
                      <w:tab w:val="left" w:pos="540"/>
                    </w:tabs>
                    <w:spacing w:before="60"/>
                    <w:rPr>
                      <w:b/>
                      <w:bCs/>
                      <w:color w:val="0000FF"/>
                      <w:sz w:val="20"/>
                      <w:szCs w:val="20"/>
                    </w:rPr>
                  </w:pPr>
                </w:p>
              </w:tc>
            </w:tr>
          </w:tbl>
          <w:p w:rsidR="0053691C" w:rsidRPr="008719F6" w:rsidRDefault="0053691C" w:rsidP="0053691C">
            <w:pPr>
              <w:widowControl w:val="0"/>
              <w:tabs>
                <w:tab w:val="left" w:pos="540"/>
              </w:tabs>
              <w:rPr>
                <w:rFonts w:ascii="Optima" w:hAnsi="Optima" w:cs="Optima"/>
                <w:i/>
                <w:iCs/>
                <w:sz w:val="10"/>
                <w:szCs w:val="10"/>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30"/>
              <w:gridCol w:w="7445"/>
            </w:tblGrid>
            <w:tr w:rsidR="0053691C" w:rsidRPr="002203F3">
              <w:tc>
                <w:tcPr>
                  <w:tcW w:w="193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53691C" w:rsidRPr="002203F3" w:rsidRDefault="0053691C" w:rsidP="0053691C">
                  <w:pPr>
                    <w:widowControl w:val="0"/>
                    <w:rPr>
                      <w:b/>
                      <w:bCs/>
                      <w:sz w:val="18"/>
                      <w:szCs w:val="18"/>
                    </w:rPr>
                  </w:pPr>
                  <w:r w:rsidRPr="00F730CE">
                    <w:rPr>
                      <w:rFonts w:ascii="Optima" w:hAnsi="Optima" w:cs="Optima"/>
                      <w:b/>
                      <w:bCs/>
                      <w:i/>
                      <w:iCs/>
                      <w:sz w:val="18"/>
                      <w:szCs w:val="18"/>
                    </w:rPr>
                    <w:t>COURSE TITLE</w:t>
                  </w:r>
                </w:p>
              </w:tc>
              <w:tc>
                <w:tcPr>
                  <w:tcW w:w="7445"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53691C" w:rsidP="0053691C">
                  <w:pPr>
                    <w:widowControl w:val="0"/>
                    <w:spacing w:line="360" w:lineRule="auto"/>
                    <w:jc w:val="center"/>
                    <w:rPr>
                      <w:b/>
                      <w:bCs/>
                      <w:color w:val="0000FF"/>
                      <w:sz w:val="18"/>
                      <w:szCs w:val="18"/>
                    </w:rPr>
                  </w:pPr>
                </w:p>
              </w:tc>
            </w:tr>
          </w:tbl>
          <w:p w:rsidR="0053691C" w:rsidRPr="00C5252A" w:rsidRDefault="0053691C" w:rsidP="0053691C">
            <w:pPr>
              <w:widowControl w:val="0"/>
              <w:tabs>
                <w:tab w:val="left" w:pos="540"/>
              </w:tabs>
              <w:rPr>
                <w:rFonts w:ascii="Optima" w:hAnsi="Optima" w:cs="Optima"/>
                <w:b/>
                <w:bCs/>
                <w:i/>
                <w:iCs/>
                <w:sz w:val="22"/>
                <w:szCs w:val="22"/>
              </w:rPr>
            </w:pPr>
          </w:p>
        </w:tc>
      </w:tr>
    </w:tbl>
    <w:p w:rsidR="0053691C" w:rsidRPr="002203F3" w:rsidRDefault="0053691C" w:rsidP="0053691C">
      <w:pPr>
        <w:widowControl w:val="0"/>
        <w:tabs>
          <w:tab w:val="left" w:pos="540"/>
        </w:tabs>
        <w:rPr>
          <w:rFonts w:ascii="Optima" w:hAnsi="Optima" w:cs="Optima"/>
          <w:i/>
          <w:iCs/>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53691C" w:rsidRPr="002203F3">
        <w:trPr>
          <w:trHeight w:val="1500"/>
        </w:trPr>
        <w:tc>
          <w:tcPr>
            <w:tcW w:w="9840" w:type="dxa"/>
            <w:tcBorders>
              <w:top w:val="nil"/>
              <w:left w:val="nil"/>
              <w:bottom w:val="nil"/>
              <w:right w:val="nil"/>
            </w:tcBorders>
            <w:shd w:val="clear" w:color="auto" w:fill="D4FFFF"/>
          </w:tcPr>
          <w:p w:rsidR="0053691C" w:rsidRPr="002203F3" w:rsidRDefault="0053691C" w:rsidP="0053691C">
            <w:pPr>
              <w:widowControl w:val="0"/>
              <w:spacing w:before="80"/>
              <w:rPr>
                <w:rFonts w:ascii="Optima" w:hAnsi="Optima" w:cs="Times New Roman"/>
                <w:sz w:val="16"/>
                <w:szCs w:val="16"/>
              </w:rPr>
            </w:pPr>
            <w:r w:rsidRPr="001072AA">
              <w:rPr>
                <w:rFonts w:ascii="Optima" w:hAnsi="Optima" w:cs="Optima"/>
                <w:b/>
                <w:bCs/>
                <w:i/>
                <w:iCs/>
                <w:sz w:val="20"/>
                <w:szCs w:val="20"/>
              </w:rPr>
              <w:t xml:space="preserve">2.  COURSE COMPRESSION FORMAT  </w:t>
            </w:r>
            <w:r w:rsidRPr="008719F6">
              <w:rPr>
                <w:rFonts w:ascii="Optima" w:hAnsi="Optima" w:cs="Times New Roman"/>
                <w:sz w:val="20"/>
                <w:szCs w:val="20"/>
              </w:rPr>
              <w:t>Indicate all that apply</w:t>
            </w:r>
            <w:r w:rsidR="00BA1E57">
              <w:rPr>
                <w:rFonts w:ascii="Optima" w:hAnsi="Optima" w:cs="Times New Roman"/>
                <w:sz w:val="16"/>
                <w:szCs w:val="16"/>
              </w:rPr>
              <w:t>:</w:t>
            </w:r>
          </w:p>
          <w:tbl>
            <w:tblPr>
              <w:tblStyle w:val="TableGrid"/>
              <w:tblW w:w="924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12"/>
              <w:gridCol w:w="8"/>
              <w:gridCol w:w="480"/>
              <w:gridCol w:w="480"/>
              <w:gridCol w:w="480"/>
              <w:gridCol w:w="480"/>
              <w:gridCol w:w="480"/>
              <w:gridCol w:w="480"/>
              <w:gridCol w:w="480"/>
              <w:gridCol w:w="480"/>
              <w:gridCol w:w="480"/>
              <w:gridCol w:w="480"/>
              <w:gridCol w:w="480"/>
              <w:gridCol w:w="960"/>
              <w:gridCol w:w="480"/>
            </w:tblGrid>
            <w:tr w:rsidR="0053691C" w:rsidRPr="002203F3">
              <w:trPr>
                <w:trHeight w:val="422"/>
              </w:trPr>
              <w:tc>
                <w:tcPr>
                  <w:tcW w:w="2512" w:type="dxa"/>
                  <w:tcBorders>
                    <w:top w:val="single" w:sz="4" w:space="0" w:color="C0C0C0"/>
                    <w:left w:val="single" w:sz="4" w:space="0" w:color="C0C0C0"/>
                    <w:bottom w:val="single" w:sz="4" w:space="0" w:color="C0C0C0"/>
                    <w:right w:val="single" w:sz="4" w:space="0" w:color="0000FF"/>
                  </w:tcBorders>
                  <w:shd w:val="clear" w:color="auto" w:fill="FFFF99"/>
                </w:tcPr>
                <w:p w:rsidR="0053691C" w:rsidRPr="002203F3" w:rsidRDefault="0053691C" w:rsidP="0053691C">
                  <w:pPr>
                    <w:widowControl w:val="0"/>
                    <w:tabs>
                      <w:tab w:val="left" w:pos="540"/>
                    </w:tabs>
                    <w:rPr>
                      <w:rFonts w:ascii="Optima" w:hAnsi="Optima" w:cs="Optima"/>
                      <w:sz w:val="18"/>
                      <w:szCs w:val="18"/>
                    </w:rPr>
                  </w:pPr>
                  <w:r w:rsidRPr="002203F3">
                    <w:rPr>
                      <w:rFonts w:ascii="Optima" w:hAnsi="Optima" w:cs="Optima"/>
                      <w:i/>
                      <w:iCs/>
                      <w:sz w:val="18"/>
                      <w:szCs w:val="18"/>
                    </w:rPr>
                    <w:t>COURSE FORMAT</w:t>
                  </w:r>
                  <w:r w:rsidRPr="002203F3">
                    <w:rPr>
                      <w:rFonts w:ascii="Optima" w:hAnsi="Optima" w:cs="Optima"/>
                      <w:sz w:val="18"/>
                      <w:szCs w:val="18"/>
                    </w:rPr>
                    <w:t xml:space="preserve">: </w:t>
                  </w:r>
                </w:p>
                <w:p w:rsidR="0053691C" w:rsidRPr="002203F3" w:rsidRDefault="0053691C" w:rsidP="0053691C">
                  <w:pPr>
                    <w:widowControl w:val="0"/>
                    <w:tabs>
                      <w:tab w:val="left" w:pos="540"/>
                    </w:tabs>
                    <w:rPr>
                      <w:rFonts w:ascii="Optima" w:hAnsi="Optima" w:cs="Optima"/>
                      <w:i/>
                      <w:iCs/>
                      <w:sz w:val="18"/>
                      <w:szCs w:val="18"/>
                    </w:rPr>
                  </w:pPr>
                  <w:r w:rsidRPr="002203F3">
                    <w:rPr>
                      <w:rFonts w:ascii="Optima" w:hAnsi="Optima" w:cs="Optima"/>
                      <w:sz w:val="18"/>
                      <w:szCs w:val="18"/>
                    </w:rPr>
                    <w:t>(check one)</w:t>
                  </w:r>
                </w:p>
              </w:tc>
              <w:tc>
                <w:tcPr>
                  <w:tcW w:w="488" w:type="dxa"/>
                  <w:gridSpan w:val="2"/>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tabs>
                      <w:tab w:val="left" w:pos="540"/>
                    </w:tabs>
                    <w:jc w:val="center"/>
                    <w:rPr>
                      <w:rFonts w:ascii="Optima" w:hAnsi="Optima" w:cs="Optima"/>
                      <w:i/>
                      <w:iCs/>
                    </w:rPr>
                  </w:pPr>
                </w:p>
              </w:tc>
              <w:tc>
                <w:tcPr>
                  <w:tcW w:w="480" w:type="dxa"/>
                  <w:tcBorders>
                    <w:left w:val="single" w:sz="4" w:space="0" w:color="0000FF"/>
                    <w:right w:val="single" w:sz="4" w:space="0" w:color="0000FF"/>
                  </w:tcBorders>
                  <w:shd w:val="clear" w:color="auto" w:fill="FFFF99"/>
                </w:tcPr>
                <w:p w:rsidR="0053691C" w:rsidRPr="002203F3" w:rsidRDefault="0053691C" w:rsidP="0053691C">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1</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tabs>
                      <w:tab w:val="left" w:pos="540"/>
                    </w:tabs>
                    <w:jc w:val="center"/>
                    <w:rPr>
                      <w:rFonts w:ascii="Optima" w:hAnsi="Optima" w:cs="Optima"/>
                      <w:i/>
                      <w:iCs/>
                      <w:color w:val="333333"/>
                    </w:rPr>
                  </w:pPr>
                </w:p>
              </w:tc>
              <w:tc>
                <w:tcPr>
                  <w:tcW w:w="480" w:type="dxa"/>
                  <w:tcBorders>
                    <w:left w:val="single" w:sz="4" w:space="0" w:color="0000FF"/>
                    <w:right w:val="single" w:sz="4" w:space="0" w:color="0000FF"/>
                  </w:tcBorders>
                  <w:shd w:val="clear" w:color="auto" w:fill="FFFF99"/>
                </w:tcPr>
                <w:p w:rsidR="0053691C" w:rsidRPr="002203F3" w:rsidRDefault="0053691C" w:rsidP="0053691C">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2</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rPr>
                      <w:rFonts w:ascii="Optima" w:hAnsi="Optima" w:cs="Optima"/>
                    </w:rPr>
                  </w:pPr>
                </w:p>
              </w:tc>
              <w:tc>
                <w:tcPr>
                  <w:tcW w:w="480" w:type="dxa"/>
                  <w:tcBorders>
                    <w:left w:val="single" w:sz="4" w:space="0" w:color="0000FF"/>
                    <w:right w:val="single" w:sz="4" w:space="0" w:color="0000FF"/>
                  </w:tcBorders>
                  <w:shd w:val="clear" w:color="auto" w:fill="FFFF99"/>
                </w:tcPr>
                <w:p w:rsidR="0053691C" w:rsidRPr="002203F3" w:rsidRDefault="0053691C" w:rsidP="0053691C">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3</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tabs>
                      <w:tab w:val="left" w:pos="540"/>
                    </w:tabs>
                    <w:ind w:left="-108" w:right="-108"/>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53691C" w:rsidRPr="002203F3" w:rsidRDefault="0053691C" w:rsidP="0053691C">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4</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tabs>
                      <w:tab w:val="left" w:pos="540"/>
                    </w:tabs>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53691C" w:rsidRPr="002203F3" w:rsidRDefault="0053691C" w:rsidP="0053691C">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5</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tabs>
                      <w:tab w:val="left" w:pos="540"/>
                    </w:tabs>
                    <w:ind w:left="-208"/>
                    <w:jc w:val="center"/>
                    <w:rPr>
                      <w:rFonts w:ascii="Optima" w:hAnsi="Optima" w:cs="Optima"/>
                      <w:b/>
                      <w:bCs/>
                      <w:color w:val="0000FF"/>
                      <w:sz w:val="18"/>
                      <w:szCs w:val="18"/>
                    </w:rPr>
                  </w:pPr>
                </w:p>
              </w:tc>
              <w:tc>
                <w:tcPr>
                  <w:tcW w:w="1440" w:type="dxa"/>
                  <w:gridSpan w:val="2"/>
                  <w:tcBorders>
                    <w:top w:val="single" w:sz="4" w:space="0" w:color="C0C0C0"/>
                    <w:left w:val="single" w:sz="4" w:space="0" w:color="0000FF"/>
                    <w:bottom w:val="single" w:sz="4" w:space="0" w:color="C0C0C0"/>
                    <w:right w:val="single" w:sz="4" w:space="0" w:color="C0C0C0"/>
                  </w:tcBorders>
                  <w:shd w:val="clear" w:color="auto" w:fill="FFFF99"/>
                </w:tcPr>
                <w:p w:rsidR="0053691C" w:rsidRPr="002203F3" w:rsidRDefault="0053691C" w:rsidP="0053691C">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6</w:t>
                  </w:r>
                  <w:r w:rsidRPr="002203F3">
                    <w:rPr>
                      <w:rFonts w:ascii="Optima" w:hAnsi="Optima" w:cs="Optima"/>
                      <w:i/>
                      <w:iCs/>
                      <w:sz w:val="18"/>
                      <w:szCs w:val="18"/>
                    </w:rPr>
                    <w:t xml:space="preserve"> weeks to full semester</w:t>
                  </w:r>
                </w:p>
              </w:tc>
            </w:tr>
            <w:tr w:rsidR="0053691C" w:rsidRPr="002203F3">
              <w:tc>
                <w:tcPr>
                  <w:tcW w:w="2520" w:type="dxa"/>
                  <w:gridSpan w:val="2"/>
                  <w:tcBorders>
                    <w:top w:val="single" w:sz="4" w:space="0" w:color="C0C0C0"/>
                    <w:left w:val="single" w:sz="4" w:space="0" w:color="C0C0C0"/>
                    <w:bottom w:val="single" w:sz="4" w:space="0" w:color="C0C0C0"/>
                    <w:right w:val="single" w:sz="4" w:space="0" w:color="C0C0C0"/>
                  </w:tcBorders>
                  <w:shd w:val="clear" w:color="auto" w:fill="FFFF99"/>
                </w:tcPr>
                <w:p w:rsidR="0053691C" w:rsidRPr="002203F3" w:rsidRDefault="0053691C" w:rsidP="0053691C">
                  <w:pPr>
                    <w:widowControl w:val="0"/>
                    <w:rPr>
                      <w:sz w:val="18"/>
                      <w:szCs w:val="18"/>
                    </w:rPr>
                  </w:pPr>
                  <w:r w:rsidRPr="002203F3">
                    <w:rPr>
                      <w:rFonts w:ascii="Optima" w:hAnsi="Optima" w:cs="Optima"/>
                      <w:sz w:val="18"/>
                      <w:szCs w:val="18"/>
                    </w:rPr>
                    <w:t>OTHER FORMAT (specify)</w:t>
                  </w:r>
                </w:p>
              </w:tc>
              <w:tc>
                <w:tcPr>
                  <w:tcW w:w="6720" w:type="dxa"/>
                  <w:gridSpan w:val="13"/>
                  <w:tcBorders>
                    <w:left w:val="single" w:sz="4" w:space="0" w:color="C0C0C0"/>
                    <w:bottom w:val="single" w:sz="4" w:space="0" w:color="0000FF"/>
                  </w:tcBorders>
                  <w:shd w:val="clear" w:color="auto" w:fill="FFFFFF"/>
                </w:tcPr>
                <w:p w:rsidR="0053691C" w:rsidRPr="002203F3" w:rsidRDefault="0053691C" w:rsidP="0053691C">
                  <w:pPr>
                    <w:widowControl w:val="0"/>
                    <w:rPr>
                      <w:b/>
                      <w:bCs/>
                      <w:sz w:val="18"/>
                      <w:szCs w:val="18"/>
                    </w:rPr>
                  </w:pPr>
                </w:p>
              </w:tc>
            </w:tr>
            <w:tr w:rsidR="0053691C" w:rsidRPr="002203F3">
              <w:tblPrEx>
                <w:tblLook w:val="01E0" w:firstRow="1" w:lastRow="1" w:firstColumn="1" w:lastColumn="1" w:noHBand="0" w:noVBand="0"/>
              </w:tblPrEx>
              <w:tc>
                <w:tcPr>
                  <w:tcW w:w="2520" w:type="dxa"/>
                  <w:gridSpan w:val="2"/>
                  <w:tcBorders>
                    <w:top w:val="single" w:sz="4" w:space="0" w:color="C0C0C0"/>
                    <w:left w:val="single" w:sz="4" w:space="0" w:color="C0C0C0"/>
                    <w:bottom w:val="single" w:sz="4" w:space="0" w:color="C0C0C0"/>
                    <w:right w:val="single" w:sz="4" w:space="0" w:color="C0C0C0"/>
                  </w:tcBorders>
                  <w:shd w:val="clear" w:color="auto" w:fill="FFFF99"/>
                </w:tcPr>
                <w:p w:rsidR="0053691C" w:rsidRPr="002203F3" w:rsidRDefault="0053691C" w:rsidP="0053691C">
                  <w:pPr>
                    <w:widowControl w:val="0"/>
                    <w:rPr>
                      <w:sz w:val="18"/>
                      <w:szCs w:val="18"/>
                    </w:rPr>
                  </w:pPr>
                  <w:r w:rsidRPr="002203F3">
                    <w:rPr>
                      <w:rFonts w:ascii="Optima" w:hAnsi="Optima" w:cs="Optima"/>
                      <w:sz w:val="18"/>
                      <w:szCs w:val="18"/>
                    </w:rPr>
                    <w:t xml:space="preserve">Mode of delivery (specify lecture, field trips, labs, </w:t>
                  </w:r>
                  <w:proofErr w:type="spellStart"/>
                  <w:r w:rsidRPr="002203F3">
                    <w:rPr>
                      <w:rFonts w:ascii="Optima" w:hAnsi="Optima" w:cs="Optima"/>
                      <w:sz w:val="18"/>
                      <w:szCs w:val="18"/>
                    </w:rPr>
                    <w:t>etc</w:t>
                  </w:r>
                  <w:proofErr w:type="spellEnd"/>
                  <w:r w:rsidRPr="002203F3">
                    <w:rPr>
                      <w:rFonts w:ascii="Optima" w:hAnsi="Optima" w:cs="Optima"/>
                      <w:sz w:val="18"/>
                      <w:szCs w:val="18"/>
                    </w:rPr>
                    <w:t>)</w:t>
                  </w:r>
                </w:p>
              </w:tc>
              <w:tc>
                <w:tcPr>
                  <w:tcW w:w="6720" w:type="dxa"/>
                  <w:gridSpan w:val="13"/>
                  <w:tcBorders>
                    <w:top w:val="single" w:sz="4" w:space="0" w:color="0000FF"/>
                    <w:left w:val="single" w:sz="4" w:space="0" w:color="C0C0C0"/>
                    <w:bottom w:val="single" w:sz="4" w:space="0" w:color="0000FF"/>
                  </w:tcBorders>
                  <w:shd w:val="clear" w:color="auto" w:fill="FFFFFF"/>
                </w:tcPr>
                <w:p w:rsidR="0053691C" w:rsidRPr="002203F3" w:rsidRDefault="0053691C" w:rsidP="0053691C">
                  <w:pPr>
                    <w:widowControl w:val="0"/>
                    <w:rPr>
                      <w:b/>
                      <w:bCs/>
                      <w:sz w:val="18"/>
                      <w:szCs w:val="18"/>
                    </w:rPr>
                  </w:pPr>
                </w:p>
              </w:tc>
            </w:tr>
            <w:tr w:rsidR="0053691C" w:rsidRPr="002203F3">
              <w:tblPrEx>
                <w:tblLook w:val="01E0" w:firstRow="1" w:lastRow="1" w:firstColumn="1" w:lastColumn="1" w:noHBand="0" w:noVBand="0"/>
              </w:tblPrEx>
              <w:tc>
                <w:tcPr>
                  <w:tcW w:w="7320" w:type="dxa"/>
                  <w:gridSpan w:val="12"/>
                  <w:tcBorders>
                    <w:top w:val="single" w:sz="4" w:space="0" w:color="C0C0C0"/>
                    <w:left w:val="single" w:sz="4" w:space="0" w:color="C0C0C0"/>
                    <w:bottom w:val="single" w:sz="4" w:space="0" w:color="C0C0C0"/>
                    <w:right w:val="single" w:sz="4" w:space="0" w:color="0000FF"/>
                  </w:tcBorders>
                  <w:shd w:val="clear" w:color="auto" w:fill="FFFF99"/>
                </w:tcPr>
                <w:p w:rsidR="0053691C" w:rsidRPr="002203F3" w:rsidRDefault="0053691C" w:rsidP="0053691C">
                  <w:pPr>
                    <w:widowControl w:val="0"/>
                    <w:rPr>
                      <w:rFonts w:ascii="Optima" w:hAnsi="Optima" w:cs="Optima"/>
                      <w:sz w:val="18"/>
                      <w:szCs w:val="18"/>
                    </w:rPr>
                  </w:pPr>
                  <w:r w:rsidRPr="008719F6">
                    <w:rPr>
                      <w:rFonts w:ascii="Optima" w:hAnsi="Optima" w:cs="Optima"/>
                      <w:sz w:val="20"/>
                      <w:szCs w:val="20"/>
                    </w:rPr>
                    <w:t>Will this course be used to fulfill a requirement for the baccalaureate core?</w:t>
                  </w:r>
                  <w:r w:rsidRPr="002203F3">
                    <w:rPr>
                      <w:rFonts w:ascii="Optima" w:hAnsi="Optima" w:cs="Optima"/>
                      <w:sz w:val="18"/>
                      <w:szCs w:val="18"/>
                    </w:rPr>
                    <w:t xml:space="preserve"> </w:t>
                  </w:r>
                  <w:r w:rsidR="00AB2F5E">
                    <w:rPr>
                      <w:rFonts w:ascii="Optima" w:hAnsi="Optima" w:cs="Optima"/>
                      <w:sz w:val="18"/>
                      <w:szCs w:val="18"/>
                    </w:rPr>
                    <w:t xml:space="preserve">If yes, submit extra copy.           </w:t>
                  </w:r>
                  <w:r w:rsidR="0065334B">
                    <w:rPr>
                      <w:rFonts w:ascii="Optima" w:hAnsi="Optima" w:cs="Optima"/>
                      <w:sz w:val="18"/>
                      <w:szCs w:val="18"/>
                    </w:rPr>
                    <w:t xml:space="preserve">  </w:t>
                  </w:r>
                  <w:r w:rsidRPr="002203F3">
                    <w:rPr>
                      <w:rFonts w:ascii="Optima" w:hAnsi="Optima" w:cs="Optima"/>
                      <w:sz w:val="18"/>
                      <w:szCs w:val="18"/>
                    </w:rPr>
                    <w:t xml:space="preserve">YES </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rPr>
                      <w:b/>
                      <w:bCs/>
                      <w:sz w:val="18"/>
                      <w:szCs w:val="18"/>
                    </w:rPr>
                  </w:pPr>
                </w:p>
              </w:tc>
              <w:tc>
                <w:tcPr>
                  <w:tcW w:w="960" w:type="dxa"/>
                  <w:tcBorders>
                    <w:left w:val="single" w:sz="4" w:space="0" w:color="0000FF"/>
                    <w:right w:val="single" w:sz="4" w:space="0" w:color="0000FF"/>
                  </w:tcBorders>
                  <w:shd w:val="clear" w:color="auto" w:fill="FFFF99"/>
                </w:tcPr>
                <w:p w:rsidR="0053691C" w:rsidRPr="0065334B" w:rsidRDefault="0065334B" w:rsidP="0053691C">
                  <w:pPr>
                    <w:widowControl w:val="0"/>
                    <w:jc w:val="center"/>
                    <w:rPr>
                      <w:rFonts w:ascii="Times New Roman" w:hAnsi="Times New Roman" w:cs="Times New Roman"/>
                      <w:sz w:val="18"/>
                      <w:szCs w:val="18"/>
                    </w:rPr>
                  </w:pPr>
                  <w:r>
                    <w:rPr>
                      <w:sz w:val="18"/>
                      <w:szCs w:val="18"/>
                    </w:rPr>
                    <w:br/>
                  </w:r>
                  <w:r>
                    <w:rPr>
                      <w:rFonts w:ascii="Optima" w:hAnsi="Optima" w:cs="Optima"/>
                      <w:sz w:val="18"/>
                      <w:szCs w:val="18"/>
                    </w:rPr>
                    <w:t>NO</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53691C" w:rsidRPr="002203F3" w:rsidRDefault="0053691C" w:rsidP="0053691C">
                  <w:pPr>
                    <w:widowControl w:val="0"/>
                    <w:rPr>
                      <w:b/>
                      <w:bCs/>
                      <w:sz w:val="18"/>
                      <w:szCs w:val="18"/>
                    </w:rPr>
                  </w:pPr>
                </w:p>
              </w:tc>
            </w:tr>
          </w:tbl>
          <w:p w:rsidR="0053691C" w:rsidRPr="002203F3" w:rsidRDefault="0053691C" w:rsidP="0053691C">
            <w:pPr>
              <w:widowControl w:val="0"/>
              <w:tabs>
                <w:tab w:val="left" w:pos="540"/>
              </w:tabs>
              <w:rPr>
                <w:rFonts w:ascii="Optima" w:hAnsi="Optima" w:cs="Optima"/>
                <w:i/>
                <w:iCs/>
                <w:sz w:val="18"/>
                <w:szCs w:val="18"/>
              </w:rPr>
            </w:pPr>
          </w:p>
        </w:tc>
      </w:tr>
    </w:tbl>
    <w:p w:rsidR="0053691C" w:rsidRPr="002203F3" w:rsidRDefault="0053691C" w:rsidP="0053691C">
      <w:pPr>
        <w:widowControl w:val="0"/>
        <w:tabs>
          <w:tab w:val="left" w:pos="540"/>
        </w:tabs>
        <w:rPr>
          <w:rFonts w:ascii="Optima" w:hAnsi="Optima" w:cs="Optima"/>
          <w:sz w:val="10"/>
          <w:szCs w:val="10"/>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53691C" w:rsidRPr="00C5252A">
        <w:trPr>
          <w:trHeight w:val="840"/>
        </w:trPr>
        <w:tc>
          <w:tcPr>
            <w:tcW w:w="9960" w:type="dxa"/>
            <w:tcBorders>
              <w:top w:val="nil"/>
              <w:left w:val="nil"/>
              <w:bottom w:val="nil"/>
              <w:right w:val="nil"/>
            </w:tcBorders>
            <w:shd w:val="clear" w:color="auto" w:fill="D4FFFF"/>
          </w:tcPr>
          <w:p w:rsidR="0053691C" w:rsidRPr="002203F3" w:rsidRDefault="0053691C" w:rsidP="0053691C">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3.  IS THIS </w:t>
            </w:r>
            <w:proofErr w:type="gramStart"/>
            <w:r w:rsidRPr="002203F3">
              <w:rPr>
                <w:rFonts w:ascii="Optima" w:hAnsi="Optima" w:cs="Optima"/>
                <w:b/>
                <w:bCs/>
                <w:i/>
                <w:iCs/>
                <w:sz w:val="18"/>
                <w:szCs w:val="18"/>
              </w:rPr>
              <w:t>COURSE</w:t>
            </w:r>
            <w:proofErr w:type="gramEnd"/>
            <w:r w:rsidRPr="002203F3">
              <w:rPr>
                <w:rFonts w:ascii="Optima" w:hAnsi="Optima" w:cs="Optima"/>
                <w:b/>
                <w:bCs/>
                <w:i/>
                <w:iCs/>
                <w:sz w:val="18"/>
                <w:szCs w:val="18"/>
              </w:rPr>
              <w:t xml:space="preserve"> </w:t>
            </w:r>
            <w:r w:rsidR="00213E43">
              <w:rPr>
                <w:rFonts w:ascii="Optima" w:hAnsi="Optima" w:cs="Optima"/>
                <w:b/>
                <w:bCs/>
                <w:i/>
                <w:iCs/>
                <w:sz w:val="18"/>
                <w:szCs w:val="18"/>
              </w:rPr>
              <w:t xml:space="preserve">NOW </w:t>
            </w:r>
            <w:r w:rsidRPr="002203F3">
              <w:rPr>
                <w:rFonts w:ascii="Optima" w:hAnsi="Optima" w:cs="Optima"/>
                <w:b/>
                <w:bCs/>
                <w:i/>
                <w:iCs/>
                <w:sz w:val="18"/>
                <w:szCs w:val="18"/>
              </w:rPr>
              <w:t xml:space="preserve">CURRENTLY CROSS-LISTED?    </w:t>
            </w:r>
          </w:p>
          <w:tbl>
            <w:tblPr>
              <w:tblStyle w:val="TableGrid"/>
              <w:tblW w:w="7510" w:type="dxa"/>
              <w:tblInd w:w="447" w:type="dxa"/>
              <w:tblLook w:val="00A0" w:firstRow="1" w:lastRow="0" w:firstColumn="1" w:lastColumn="0" w:noHBand="0" w:noVBand="0"/>
            </w:tblPr>
            <w:tblGrid>
              <w:gridCol w:w="1210"/>
              <w:gridCol w:w="810"/>
              <w:gridCol w:w="1530"/>
              <w:gridCol w:w="1170"/>
              <w:gridCol w:w="1433"/>
              <w:gridCol w:w="1357"/>
            </w:tblGrid>
            <w:tr w:rsidR="0053691C" w:rsidRPr="002203F3" w:rsidTr="0065334B">
              <w:tc>
                <w:tcPr>
                  <w:tcW w:w="1210" w:type="dxa"/>
                  <w:tcBorders>
                    <w:top w:val="single" w:sz="4" w:space="0" w:color="C0C0C0"/>
                    <w:left w:val="single" w:sz="4" w:space="0" w:color="C0C0C0"/>
                    <w:bottom w:val="single" w:sz="4" w:space="0" w:color="C0C0C0"/>
                    <w:right w:val="single" w:sz="8" w:space="0" w:color="0000FF"/>
                  </w:tcBorders>
                  <w:shd w:val="clear" w:color="auto" w:fill="FFFF99"/>
                </w:tcPr>
                <w:p w:rsidR="0053691C" w:rsidRPr="002203F3" w:rsidRDefault="0053691C" w:rsidP="0053691C">
                  <w:pPr>
                    <w:widowControl w:val="0"/>
                    <w:tabs>
                      <w:tab w:val="left" w:pos="-120"/>
                    </w:tabs>
                    <w:rPr>
                      <w:sz w:val="18"/>
                      <w:szCs w:val="18"/>
                    </w:rPr>
                  </w:pPr>
                  <w:r w:rsidRPr="002203F3">
                    <w:rPr>
                      <w:rFonts w:ascii="Optima" w:hAnsi="Optima" w:cs="Optima"/>
                      <w:b/>
                      <w:bCs/>
                      <w:sz w:val="18"/>
                      <w:szCs w:val="18"/>
                    </w:rPr>
                    <w:t>YES/NO</w:t>
                  </w:r>
                </w:p>
              </w:tc>
              <w:tc>
                <w:tcPr>
                  <w:tcW w:w="810"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53691C" w:rsidP="0053691C">
                  <w:pPr>
                    <w:widowControl w:val="0"/>
                    <w:rPr>
                      <w:b/>
                      <w:bCs/>
                      <w:color w:val="0000FF"/>
                      <w:sz w:val="20"/>
                      <w:szCs w:val="20"/>
                    </w:rPr>
                  </w:pPr>
                </w:p>
              </w:tc>
              <w:tc>
                <w:tcPr>
                  <w:tcW w:w="1530" w:type="dxa"/>
                  <w:tcBorders>
                    <w:top w:val="single" w:sz="4" w:space="0" w:color="auto"/>
                    <w:left w:val="single" w:sz="8" w:space="0" w:color="0000FF"/>
                    <w:bottom w:val="single" w:sz="4" w:space="0" w:color="auto"/>
                    <w:right w:val="single" w:sz="8" w:space="0" w:color="0000FF"/>
                  </w:tcBorders>
                  <w:shd w:val="clear" w:color="auto" w:fill="FFFF99"/>
                </w:tcPr>
                <w:p w:rsidR="0053691C" w:rsidRPr="002203F3" w:rsidRDefault="0053691C" w:rsidP="0053691C">
                  <w:pPr>
                    <w:widowControl w:val="0"/>
                    <w:ind w:left="-108"/>
                    <w:jc w:val="right"/>
                    <w:rPr>
                      <w:b/>
                      <w:bCs/>
                      <w:sz w:val="18"/>
                      <w:szCs w:val="18"/>
                    </w:rPr>
                  </w:pPr>
                  <w:r w:rsidRPr="002203F3">
                    <w:rPr>
                      <w:b/>
                      <w:bCs/>
                      <w:sz w:val="18"/>
                      <w:szCs w:val="18"/>
                    </w:rPr>
                    <w:t>If Yes,  DEPT</w:t>
                  </w:r>
                </w:p>
              </w:tc>
              <w:tc>
                <w:tcPr>
                  <w:tcW w:w="1170"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53691C" w:rsidP="0053691C">
                  <w:pPr>
                    <w:widowControl w:val="0"/>
                    <w:ind w:left="-108" w:right="-62"/>
                    <w:jc w:val="center"/>
                    <w:rPr>
                      <w:b/>
                      <w:bCs/>
                      <w:color w:val="0000FF"/>
                      <w:sz w:val="20"/>
                      <w:szCs w:val="20"/>
                    </w:rPr>
                  </w:pPr>
                </w:p>
              </w:tc>
              <w:tc>
                <w:tcPr>
                  <w:tcW w:w="1433" w:type="dxa"/>
                  <w:tcBorders>
                    <w:top w:val="single" w:sz="4" w:space="0" w:color="auto"/>
                    <w:left w:val="single" w:sz="8" w:space="0" w:color="0000FF"/>
                    <w:bottom w:val="single" w:sz="4" w:space="0" w:color="auto"/>
                    <w:right w:val="single" w:sz="8" w:space="0" w:color="0000FF"/>
                  </w:tcBorders>
                  <w:shd w:val="clear" w:color="auto" w:fill="FFFF99"/>
                </w:tcPr>
                <w:p w:rsidR="0053691C" w:rsidRPr="001072AA" w:rsidRDefault="0053691C" w:rsidP="0053691C">
                  <w:pPr>
                    <w:widowControl w:val="0"/>
                    <w:ind w:left="-108"/>
                    <w:jc w:val="right"/>
                    <w:rPr>
                      <w:b/>
                      <w:bCs/>
                      <w:sz w:val="18"/>
                      <w:szCs w:val="18"/>
                    </w:rPr>
                  </w:pPr>
                  <w:r w:rsidRPr="001072AA">
                    <w:rPr>
                      <w:b/>
                      <w:bCs/>
                      <w:sz w:val="18"/>
                      <w:szCs w:val="18"/>
                    </w:rPr>
                    <w:t>NUMBER</w:t>
                  </w:r>
                </w:p>
              </w:tc>
              <w:tc>
                <w:tcPr>
                  <w:tcW w:w="1357"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65334B" w:rsidP="0053691C">
                  <w:pPr>
                    <w:widowControl w:val="0"/>
                    <w:ind w:left="-108" w:right="-62"/>
                    <w:jc w:val="center"/>
                    <w:rPr>
                      <w:b/>
                      <w:bCs/>
                      <w:color w:val="0000FF"/>
                      <w:sz w:val="20"/>
                      <w:szCs w:val="20"/>
                    </w:rPr>
                  </w:pPr>
                  <w:r>
                    <w:rPr>
                      <w:b/>
                      <w:bCs/>
                      <w:color w:val="0000FF"/>
                      <w:sz w:val="20"/>
                      <w:szCs w:val="20"/>
                    </w:rPr>
                    <w:br/>
                  </w:r>
                </w:p>
              </w:tc>
            </w:tr>
            <w:tr w:rsidR="0053691C" w:rsidRPr="002203F3" w:rsidTr="0065334B">
              <w:tc>
                <w:tcPr>
                  <w:tcW w:w="1210" w:type="dxa"/>
                  <w:tcBorders>
                    <w:top w:val="single" w:sz="4" w:space="0" w:color="C0C0C0"/>
                    <w:left w:val="single" w:sz="4" w:space="0" w:color="C0C0C0"/>
                    <w:bottom w:val="single" w:sz="4" w:space="0" w:color="C0C0C0"/>
                    <w:right w:val="single" w:sz="8" w:space="0" w:color="0000FF"/>
                  </w:tcBorders>
                  <w:shd w:val="clear" w:color="auto" w:fill="FFFF99"/>
                </w:tcPr>
                <w:p w:rsidR="0053691C" w:rsidRPr="002203F3" w:rsidRDefault="0053691C" w:rsidP="0053691C">
                  <w:pPr>
                    <w:widowControl w:val="0"/>
                    <w:tabs>
                      <w:tab w:val="left" w:pos="-120"/>
                    </w:tabs>
                    <w:rPr>
                      <w:rFonts w:ascii="Optima" w:hAnsi="Optima" w:cs="Optima"/>
                      <w:b/>
                      <w:bCs/>
                      <w:sz w:val="18"/>
                      <w:szCs w:val="18"/>
                    </w:rPr>
                  </w:pPr>
                  <w:r w:rsidRPr="002203F3">
                    <w:rPr>
                      <w:rFonts w:ascii="Optima" w:hAnsi="Optima" w:cs="Optima"/>
                      <w:b/>
                      <w:bCs/>
                      <w:sz w:val="18"/>
                      <w:szCs w:val="18"/>
                    </w:rPr>
                    <w:t xml:space="preserve">STACKED? </w:t>
                  </w:r>
                </w:p>
              </w:tc>
              <w:tc>
                <w:tcPr>
                  <w:tcW w:w="810"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53691C" w:rsidP="0053691C">
                  <w:pPr>
                    <w:widowControl w:val="0"/>
                    <w:rPr>
                      <w:b/>
                      <w:bCs/>
                      <w:color w:val="0000FF"/>
                      <w:sz w:val="20"/>
                      <w:szCs w:val="20"/>
                    </w:rPr>
                  </w:pPr>
                </w:p>
              </w:tc>
              <w:tc>
                <w:tcPr>
                  <w:tcW w:w="1530" w:type="dxa"/>
                  <w:tcBorders>
                    <w:top w:val="single" w:sz="4" w:space="0" w:color="auto"/>
                    <w:left w:val="single" w:sz="8" w:space="0" w:color="0000FF"/>
                    <w:bottom w:val="single" w:sz="4" w:space="0" w:color="auto"/>
                    <w:right w:val="single" w:sz="8" w:space="0" w:color="0000FF"/>
                  </w:tcBorders>
                  <w:shd w:val="clear" w:color="auto" w:fill="FFFF99"/>
                </w:tcPr>
                <w:p w:rsidR="0053691C" w:rsidRPr="002203F3" w:rsidRDefault="0053691C" w:rsidP="0053691C">
                  <w:pPr>
                    <w:widowControl w:val="0"/>
                    <w:ind w:left="-108"/>
                    <w:jc w:val="right"/>
                    <w:rPr>
                      <w:b/>
                      <w:bCs/>
                      <w:sz w:val="18"/>
                      <w:szCs w:val="18"/>
                    </w:rPr>
                  </w:pPr>
                  <w:r w:rsidRPr="002203F3">
                    <w:rPr>
                      <w:b/>
                      <w:bCs/>
                      <w:sz w:val="18"/>
                      <w:szCs w:val="18"/>
                    </w:rPr>
                    <w:t>If Yes,  DEPT</w:t>
                  </w:r>
                </w:p>
              </w:tc>
              <w:tc>
                <w:tcPr>
                  <w:tcW w:w="1170"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53691C" w:rsidP="0053691C">
                  <w:pPr>
                    <w:widowControl w:val="0"/>
                    <w:ind w:left="-108" w:right="-62"/>
                    <w:jc w:val="center"/>
                    <w:rPr>
                      <w:b/>
                      <w:bCs/>
                      <w:color w:val="0000FF"/>
                      <w:sz w:val="20"/>
                      <w:szCs w:val="20"/>
                    </w:rPr>
                  </w:pPr>
                </w:p>
              </w:tc>
              <w:tc>
                <w:tcPr>
                  <w:tcW w:w="1433" w:type="dxa"/>
                  <w:tcBorders>
                    <w:top w:val="single" w:sz="4" w:space="0" w:color="auto"/>
                    <w:left w:val="single" w:sz="8" w:space="0" w:color="0000FF"/>
                    <w:bottom w:val="single" w:sz="4" w:space="0" w:color="auto"/>
                    <w:right w:val="single" w:sz="8" w:space="0" w:color="0000FF"/>
                  </w:tcBorders>
                  <w:shd w:val="clear" w:color="auto" w:fill="FFFF99"/>
                </w:tcPr>
                <w:p w:rsidR="0053691C" w:rsidRPr="001072AA" w:rsidRDefault="0053691C" w:rsidP="0053691C">
                  <w:pPr>
                    <w:widowControl w:val="0"/>
                    <w:ind w:left="-108"/>
                    <w:jc w:val="right"/>
                    <w:rPr>
                      <w:b/>
                      <w:bCs/>
                      <w:sz w:val="18"/>
                      <w:szCs w:val="18"/>
                    </w:rPr>
                  </w:pPr>
                  <w:r w:rsidRPr="001072AA">
                    <w:rPr>
                      <w:b/>
                      <w:bCs/>
                      <w:sz w:val="18"/>
                      <w:szCs w:val="18"/>
                    </w:rPr>
                    <w:t>NUMBER</w:t>
                  </w:r>
                </w:p>
              </w:tc>
              <w:tc>
                <w:tcPr>
                  <w:tcW w:w="1357" w:type="dxa"/>
                  <w:tcBorders>
                    <w:top w:val="single" w:sz="8" w:space="0" w:color="0000FF"/>
                    <w:left w:val="single" w:sz="8" w:space="0" w:color="0000FF"/>
                    <w:bottom w:val="single" w:sz="8" w:space="0" w:color="0000FF"/>
                    <w:right w:val="single" w:sz="8" w:space="0" w:color="0000FF"/>
                  </w:tcBorders>
                  <w:shd w:val="clear" w:color="auto" w:fill="FFFFFF"/>
                </w:tcPr>
                <w:p w:rsidR="0053691C" w:rsidRPr="002203F3" w:rsidRDefault="0065334B" w:rsidP="0053691C">
                  <w:pPr>
                    <w:widowControl w:val="0"/>
                    <w:ind w:left="-108" w:right="-62"/>
                    <w:jc w:val="center"/>
                    <w:rPr>
                      <w:b/>
                      <w:bCs/>
                      <w:color w:val="0000FF"/>
                      <w:sz w:val="20"/>
                      <w:szCs w:val="20"/>
                    </w:rPr>
                  </w:pPr>
                  <w:r>
                    <w:rPr>
                      <w:b/>
                      <w:bCs/>
                      <w:color w:val="0000FF"/>
                      <w:sz w:val="20"/>
                      <w:szCs w:val="20"/>
                    </w:rPr>
                    <w:br/>
                  </w:r>
                </w:p>
              </w:tc>
            </w:tr>
          </w:tbl>
          <w:p w:rsidR="0053691C" w:rsidRPr="008719F6" w:rsidRDefault="00213E43" w:rsidP="0053691C">
            <w:pPr>
              <w:widowControl w:val="0"/>
              <w:tabs>
                <w:tab w:val="left" w:pos="540"/>
              </w:tabs>
              <w:ind w:left="360"/>
              <w:rPr>
                <w:rFonts w:ascii="Optima" w:hAnsi="Optima" w:cs="Optima"/>
                <w:sz w:val="20"/>
                <w:szCs w:val="20"/>
              </w:rPr>
            </w:pPr>
            <w:r>
              <w:rPr>
                <w:rFonts w:ascii="Optima" w:hAnsi="Optima" w:cs="Optima"/>
                <w:sz w:val="20"/>
                <w:szCs w:val="20"/>
              </w:rPr>
              <w:t xml:space="preserve"> (Changing the course compression format r</w:t>
            </w:r>
            <w:r w:rsidR="0053691C" w:rsidRPr="008719F6">
              <w:rPr>
                <w:rFonts w:ascii="Optima" w:hAnsi="Optima" w:cs="Optima"/>
                <w:sz w:val="20"/>
                <w:szCs w:val="20"/>
              </w:rPr>
              <w:t>equires written notification of each department and dean involved.  Attach a copy of notification</w:t>
            </w:r>
            <w:r w:rsidR="008667A4">
              <w:rPr>
                <w:rFonts w:ascii="Optima" w:hAnsi="Optima" w:cs="Optima"/>
                <w:sz w:val="20"/>
                <w:szCs w:val="20"/>
              </w:rPr>
              <w:t xml:space="preserve"> memo or email</w:t>
            </w:r>
            <w:r w:rsidR="0053691C" w:rsidRPr="008719F6">
              <w:rPr>
                <w:rFonts w:ascii="Optima" w:hAnsi="Optima" w:cs="Optima"/>
                <w:sz w:val="20"/>
                <w:szCs w:val="20"/>
              </w:rPr>
              <w:t>.)</w:t>
            </w:r>
          </w:p>
        </w:tc>
      </w:tr>
    </w:tbl>
    <w:p w:rsidR="0053691C" w:rsidRPr="002203F3" w:rsidRDefault="0053691C" w:rsidP="0053691C">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53691C" w:rsidRPr="00C5252A" w:rsidTr="00E47EC8">
        <w:trPr>
          <w:trHeight w:val="1710"/>
        </w:trPr>
        <w:tc>
          <w:tcPr>
            <w:tcW w:w="9840" w:type="dxa"/>
            <w:tcBorders>
              <w:top w:val="nil"/>
              <w:left w:val="nil"/>
              <w:bottom w:val="nil"/>
              <w:right w:val="nil"/>
            </w:tcBorders>
            <w:shd w:val="clear" w:color="auto" w:fill="CCFFFF"/>
          </w:tcPr>
          <w:p w:rsidR="0053691C" w:rsidRPr="00C5252A" w:rsidRDefault="0053691C" w:rsidP="0053691C">
            <w:pPr>
              <w:widowControl w:val="0"/>
              <w:tabs>
                <w:tab w:val="left" w:pos="540"/>
              </w:tabs>
              <w:spacing w:before="40"/>
              <w:ind w:left="14"/>
              <w:rPr>
                <w:rFonts w:ascii="Optima" w:hAnsi="Optima" w:cs="Optima"/>
                <w:b/>
                <w:bCs/>
                <w:i/>
                <w:iCs/>
                <w:sz w:val="20"/>
                <w:szCs w:val="20"/>
              </w:rPr>
            </w:pPr>
            <w:r w:rsidRPr="00C5252A">
              <w:rPr>
                <w:rFonts w:ascii="Optima" w:hAnsi="Optima" w:cs="Optima"/>
                <w:b/>
                <w:bCs/>
                <w:i/>
                <w:iCs/>
                <w:sz w:val="20"/>
                <w:szCs w:val="20"/>
              </w:rPr>
              <w:t>JUSTIFICATION FOR ACTION REQUESTED</w:t>
            </w:r>
          </w:p>
          <w:p w:rsidR="0053691C" w:rsidRPr="00C5252A" w:rsidRDefault="0053691C" w:rsidP="0053691C">
            <w:pPr>
              <w:widowControl w:val="0"/>
              <w:tabs>
                <w:tab w:val="left" w:pos="540"/>
              </w:tabs>
              <w:ind w:left="240"/>
              <w:rPr>
                <w:rFonts w:ascii="Optima" w:hAnsi="Optima" w:cs="Optima"/>
                <w:sz w:val="18"/>
                <w:szCs w:val="18"/>
              </w:rPr>
            </w:pPr>
            <w:r w:rsidRPr="00C5252A">
              <w:rPr>
                <w:rFonts w:ascii="Optima" w:hAnsi="Optima" w:cs="Optima"/>
                <w:sz w:val="18"/>
                <w:szCs w:val="18"/>
              </w:rPr>
              <w:t>The purpose of the department and campus-wide curriculum committees is to scrutinize course change applications to make sure that the quality of UAF education is not lowered as a result of the proposed change.  Please address this in your response.  This section needs to be self-explanatory. Use as much space as needed to fully justify the proposed change and explain what has been done to ensure that the quality of the course is not compromised as a result.</w:t>
            </w:r>
          </w:p>
          <w:tbl>
            <w:tblPr>
              <w:tblStyle w:val="TableGrid"/>
              <w:tblW w:w="4936" w:type="pct"/>
              <w:tblInd w:w="0"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481"/>
            </w:tblGrid>
            <w:tr w:rsidR="0053691C" w:rsidRPr="00C5252A">
              <w:trPr>
                <w:trHeight w:val="91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rPr>
                      <w:b/>
                      <w:bCs/>
                      <w:color w:val="0000FF"/>
                      <w:sz w:val="20"/>
                      <w:szCs w:val="20"/>
                    </w:rPr>
                  </w:pPr>
                </w:p>
                <w:p w:rsidR="0053691C" w:rsidRPr="00C5252A" w:rsidRDefault="0053691C" w:rsidP="0053691C">
                  <w:pPr>
                    <w:widowControl w:val="0"/>
                    <w:rPr>
                      <w:b/>
                      <w:bCs/>
                      <w:color w:val="0000FF"/>
                      <w:sz w:val="20"/>
                      <w:szCs w:val="20"/>
                    </w:rPr>
                  </w:pPr>
                </w:p>
                <w:p w:rsidR="0053691C" w:rsidRDefault="0053691C" w:rsidP="0053691C">
                  <w:pPr>
                    <w:widowControl w:val="0"/>
                    <w:rPr>
                      <w:b/>
                      <w:bCs/>
                      <w:color w:val="0000FF"/>
                      <w:sz w:val="20"/>
                      <w:szCs w:val="20"/>
                    </w:rPr>
                  </w:pPr>
                </w:p>
                <w:p w:rsidR="00310695" w:rsidRDefault="00310695" w:rsidP="0053691C">
                  <w:pPr>
                    <w:widowControl w:val="0"/>
                    <w:rPr>
                      <w:b/>
                      <w:bCs/>
                      <w:color w:val="0000FF"/>
                      <w:sz w:val="20"/>
                      <w:szCs w:val="20"/>
                    </w:rPr>
                  </w:pPr>
                </w:p>
                <w:p w:rsidR="00310695" w:rsidRDefault="00310695" w:rsidP="0053691C">
                  <w:pPr>
                    <w:widowControl w:val="0"/>
                    <w:rPr>
                      <w:b/>
                      <w:bCs/>
                      <w:color w:val="0000FF"/>
                      <w:sz w:val="20"/>
                      <w:szCs w:val="20"/>
                    </w:rPr>
                  </w:pPr>
                </w:p>
                <w:p w:rsidR="00310695" w:rsidRDefault="00310695" w:rsidP="0053691C">
                  <w:pPr>
                    <w:widowControl w:val="0"/>
                    <w:rPr>
                      <w:b/>
                      <w:bCs/>
                      <w:color w:val="0000FF"/>
                      <w:sz w:val="20"/>
                      <w:szCs w:val="20"/>
                    </w:rPr>
                  </w:pPr>
                </w:p>
                <w:p w:rsidR="0053691C" w:rsidRPr="00C5252A" w:rsidRDefault="0053691C" w:rsidP="0053691C">
                  <w:pPr>
                    <w:widowControl w:val="0"/>
                    <w:rPr>
                      <w:b/>
                      <w:bCs/>
                      <w:color w:val="0000FF"/>
                      <w:sz w:val="20"/>
                      <w:szCs w:val="20"/>
                    </w:rPr>
                  </w:pPr>
                </w:p>
                <w:p w:rsidR="0053691C" w:rsidRPr="00C5252A" w:rsidRDefault="0053691C" w:rsidP="0053691C">
                  <w:pPr>
                    <w:widowControl w:val="0"/>
                    <w:rPr>
                      <w:b/>
                      <w:bCs/>
                      <w:sz w:val="20"/>
                      <w:szCs w:val="20"/>
                    </w:rPr>
                  </w:pPr>
                </w:p>
              </w:tc>
            </w:tr>
          </w:tbl>
          <w:p w:rsidR="0053691C" w:rsidRPr="00C5252A" w:rsidRDefault="0053691C" w:rsidP="0053691C">
            <w:pPr>
              <w:widowControl w:val="0"/>
              <w:ind w:left="240"/>
              <w:rPr>
                <w:rFonts w:ascii="Optima" w:hAnsi="Optima" w:cs="Optima"/>
                <w:b/>
                <w:bCs/>
                <w:i/>
                <w:iCs/>
                <w:sz w:val="20"/>
                <w:szCs w:val="20"/>
              </w:rPr>
            </w:pPr>
          </w:p>
        </w:tc>
      </w:tr>
    </w:tbl>
    <w:p w:rsidR="0053691C" w:rsidRPr="008719F6" w:rsidRDefault="0053691C" w:rsidP="0053691C">
      <w:pPr>
        <w:widowControl w:val="0"/>
        <w:ind w:left="-120"/>
        <w:rPr>
          <w:rFonts w:ascii="Optima" w:hAnsi="Optima" w:cs="Optima"/>
          <w:b/>
          <w:bCs/>
          <w:i/>
          <w:iCs/>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53691C" w:rsidRPr="00C5252A">
        <w:trPr>
          <w:trHeight w:val="2037"/>
        </w:trPr>
        <w:tc>
          <w:tcPr>
            <w:tcW w:w="9840" w:type="dxa"/>
            <w:tcBorders>
              <w:top w:val="nil"/>
              <w:left w:val="nil"/>
              <w:bottom w:val="nil"/>
              <w:right w:val="nil"/>
            </w:tcBorders>
            <w:shd w:val="clear" w:color="auto" w:fill="CCFFFF"/>
          </w:tcPr>
          <w:p w:rsidR="0053691C" w:rsidRPr="00C5252A" w:rsidRDefault="0053691C" w:rsidP="0053691C">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proofErr w:type="gramStart"/>
            <w:r w:rsidRPr="00C5252A">
              <w:rPr>
                <w:rFonts w:ascii="Optima" w:hAnsi="Optima" w:cs="Optima"/>
                <w:b/>
                <w:bCs/>
                <w:i/>
                <w:iCs/>
                <w:sz w:val="20"/>
                <w:szCs w:val="20"/>
              </w:rPr>
              <w:t>:</w:t>
            </w:r>
            <w:proofErr w:type="gramEnd"/>
            <w:r w:rsidR="00441F86">
              <w:rPr>
                <w:rFonts w:ascii="Optima" w:hAnsi="Optima" w:cs="Optima"/>
                <w:b/>
                <w:bCs/>
                <w:i/>
                <w:iCs/>
                <w:sz w:val="20"/>
                <w:szCs w:val="20"/>
              </w:rPr>
              <w:br/>
              <w:t>(Additional lines may be added to this form, as needed.)</w:t>
            </w:r>
          </w:p>
          <w:p w:rsidR="0053691C" w:rsidRPr="00C5252A" w:rsidRDefault="0053691C" w:rsidP="0053691C">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53691C" w:rsidRPr="00C5252A">
              <w:trPr>
                <w:trHeight w:val="304"/>
              </w:trPr>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53691C" w:rsidRPr="00C5252A" w:rsidRDefault="0053691C" w:rsidP="0053691C">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spacing w:before="160"/>
                    <w:rPr>
                      <w:rFonts w:ascii="Optima" w:hAnsi="Optima" w:cs="Optima"/>
                      <w:b/>
                      <w:bCs/>
                      <w:color w:val="0000FF"/>
                      <w:sz w:val="20"/>
                      <w:szCs w:val="20"/>
                      <w:u w:val="single"/>
                    </w:rPr>
                  </w:pPr>
                </w:p>
              </w:tc>
            </w:tr>
            <w:tr w:rsidR="0053691C" w:rsidRPr="00C5252A">
              <w:tc>
                <w:tcPr>
                  <w:tcW w:w="3960" w:type="dxa"/>
                  <w:tcBorders>
                    <w:right w:val="single" w:sz="8" w:space="0" w:color="0000FF"/>
                  </w:tcBorders>
                  <w:shd w:val="clear" w:color="auto" w:fill="FFFF99"/>
                </w:tcPr>
                <w:p w:rsidR="0053691C" w:rsidRPr="00C5252A" w:rsidRDefault="0053691C" w:rsidP="0053691C">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rPr>
                      <w:rFonts w:ascii="Optima" w:hAnsi="Optima" w:cs="Optima"/>
                      <w:b/>
                      <w:bCs/>
                      <w:color w:val="0000FF"/>
                      <w:sz w:val="20"/>
                      <w:szCs w:val="20"/>
                      <w:u w:val="single"/>
                    </w:rPr>
                  </w:pPr>
                </w:p>
              </w:tc>
            </w:tr>
          </w:tbl>
          <w:p w:rsidR="0053691C" w:rsidRPr="00C5252A" w:rsidRDefault="0053691C" w:rsidP="0053691C">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53691C"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53691C" w:rsidRPr="00C5252A" w:rsidRDefault="0053691C" w:rsidP="0053691C">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spacing w:before="160"/>
                    <w:ind w:left="-348"/>
                    <w:rPr>
                      <w:rFonts w:ascii="Optima" w:hAnsi="Optima" w:cs="Optima"/>
                      <w:b/>
                      <w:bCs/>
                      <w:color w:val="0000FF"/>
                      <w:sz w:val="20"/>
                      <w:szCs w:val="20"/>
                      <w:u w:val="single"/>
                    </w:rPr>
                  </w:pPr>
                </w:p>
              </w:tc>
            </w:tr>
            <w:tr w:rsidR="0053691C" w:rsidRPr="00C5252A">
              <w:tc>
                <w:tcPr>
                  <w:tcW w:w="5148" w:type="dxa"/>
                  <w:tcBorders>
                    <w:right w:val="single" w:sz="8" w:space="0" w:color="0000FF"/>
                  </w:tcBorders>
                  <w:shd w:val="clear" w:color="auto" w:fill="FFFF99"/>
                </w:tcPr>
                <w:p w:rsidR="0053691C" w:rsidRPr="00C5252A" w:rsidRDefault="0053691C" w:rsidP="0053691C">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r w:rsidR="0026016D">
                    <w:rPr>
                      <w:rFonts w:ascii="Optima" w:hAnsi="Optima" w:cs="Optima"/>
                      <w:sz w:val="20"/>
                      <w:szCs w:val="20"/>
                    </w:rPr>
                    <w:t xml:space="preserve">                     UNIT:</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53691C" w:rsidRPr="00C5252A" w:rsidRDefault="0053691C" w:rsidP="0053691C">
                  <w:pPr>
                    <w:widowControl w:val="0"/>
                    <w:ind w:left="-348"/>
                    <w:rPr>
                      <w:rFonts w:ascii="Optima" w:hAnsi="Optima" w:cs="Optima"/>
                      <w:b/>
                      <w:bCs/>
                      <w:color w:val="0000FF"/>
                      <w:sz w:val="20"/>
                      <w:szCs w:val="20"/>
                      <w:u w:val="single"/>
                    </w:rPr>
                  </w:pPr>
                </w:p>
              </w:tc>
            </w:tr>
          </w:tbl>
          <w:p w:rsidR="0053691C" w:rsidRPr="00C5252A" w:rsidRDefault="0053691C" w:rsidP="0053691C">
            <w:pPr>
              <w:widowControl w:val="0"/>
              <w:rPr>
                <w:rFonts w:ascii="Optima" w:hAnsi="Optima" w:cs="Optima"/>
                <w:b/>
                <w:bCs/>
                <w:i/>
                <w:iCs/>
                <w:sz w:val="10"/>
                <w:szCs w:val="10"/>
              </w:rPr>
            </w:pPr>
          </w:p>
        </w:tc>
      </w:tr>
      <w:tr w:rsidR="0026016D" w:rsidRPr="00C5252A" w:rsidTr="0026016D">
        <w:trPr>
          <w:trHeight w:val="2037"/>
        </w:trPr>
        <w:tc>
          <w:tcPr>
            <w:tcW w:w="9840" w:type="dxa"/>
            <w:tcBorders>
              <w:top w:val="nil"/>
              <w:left w:val="nil"/>
              <w:bottom w:val="nil"/>
              <w:right w:val="nil"/>
            </w:tcBorders>
            <w:shd w:val="clear" w:color="auto" w:fill="CCFFFF"/>
          </w:tcPr>
          <w:p w:rsidR="0026016D" w:rsidRPr="0026016D" w:rsidRDefault="0026016D" w:rsidP="0026016D">
            <w:pPr>
              <w:widowControl w:val="0"/>
              <w:spacing w:before="40"/>
              <w:ind w:left="14"/>
              <w:rPr>
                <w:rFonts w:ascii="Optima" w:hAnsi="Optima" w:cs="Optima"/>
                <w:b/>
                <w:bCs/>
                <w:i/>
                <w:iCs/>
                <w:sz w:val="20"/>
                <w:szCs w:val="2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26016D" w:rsidRPr="00C5252A" w:rsidTr="00A75F2D">
              <w:trPr>
                <w:trHeight w:val="304"/>
              </w:trPr>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26016D" w:rsidRPr="00C5252A" w:rsidRDefault="0026016D" w:rsidP="00A75F2D">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26016D" w:rsidRPr="00C5252A" w:rsidRDefault="0026016D" w:rsidP="00A75F2D">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26016D" w:rsidRPr="00C5252A" w:rsidRDefault="0026016D" w:rsidP="00A75F2D">
                  <w:pPr>
                    <w:widowControl w:val="0"/>
                    <w:spacing w:before="160"/>
                    <w:rPr>
                      <w:rFonts w:ascii="Optima" w:hAnsi="Optima" w:cs="Optima"/>
                      <w:b/>
                      <w:bCs/>
                      <w:color w:val="0000FF"/>
                      <w:sz w:val="20"/>
                      <w:szCs w:val="20"/>
                      <w:u w:val="single"/>
                    </w:rPr>
                  </w:pPr>
                </w:p>
              </w:tc>
            </w:tr>
            <w:tr w:rsidR="0026016D" w:rsidRPr="00C5252A" w:rsidTr="00A75F2D">
              <w:tc>
                <w:tcPr>
                  <w:tcW w:w="3960" w:type="dxa"/>
                  <w:tcBorders>
                    <w:right w:val="single" w:sz="8" w:space="0" w:color="0000FF"/>
                  </w:tcBorders>
                  <w:shd w:val="clear" w:color="auto" w:fill="FFFF99"/>
                </w:tcPr>
                <w:p w:rsidR="0026016D" w:rsidRPr="00C5252A" w:rsidRDefault="0026016D" w:rsidP="00A75F2D">
                  <w:pPr>
                    <w:widowControl w:val="0"/>
                    <w:rPr>
                      <w:rFonts w:ascii="Optima" w:hAnsi="Optima" w:cs="Optima"/>
                      <w:sz w:val="20"/>
                      <w:szCs w:val="20"/>
                      <w:u w:val="single"/>
                    </w:rPr>
                  </w:pPr>
                  <w:r>
                    <w:rPr>
                      <w:rFonts w:ascii="Optima" w:hAnsi="Optima" w:cs="Optima"/>
                      <w:sz w:val="20"/>
                      <w:szCs w:val="20"/>
                    </w:rPr>
                    <w:t>Signature, Dean,</w:t>
                  </w:r>
                  <w:r>
                    <w:rPr>
                      <w:rFonts w:ascii="Optima" w:hAnsi="Optima" w:cs="Optima"/>
                      <w:sz w:val="20"/>
                      <w:szCs w:val="20"/>
                    </w:rPr>
                    <w:br/>
                    <w:t xml:space="preserve">          College/School</w:t>
                  </w:r>
                  <w:r w:rsidRPr="00C5252A">
                    <w:rPr>
                      <w:rFonts w:ascii="Optima" w:hAnsi="Optima" w:cs="Optima"/>
                      <w:sz w:val="20"/>
                      <w:szCs w:val="20"/>
                    </w:rPr>
                    <w:t xml:space="preserve">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26016D" w:rsidRPr="00C5252A" w:rsidRDefault="0026016D" w:rsidP="00A75F2D">
                  <w:pPr>
                    <w:widowControl w:val="0"/>
                    <w:rPr>
                      <w:rFonts w:ascii="Optima" w:hAnsi="Optima" w:cs="Optima"/>
                      <w:b/>
                      <w:bCs/>
                      <w:color w:val="0000FF"/>
                      <w:sz w:val="20"/>
                      <w:szCs w:val="20"/>
                      <w:u w:val="single"/>
                    </w:rPr>
                  </w:pPr>
                </w:p>
              </w:tc>
            </w:tr>
          </w:tbl>
          <w:p w:rsidR="0026016D" w:rsidRPr="0026016D" w:rsidRDefault="0026016D" w:rsidP="0026016D">
            <w:pPr>
              <w:widowControl w:val="0"/>
              <w:spacing w:before="40"/>
              <w:ind w:left="14"/>
              <w:rPr>
                <w:rFonts w:ascii="Optima" w:hAnsi="Optima" w:cs="Optima"/>
                <w:b/>
                <w:bCs/>
                <w:i/>
                <w:iCs/>
                <w:sz w:val="20"/>
                <w:szCs w:val="2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48"/>
              <w:gridCol w:w="720"/>
              <w:gridCol w:w="2292"/>
            </w:tblGrid>
            <w:tr w:rsidR="0026016D" w:rsidRPr="00C5252A" w:rsidTr="00A75F2D">
              <w:tc>
                <w:tcPr>
                  <w:tcW w:w="6348" w:type="dxa"/>
                  <w:tcBorders>
                    <w:top w:val="single" w:sz="8" w:space="0" w:color="0000FF"/>
                    <w:left w:val="single" w:sz="8" w:space="0" w:color="0000FF"/>
                    <w:bottom w:val="single" w:sz="8" w:space="0" w:color="0000FF"/>
                    <w:right w:val="single" w:sz="8" w:space="0" w:color="0000FF"/>
                  </w:tcBorders>
                  <w:shd w:val="clear" w:color="auto" w:fill="FFFFFF"/>
                </w:tcPr>
                <w:p w:rsidR="0026016D" w:rsidRPr="00C5252A" w:rsidRDefault="0026016D" w:rsidP="00A75F2D">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26016D" w:rsidRPr="00C5252A" w:rsidRDefault="0026016D" w:rsidP="00A75F2D">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26016D" w:rsidRPr="00C5252A" w:rsidRDefault="0026016D" w:rsidP="00A75F2D">
                  <w:pPr>
                    <w:widowControl w:val="0"/>
                    <w:spacing w:before="160"/>
                    <w:ind w:left="-348"/>
                    <w:rPr>
                      <w:rFonts w:ascii="Optima" w:hAnsi="Optima" w:cs="Optima"/>
                      <w:b/>
                      <w:bCs/>
                      <w:color w:val="0000FF"/>
                      <w:sz w:val="20"/>
                      <w:szCs w:val="20"/>
                      <w:u w:val="single"/>
                    </w:rPr>
                  </w:pPr>
                </w:p>
              </w:tc>
            </w:tr>
            <w:tr w:rsidR="0026016D" w:rsidRPr="00C5252A" w:rsidTr="00A75F2D">
              <w:tc>
                <w:tcPr>
                  <w:tcW w:w="9360" w:type="dxa"/>
                  <w:gridSpan w:val="3"/>
                  <w:tcBorders>
                    <w:right w:val="single" w:sz="8" w:space="0" w:color="0000FF"/>
                  </w:tcBorders>
                  <w:shd w:val="clear" w:color="auto" w:fill="FFFF99"/>
                </w:tcPr>
                <w:p w:rsidR="0026016D" w:rsidRDefault="0026016D" w:rsidP="0026016D">
                  <w:pPr>
                    <w:widowControl w:val="0"/>
                    <w:rPr>
                      <w:rFonts w:ascii="Optima" w:hAnsi="Optima" w:cs="Optima"/>
                      <w:sz w:val="20"/>
                      <w:szCs w:val="20"/>
                    </w:rPr>
                  </w:pPr>
                  <w:r>
                    <w:rPr>
                      <w:rFonts w:ascii="Optima" w:hAnsi="Optima" w:cs="Optima"/>
                      <w:sz w:val="20"/>
                      <w:szCs w:val="20"/>
                    </w:rPr>
                    <w:t>Signature, Chair</w:t>
                  </w:r>
                  <w:r>
                    <w:rPr>
                      <w:rFonts w:ascii="Optima" w:hAnsi="Optima" w:cs="Optima"/>
                      <w:sz w:val="20"/>
                      <w:szCs w:val="20"/>
                    </w:rPr>
                    <w:br/>
                    <w:t xml:space="preserve">Faculty Senate Review Committee:  ___Curriculum Review     ___GAAC    </w:t>
                  </w:r>
                </w:p>
                <w:p w:rsidR="0026016D" w:rsidRDefault="0026016D" w:rsidP="0026016D">
                  <w:pPr>
                    <w:widowControl w:val="0"/>
                    <w:rPr>
                      <w:rFonts w:ascii="Optima" w:hAnsi="Optima" w:cs="Optima"/>
                      <w:sz w:val="20"/>
                      <w:szCs w:val="20"/>
                    </w:rPr>
                  </w:pPr>
                  <w:r>
                    <w:rPr>
                      <w:rFonts w:ascii="Optima" w:hAnsi="Optima" w:cs="Optima"/>
                      <w:sz w:val="20"/>
                      <w:szCs w:val="20"/>
                    </w:rPr>
                    <w:t xml:space="preserve">               </w:t>
                  </w:r>
                </w:p>
                <w:p w:rsidR="0026016D" w:rsidRDefault="0026016D" w:rsidP="0026016D">
                  <w:pPr>
                    <w:widowControl w:val="0"/>
                    <w:rPr>
                      <w:rFonts w:ascii="Optima" w:hAnsi="Optima" w:cs="Optima"/>
                      <w:sz w:val="20"/>
                      <w:szCs w:val="20"/>
                    </w:rPr>
                  </w:pPr>
                  <w:r>
                    <w:rPr>
                      <w:rFonts w:ascii="Optima" w:hAnsi="Optima" w:cs="Optima"/>
                      <w:sz w:val="20"/>
                      <w:szCs w:val="20"/>
                    </w:rPr>
                    <w:t xml:space="preserve">                                  ___Core Review     ___SADAC</w:t>
                  </w:r>
                </w:p>
                <w:p w:rsidR="0026016D" w:rsidRPr="00C5252A" w:rsidRDefault="0026016D" w:rsidP="0026016D">
                  <w:pPr>
                    <w:widowControl w:val="0"/>
                    <w:rPr>
                      <w:rFonts w:ascii="Optima" w:hAnsi="Optima" w:cs="Optima"/>
                      <w:b/>
                      <w:bCs/>
                      <w:color w:val="0000FF"/>
                      <w:sz w:val="20"/>
                      <w:szCs w:val="20"/>
                      <w:u w:val="single"/>
                    </w:rPr>
                  </w:pPr>
                  <w:r>
                    <w:rPr>
                      <w:rFonts w:ascii="Optima" w:hAnsi="Optima" w:cs="Optima"/>
                      <w:sz w:val="20"/>
                      <w:szCs w:val="20"/>
                    </w:rPr>
                    <w:t xml:space="preserve">                                  </w:t>
                  </w:r>
                </w:p>
              </w:tc>
            </w:tr>
          </w:tbl>
          <w:p w:rsidR="0026016D" w:rsidRPr="0026016D" w:rsidRDefault="0026016D" w:rsidP="0026016D">
            <w:pPr>
              <w:widowControl w:val="0"/>
              <w:spacing w:before="40"/>
              <w:ind w:left="14"/>
              <w:rPr>
                <w:rFonts w:ascii="Optima" w:hAnsi="Optima" w:cs="Optima"/>
                <w:b/>
                <w:bCs/>
                <w:i/>
                <w:iCs/>
                <w:sz w:val="20"/>
                <w:szCs w:val="20"/>
              </w:rPr>
            </w:pPr>
          </w:p>
        </w:tc>
      </w:tr>
    </w:tbl>
    <w:p w:rsidR="00E367C5" w:rsidRDefault="00E367C5" w:rsidP="0053691C">
      <w:pPr>
        <w:widowControl w:val="0"/>
        <w:rPr>
          <w:rFonts w:ascii="Optima" w:hAnsi="Optima" w:cs="Optima"/>
          <w:sz w:val="12"/>
          <w:szCs w:val="12"/>
          <w:u w:val="single"/>
        </w:rPr>
        <w:sectPr w:rsidR="00E367C5" w:rsidSect="0053691C">
          <w:pgSz w:w="12240" w:h="15840"/>
          <w:pgMar w:top="720" w:right="1440" w:bottom="720" w:left="1440" w:header="720" w:footer="720" w:gutter="0"/>
          <w:cols w:space="720"/>
        </w:sectPr>
      </w:pPr>
    </w:p>
    <w:p w:rsidR="00E47EC8" w:rsidRPr="00553905" w:rsidRDefault="00E47EC8" w:rsidP="00E47EC8">
      <w:pPr>
        <w:widowControl w:val="0"/>
        <w:ind w:right="-1090"/>
        <w:rPr>
          <w:rFonts w:ascii="Courier New" w:hAnsi="Courier New" w:cs="Courier New"/>
          <w:sz w:val="22"/>
          <w:szCs w:val="22"/>
        </w:rPr>
      </w:pPr>
      <w:r w:rsidRPr="00553905">
        <w:rPr>
          <w:rFonts w:ascii="Courier New" w:hAnsi="Courier New" w:cs="Courier New"/>
          <w:b/>
          <w:bCs/>
          <w:sz w:val="20"/>
          <w:szCs w:val="20"/>
        </w:rPr>
        <w:lastRenderedPageBreak/>
        <w:t xml:space="preserve">ATTACH COMPLETE SYLLABUS (as part of this application).  </w:t>
      </w:r>
      <w:r w:rsidRPr="00553905">
        <w:rPr>
          <w:rFonts w:ascii="Courier New" w:hAnsi="Courier New" w:cs="Courier New"/>
          <w:sz w:val="20"/>
          <w:szCs w:val="20"/>
        </w:rPr>
        <w:t xml:space="preserve">This list is online at: </w:t>
      </w:r>
      <w:r w:rsidRPr="00553905">
        <w:rPr>
          <w:rFonts w:ascii="Courier New" w:hAnsi="Courier New" w:cs="Courier New"/>
          <w:sz w:val="20"/>
          <w:szCs w:val="20"/>
        </w:rPr>
        <w:br/>
      </w:r>
      <w:hyperlink r:id="rId8" w:history="1">
        <w:r w:rsidRPr="007C4138">
          <w:rPr>
            <w:rStyle w:val="Hyperlink"/>
            <w:rFonts w:ascii="Courier New" w:hAnsi="Courier New" w:cs="Courier New"/>
            <w:sz w:val="16"/>
            <w:szCs w:val="16"/>
          </w:rPr>
          <w:t>http://www.uaf.edu/uafgov/faculty-senate/curriculum/course-degree-procedures-/uaf-syllabus-requirements/</w:t>
        </w:r>
      </w:hyperlink>
    </w:p>
    <w:p w:rsidR="00E47EC8" w:rsidRPr="00553905" w:rsidRDefault="00E47EC8" w:rsidP="00E47EC8">
      <w:pPr>
        <w:widowControl w:val="0"/>
        <w:ind w:right="-1090"/>
        <w:rPr>
          <w:rFonts w:ascii="Courier New" w:hAnsi="Courier New" w:cs="Courier New"/>
          <w:sz w:val="20"/>
          <w:szCs w:val="20"/>
        </w:rPr>
      </w:pPr>
      <w:r w:rsidRPr="00553905">
        <w:rPr>
          <w:rFonts w:ascii="Courier New" w:hAnsi="Courier New" w:cs="Courier New"/>
          <w:sz w:val="20"/>
          <w:szCs w:val="20"/>
        </w:rPr>
        <w:t xml:space="preserve">The Faculty Senate curriculum committees will review the syllabus to ensure that each of </w:t>
      </w:r>
    </w:p>
    <w:p w:rsidR="00E47EC8" w:rsidRPr="00553905" w:rsidRDefault="00E47EC8" w:rsidP="00E47EC8">
      <w:pPr>
        <w:widowControl w:val="0"/>
        <w:ind w:right="-1090"/>
        <w:rPr>
          <w:rFonts w:ascii="Courier New" w:hAnsi="Courier New" w:cs="Courier New"/>
          <w:sz w:val="20"/>
          <w:szCs w:val="20"/>
        </w:rPr>
      </w:pPr>
      <w:proofErr w:type="gramStart"/>
      <w:r w:rsidRPr="00553905">
        <w:rPr>
          <w:rFonts w:ascii="Courier New" w:hAnsi="Courier New" w:cs="Courier New"/>
          <w:sz w:val="20"/>
          <w:szCs w:val="20"/>
        </w:rPr>
        <w:t>the</w:t>
      </w:r>
      <w:proofErr w:type="gramEnd"/>
      <w:r w:rsidRPr="00553905">
        <w:rPr>
          <w:rFonts w:ascii="Courier New" w:hAnsi="Courier New" w:cs="Courier New"/>
          <w:sz w:val="20"/>
          <w:szCs w:val="20"/>
        </w:rPr>
        <w:t xml:space="preserve"> items listed below are included. If items are missing or unclear, the proposed course </w:t>
      </w:r>
    </w:p>
    <w:p w:rsidR="00E47EC8" w:rsidRPr="00C5252A" w:rsidRDefault="00E47EC8" w:rsidP="00E47EC8">
      <w:pPr>
        <w:widowControl w:val="0"/>
        <w:ind w:right="-1090"/>
        <w:rPr>
          <w:rFonts w:ascii="Optima" w:hAnsi="Optima" w:cs="Optima"/>
          <w:sz w:val="20"/>
          <w:szCs w:val="20"/>
        </w:rPr>
      </w:pPr>
      <w:r w:rsidRPr="00553905">
        <w:rPr>
          <w:rFonts w:ascii="Courier New" w:hAnsi="Courier New" w:cs="Courier New"/>
          <w:sz w:val="20"/>
          <w:szCs w:val="20"/>
        </w:rPr>
        <w:t>(</w:t>
      </w:r>
      <w:proofErr w:type="gramStart"/>
      <w:r w:rsidRPr="00553905">
        <w:rPr>
          <w:rFonts w:ascii="Courier New" w:hAnsi="Courier New" w:cs="Courier New"/>
          <w:sz w:val="20"/>
          <w:szCs w:val="20"/>
        </w:rPr>
        <w:t>or</w:t>
      </w:r>
      <w:proofErr w:type="gramEnd"/>
      <w:r w:rsidRPr="00553905">
        <w:rPr>
          <w:rFonts w:ascii="Courier New" w:hAnsi="Courier New" w:cs="Courier New"/>
          <w:sz w:val="20"/>
          <w:szCs w:val="20"/>
        </w:rPr>
        <w:t xml:space="preserve"> changes to it) may be </w:t>
      </w:r>
      <w:r w:rsidRPr="00553905">
        <w:rPr>
          <w:rFonts w:ascii="Courier New" w:hAnsi="Courier New" w:cs="Courier New"/>
          <w:sz w:val="20"/>
          <w:szCs w:val="20"/>
          <w:u w:val="single"/>
        </w:rPr>
        <w:t>denied</w:t>
      </w:r>
      <w:r w:rsidRPr="00553905">
        <w:rPr>
          <w:rFonts w:ascii="Courier New" w:hAnsi="Courier New" w:cs="Courier New"/>
          <w:sz w:val="20"/>
          <w:szCs w:val="20"/>
        </w:rPr>
        <w:t>.</w:t>
      </w:r>
      <w:r w:rsidRPr="00C5252A">
        <w:rPr>
          <w:rFonts w:ascii="Optima" w:hAnsi="Optima" w:cs="Optima"/>
          <w:sz w:val="20"/>
          <w:szCs w:val="20"/>
        </w:rPr>
        <w:t xml:space="preserve"> </w:t>
      </w:r>
    </w:p>
    <w:p w:rsidR="00E47EC8" w:rsidRPr="00C5252A" w:rsidRDefault="00E47EC8" w:rsidP="00E47EC8">
      <w:pPr>
        <w:widowControl w:val="0"/>
        <w:ind w:firstLine="720"/>
        <w:rPr>
          <w:rFonts w:ascii="Optima" w:hAnsi="Optima" w:cs="Optima"/>
          <w:sz w:val="12"/>
          <w:szCs w:val="12"/>
        </w:rPr>
      </w:pPr>
    </w:p>
    <w:p w:rsidR="00E47EC8" w:rsidRPr="00553905" w:rsidRDefault="00E47EC8" w:rsidP="00E47EC8">
      <w:pPr>
        <w:autoSpaceDE/>
        <w:autoSpaceDN/>
        <w:rPr>
          <w:rFonts w:ascii="Courier New" w:hAnsi="Courier New" w:cs="Courier New"/>
          <w:smallCaps/>
          <w:color w:val="000000"/>
          <w:sz w:val="20"/>
          <w:szCs w:val="20"/>
        </w:rPr>
      </w:pPr>
      <w:r w:rsidRPr="00553905">
        <w:rPr>
          <w:rFonts w:ascii="Courier New" w:hAnsi="Courier New" w:cs="Courier New"/>
          <w:b/>
          <w:bCs/>
          <w:smallCaps/>
          <w:color w:val="000000"/>
          <w:sz w:val="20"/>
          <w:szCs w:val="20"/>
        </w:rPr>
        <w:t>Syllabus CHECKLIST for all UAF courses</w:t>
      </w:r>
    </w:p>
    <w:p w:rsidR="00E47EC8" w:rsidRPr="00553905" w:rsidRDefault="00E47EC8" w:rsidP="00E47EC8">
      <w:pPr>
        <w:autoSpaceDE/>
        <w:autoSpaceDN/>
        <w:rPr>
          <w:rFonts w:ascii="Courier New" w:hAnsi="Courier New" w:cs="Courier New"/>
          <w:color w:val="000000"/>
          <w:sz w:val="20"/>
          <w:szCs w:val="20"/>
        </w:rPr>
      </w:pPr>
      <w:r w:rsidRPr="00553905">
        <w:rPr>
          <w:rFonts w:ascii="Courier New" w:hAnsi="Courier New" w:cs="Courier New"/>
          <w:color w:val="000000"/>
          <w:sz w:val="20"/>
          <w:szCs w:val="20"/>
        </w:rPr>
        <w:t>During the first week of class, instructors will distribute a course syllabus. Although modifications may be made throughout the semester, this document will contain the following information (as applicable to the discipline):</w:t>
      </w:r>
    </w:p>
    <w:p w:rsidR="00E47EC8" w:rsidRPr="00C5252A" w:rsidRDefault="00E47EC8" w:rsidP="00E47EC8">
      <w:pPr>
        <w:autoSpaceDE/>
        <w:autoSpaceDN/>
        <w:rPr>
          <w:rFonts w:ascii="Optima" w:hAnsi="Optima" w:cs="Optima"/>
          <w:color w:val="000000"/>
          <w:sz w:val="6"/>
          <w:szCs w:val="6"/>
        </w:rPr>
      </w:pPr>
    </w:p>
    <w:p w:rsidR="00E47EC8" w:rsidRPr="00C5252A" w:rsidRDefault="00E47EC8" w:rsidP="00E47EC8">
      <w:pPr>
        <w:autoSpaceDE/>
        <w:autoSpaceDN/>
        <w:rPr>
          <w:rFonts w:ascii="Optima" w:hAnsi="Optima" w:cs="Optima"/>
          <w:b/>
          <w:bCs/>
          <w:color w:val="000000"/>
          <w:sz w:val="20"/>
          <w:szCs w:val="20"/>
        </w:rPr>
      </w:pPr>
      <w:r w:rsidRPr="00C5252A">
        <w:rPr>
          <w:rFonts w:ascii="Optima" w:hAnsi="Optima" w:cs="Optima"/>
          <w:b/>
          <w:bCs/>
          <w:color w:val="000000"/>
          <w:sz w:val="20"/>
          <w:szCs w:val="20"/>
        </w:rPr>
        <w:t xml:space="preserve">1. Course information: </w:t>
      </w:r>
    </w:p>
    <w:p w:rsidR="00E47EC8" w:rsidRPr="00C5252A" w:rsidRDefault="00E47EC8" w:rsidP="00E47EC8">
      <w:pPr>
        <w:autoSpaceDE/>
        <w:autoSpaceDN/>
        <w:rPr>
          <w:rFonts w:ascii="Optima" w:hAnsi="Optima" w:cs="Optima"/>
          <w:color w:val="000000"/>
          <w:sz w:val="20"/>
          <w:szCs w:val="20"/>
        </w:rPr>
      </w:pPr>
      <w:proofErr w:type="gramStart"/>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Title, </w:t>
      </w:r>
      <w:r w:rsidRPr="00E47DA0">
        <w:rPr>
          <w:rFonts w:ascii="Wingdings" w:hAnsi="Wingdings" w:cs="Wingdings"/>
          <w:color w:val="000000"/>
        </w:rPr>
        <w:t></w:t>
      </w:r>
      <w:r w:rsidRPr="00C5252A">
        <w:rPr>
          <w:rFonts w:ascii="Optima" w:hAnsi="Optima" w:cs="Optima"/>
          <w:color w:val="000000"/>
          <w:sz w:val="20"/>
          <w:szCs w:val="20"/>
        </w:rPr>
        <w:t xml:space="preserve"> number, </w:t>
      </w:r>
      <w:r w:rsidRPr="00E47DA0">
        <w:rPr>
          <w:rFonts w:ascii="Wingdings" w:hAnsi="Wingdings" w:cs="Wingdings"/>
          <w:color w:val="000000"/>
        </w:rPr>
        <w:t></w:t>
      </w:r>
      <w:r w:rsidRPr="00C5252A">
        <w:rPr>
          <w:rFonts w:ascii="Optima" w:hAnsi="Optima" w:cs="Optima"/>
          <w:color w:val="000000"/>
          <w:sz w:val="20"/>
          <w:szCs w:val="20"/>
        </w:rPr>
        <w:t xml:space="preserve">credits, </w:t>
      </w:r>
      <w:r w:rsidRPr="00E47DA0">
        <w:rPr>
          <w:rFonts w:ascii="Wingdings" w:hAnsi="Wingdings" w:cs="Wingdings"/>
          <w:color w:val="000000"/>
        </w:rPr>
        <w:t></w:t>
      </w:r>
      <w:r w:rsidRPr="00C5252A">
        <w:rPr>
          <w:rFonts w:ascii="Optima" w:hAnsi="Optima" w:cs="Optima"/>
          <w:color w:val="000000"/>
          <w:sz w:val="20"/>
          <w:szCs w:val="20"/>
        </w:rPr>
        <w:t xml:space="preserve">prerequisites, </w:t>
      </w:r>
      <w:r w:rsidRPr="00E47DA0">
        <w:rPr>
          <w:rFonts w:ascii="Wingdings" w:hAnsi="Wingdings" w:cs="Wingdings"/>
          <w:color w:val="000000"/>
        </w:rPr>
        <w:t></w:t>
      </w:r>
      <w:r w:rsidRPr="00C5252A">
        <w:rPr>
          <w:rFonts w:ascii="Optima" w:hAnsi="Optima" w:cs="Optima"/>
          <w:color w:val="000000"/>
          <w:sz w:val="20"/>
          <w:szCs w:val="20"/>
        </w:rPr>
        <w:t xml:space="preserve"> location, </w:t>
      </w:r>
      <w:r w:rsidRPr="00E47DA0">
        <w:rPr>
          <w:rFonts w:ascii="Wingdings" w:hAnsi="Wingdings" w:cs="Wingdings"/>
          <w:color w:val="000000"/>
        </w:rPr>
        <w:t></w:t>
      </w:r>
      <w:r w:rsidRPr="00C5252A">
        <w:rPr>
          <w:rFonts w:ascii="Optima" w:hAnsi="Optima" w:cs="Optima"/>
          <w:color w:val="000000"/>
          <w:sz w:val="20"/>
          <w:szCs w:val="20"/>
        </w:rPr>
        <w:t xml:space="preserve"> meeting time </w:t>
      </w:r>
      <w:r w:rsidRPr="00C5252A">
        <w:rPr>
          <w:rFonts w:ascii="Optima" w:hAnsi="Optima" w:cs="Optima"/>
          <w:color w:val="000000"/>
          <w:sz w:val="20"/>
          <w:szCs w:val="20"/>
        </w:rPr>
        <w:br/>
        <w:t>(make sure that contact hours are in line with credits).</w:t>
      </w:r>
      <w:proofErr w:type="gramEnd"/>
    </w:p>
    <w:p w:rsidR="00E47EC8" w:rsidRPr="00C5252A" w:rsidRDefault="00E47EC8" w:rsidP="00E47EC8">
      <w:pPr>
        <w:autoSpaceDE/>
        <w:autoSpaceDN/>
        <w:spacing w:before="60"/>
        <w:rPr>
          <w:rFonts w:ascii="Optima" w:hAnsi="Optima" w:cs="Optima"/>
          <w:b/>
          <w:bCs/>
          <w:color w:val="000000"/>
          <w:sz w:val="20"/>
          <w:szCs w:val="20"/>
        </w:rPr>
      </w:pPr>
      <w:r w:rsidRPr="00C5252A">
        <w:rPr>
          <w:rFonts w:ascii="Optima" w:hAnsi="Optima" w:cs="Optima"/>
          <w:b/>
          <w:bCs/>
          <w:color w:val="000000"/>
          <w:sz w:val="20"/>
          <w:szCs w:val="20"/>
        </w:rPr>
        <w:t xml:space="preserve">2. Instructor (and if applicable, Teaching Assistant) information: </w:t>
      </w:r>
    </w:p>
    <w:p w:rsidR="00E47EC8" w:rsidRPr="00C5252A" w:rsidRDefault="00E47EC8" w:rsidP="00E47EC8">
      <w:pPr>
        <w:autoSpaceDE/>
        <w:autoSpaceDN/>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Name, </w:t>
      </w:r>
      <w:r w:rsidRPr="00E47DA0">
        <w:rPr>
          <w:rFonts w:ascii="Wingdings" w:hAnsi="Wingdings" w:cs="Wingdings"/>
          <w:color w:val="000000"/>
        </w:rPr>
        <w:t></w:t>
      </w:r>
      <w:r w:rsidRPr="00C5252A">
        <w:rPr>
          <w:rFonts w:ascii="Optima" w:hAnsi="Optima" w:cs="Optima"/>
          <w:color w:val="000000"/>
          <w:sz w:val="20"/>
          <w:szCs w:val="20"/>
        </w:rPr>
        <w:t xml:space="preserve"> office location, </w:t>
      </w:r>
      <w:r w:rsidRPr="00E47DA0">
        <w:rPr>
          <w:rFonts w:ascii="Wingdings" w:hAnsi="Wingdings" w:cs="Wingdings"/>
          <w:color w:val="000000"/>
        </w:rPr>
        <w:t></w:t>
      </w:r>
      <w:r w:rsidRPr="00C5252A">
        <w:rPr>
          <w:rFonts w:ascii="Optima" w:hAnsi="Optima" w:cs="Optima"/>
          <w:color w:val="000000"/>
          <w:sz w:val="20"/>
          <w:szCs w:val="20"/>
        </w:rPr>
        <w:t xml:space="preserve"> office hours, </w:t>
      </w:r>
      <w:r w:rsidRPr="00E47DA0">
        <w:rPr>
          <w:rFonts w:ascii="Wingdings" w:hAnsi="Wingdings" w:cs="Wingdings"/>
          <w:color w:val="000000"/>
        </w:rPr>
        <w:t></w:t>
      </w:r>
      <w:r w:rsidRPr="00C5252A">
        <w:rPr>
          <w:rFonts w:ascii="Optima" w:hAnsi="Optima" w:cs="Optima"/>
          <w:color w:val="000000"/>
          <w:sz w:val="20"/>
          <w:szCs w:val="20"/>
        </w:rPr>
        <w:t xml:space="preserve"> telephone, </w:t>
      </w:r>
      <w:r w:rsidRPr="00E47DA0">
        <w:rPr>
          <w:rFonts w:ascii="Wingdings" w:hAnsi="Wingdings" w:cs="Wingdings"/>
          <w:color w:val="000000"/>
        </w:rPr>
        <w:t></w:t>
      </w:r>
      <w:r w:rsidRPr="00C5252A">
        <w:rPr>
          <w:rFonts w:ascii="Optima" w:hAnsi="Optima" w:cs="Optima"/>
          <w:color w:val="000000"/>
          <w:sz w:val="20"/>
          <w:szCs w:val="20"/>
        </w:rPr>
        <w:t xml:space="preserve"> email address.</w:t>
      </w:r>
    </w:p>
    <w:p w:rsidR="00E47EC8" w:rsidRPr="00C5252A" w:rsidRDefault="00E47EC8" w:rsidP="00E47EC8">
      <w:pPr>
        <w:autoSpaceDE/>
        <w:autoSpaceDN/>
        <w:spacing w:before="60"/>
        <w:rPr>
          <w:rFonts w:ascii="Optima" w:hAnsi="Optima" w:cs="Optima"/>
          <w:b/>
          <w:bCs/>
          <w:color w:val="000000"/>
          <w:sz w:val="20"/>
          <w:szCs w:val="20"/>
        </w:rPr>
      </w:pPr>
      <w:r w:rsidRPr="00C5252A">
        <w:rPr>
          <w:rFonts w:ascii="Optima" w:hAnsi="Optima" w:cs="Optima"/>
          <w:b/>
          <w:bCs/>
          <w:color w:val="000000"/>
          <w:sz w:val="20"/>
          <w:szCs w:val="20"/>
        </w:rPr>
        <w:t xml:space="preserve">3. Course readings/materials: </w:t>
      </w:r>
    </w:p>
    <w:p w:rsidR="00E47EC8" w:rsidRPr="00C5252A" w:rsidRDefault="00E47EC8" w:rsidP="00E47EC8">
      <w:pPr>
        <w:autoSpaceDE/>
        <w:autoSpaceDN/>
        <w:rPr>
          <w:rFonts w:ascii="Optima" w:hAnsi="Optima" w:cs="Optima"/>
          <w:color w:val="000000"/>
          <w:sz w:val="20"/>
          <w:szCs w:val="20"/>
        </w:rPr>
      </w:pPr>
      <w:proofErr w:type="gramStart"/>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Course textbook title, </w:t>
      </w:r>
      <w:r w:rsidRPr="00E47DA0">
        <w:rPr>
          <w:rFonts w:ascii="Wingdings" w:hAnsi="Wingdings" w:cs="Wingdings"/>
          <w:color w:val="000000"/>
        </w:rPr>
        <w:t></w:t>
      </w:r>
      <w:r w:rsidRPr="00C5252A">
        <w:rPr>
          <w:rFonts w:ascii="Optima" w:hAnsi="Optima" w:cs="Optima"/>
          <w:color w:val="000000"/>
          <w:sz w:val="20"/>
          <w:szCs w:val="20"/>
        </w:rPr>
        <w:t xml:space="preserve"> author, </w:t>
      </w:r>
      <w:r w:rsidRPr="00E47DA0">
        <w:rPr>
          <w:rFonts w:ascii="Wingdings" w:hAnsi="Wingdings" w:cs="Wingdings"/>
          <w:color w:val="000000"/>
        </w:rPr>
        <w:t></w:t>
      </w:r>
      <w:r w:rsidRPr="00C5252A">
        <w:rPr>
          <w:rFonts w:ascii="Optima" w:hAnsi="Optima" w:cs="Optima"/>
          <w:color w:val="000000"/>
          <w:sz w:val="20"/>
          <w:szCs w:val="20"/>
        </w:rPr>
        <w:t xml:space="preserve"> edition/publisher.</w:t>
      </w:r>
      <w:proofErr w:type="gramEnd"/>
      <w:r w:rsidRPr="00C5252A">
        <w:rPr>
          <w:rFonts w:ascii="Optima" w:hAnsi="Optima" w:cs="Optima"/>
          <w:color w:val="000000"/>
          <w:sz w:val="20"/>
          <w:szCs w:val="20"/>
        </w:rPr>
        <w:t xml:space="preserve">  </w:t>
      </w:r>
    </w:p>
    <w:p w:rsidR="00E47EC8" w:rsidRPr="00C5252A" w:rsidRDefault="00E47EC8" w:rsidP="00E47EC8">
      <w:pPr>
        <w:autoSpaceDE/>
        <w:autoSpaceDN/>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Supplementary readings (indicate </w:t>
      </w:r>
      <w:proofErr w:type="gramStart"/>
      <w:r w:rsidRPr="00C5252A">
        <w:rPr>
          <w:rFonts w:ascii="Optima" w:hAnsi="Optima" w:cs="Optima"/>
          <w:color w:val="000000"/>
          <w:sz w:val="20"/>
          <w:szCs w:val="20"/>
        </w:rPr>
        <w:t xml:space="preserve">whether  </w:t>
      </w:r>
      <w:r w:rsidRPr="00E47DA0">
        <w:rPr>
          <w:rFonts w:ascii="Wingdings" w:hAnsi="Wingdings" w:cs="Wingdings"/>
          <w:color w:val="000000"/>
        </w:rPr>
        <w:t></w:t>
      </w:r>
      <w:proofErr w:type="gramEnd"/>
      <w:r w:rsidRPr="00C5252A">
        <w:rPr>
          <w:rFonts w:ascii="Optima" w:hAnsi="Optima" w:cs="Optima"/>
          <w:color w:val="000000"/>
          <w:sz w:val="20"/>
          <w:szCs w:val="20"/>
        </w:rPr>
        <w:t xml:space="preserve"> required or  </w:t>
      </w:r>
      <w:r w:rsidRPr="00E47DA0">
        <w:rPr>
          <w:rFonts w:ascii="Wingdings" w:hAnsi="Wingdings" w:cs="Wingdings"/>
          <w:color w:val="000000"/>
        </w:rPr>
        <w:t></w:t>
      </w:r>
      <w:r w:rsidRPr="00C5252A">
        <w:rPr>
          <w:rFonts w:ascii="Optima" w:hAnsi="Optima" w:cs="Optima"/>
          <w:color w:val="000000"/>
          <w:sz w:val="20"/>
          <w:szCs w:val="20"/>
        </w:rPr>
        <w:t xml:space="preserve"> recommended) and </w:t>
      </w:r>
    </w:p>
    <w:p w:rsidR="00E47EC8" w:rsidRPr="00C5252A" w:rsidRDefault="00E47EC8" w:rsidP="00E47EC8">
      <w:pPr>
        <w:autoSpaceDE/>
        <w:autoSpaceDN/>
        <w:rPr>
          <w:rFonts w:ascii="Optima" w:hAnsi="Optima" w:cs="Optima"/>
          <w:color w:val="000000"/>
          <w:sz w:val="20"/>
          <w:szCs w:val="20"/>
        </w:rPr>
      </w:pPr>
      <w:r>
        <w:rPr>
          <w:rFonts w:ascii="Wingdings" w:hAnsi="Wingdings" w:cs="Wingdings"/>
          <w:color w:val="000000"/>
        </w:rPr>
        <w:t></w:t>
      </w:r>
      <w:r w:rsidRPr="00E47DA0">
        <w:rPr>
          <w:rFonts w:ascii="Wingdings" w:hAnsi="Wingdings" w:cs="Wingdings"/>
          <w:color w:val="000000"/>
        </w:rPr>
        <w:t></w:t>
      </w:r>
      <w:r w:rsidRPr="00C5252A">
        <w:rPr>
          <w:rFonts w:ascii="Optima" w:hAnsi="Optima" w:cs="Optima"/>
          <w:color w:val="000000"/>
          <w:sz w:val="20"/>
          <w:szCs w:val="20"/>
        </w:rPr>
        <w:t xml:space="preserve"> </w:t>
      </w:r>
      <w:proofErr w:type="gramStart"/>
      <w:r w:rsidRPr="00C5252A">
        <w:rPr>
          <w:rFonts w:ascii="Optima" w:hAnsi="Optima" w:cs="Optima"/>
          <w:color w:val="000000"/>
          <w:sz w:val="20"/>
          <w:szCs w:val="20"/>
        </w:rPr>
        <w:t>any</w:t>
      </w:r>
      <w:proofErr w:type="gramEnd"/>
      <w:r w:rsidRPr="00C5252A">
        <w:rPr>
          <w:rFonts w:ascii="Optima" w:hAnsi="Optima" w:cs="Optima"/>
          <w:color w:val="000000"/>
          <w:sz w:val="20"/>
          <w:szCs w:val="20"/>
        </w:rPr>
        <w:t xml:space="preserve"> supplies required. </w:t>
      </w:r>
    </w:p>
    <w:p w:rsidR="00E47EC8" w:rsidRPr="00C5252A" w:rsidRDefault="00E47EC8" w:rsidP="00E47EC8">
      <w:pPr>
        <w:autoSpaceDE/>
        <w:autoSpaceDN/>
        <w:spacing w:before="60"/>
        <w:rPr>
          <w:rFonts w:ascii="Optima" w:hAnsi="Optima" w:cs="Optima"/>
          <w:b/>
          <w:bCs/>
          <w:color w:val="000000"/>
          <w:sz w:val="20"/>
          <w:szCs w:val="20"/>
        </w:rPr>
      </w:pPr>
      <w:r w:rsidRPr="00C5252A">
        <w:rPr>
          <w:rFonts w:ascii="Optima" w:hAnsi="Optima" w:cs="Optima"/>
          <w:b/>
          <w:bCs/>
          <w:color w:val="000000"/>
          <w:sz w:val="20"/>
          <w:szCs w:val="20"/>
        </w:rPr>
        <w:t xml:space="preserve">4. Course description: </w:t>
      </w:r>
    </w:p>
    <w:p w:rsidR="00E47EC8" w:rsidRPr="00C5252A" w:rsidRDefault="00E47EC8" w:rsidP="00E47EC8">
      <w:pPr>
        <w:autoSpaceDE/>
        <w:autoSpaceDN/>
        <w:rPr>
          <w:rFonts w:ascii="Optima" w:hAnsi="Optima" w:cs="Optima"/>
          <w:color w:val="000000"/>
          <w:sz w:val="20"/>
          <w:szCs w:val="20"/>
        </w:rPr>
      </w:pPr>
      <w:r>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Content of the course and how it fits into the broader curriculum; </w:t>
      </w:r>
    </w:p>
    <w:p w:rsidR="00E47EC8" w:rsidRPr="00C5252A" w:rsidRDefault="00E47EC8" w:rsidP="00E47EC8">
      <w:pPr>
        <w:autoSpaceDE/>
        <w:autoSpaceDN/>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Expected proficiencies required to undertake the course, if applicable. </w:t>
      </w:r>
    </w:p>
    <w:p w:rsidR="00E47EC8" w:rsidRPr="00C5252A" w:rsidRDefault="00E47EC8" w:rsidP="00E47EC8">
      <w:pPr>
        <w:autoSpaceDE/>
        <w:autoSpaceDN/>
        <w:rPr>
          <w:rFonts w:ascii="Optima" w:hAnsi="Optima" w:cs="Optima"/>
          <w:color w:val="000000"/>
          <w:sz w:val="18"/>
          <w:szCs w:val="18"/>
        </w:rPr>
      </w:pPr>
      <w:r w:rsidRPr="00C5252A">
        <w:rPr>
          <w:rFonts w:ascii="Optima" w:hAnsi="Optima" w:cs="Optima"/>
          <w:color w:val="000000"/>
          <w:sz w:val="18"/>
          <w:szCs w:val="18"/>
        </w:rPr>
        <w:t xml:space="preserve"> </w:t>
      </w:r>
      <w:r w:rsidRPr="00E47DA0">
        <w:rPr>
          <w:rFonts w:ascii="Wingdings" w:hAnsi="Wingdings" w:cs="Wingdings"/>
          <w:color w:val="000000"/>
        </w:rPr>
        <w:t></w:t>
      </w:r>
      <w:r w:rsidRPr="00C5252A">
        <w:rPr>
          <w:rFonts w:ascii="Optima" w:hAnsi="Optima" w:cs="Optima"/>
          <w:color w:val="000000"/>
          <w:sz w:val="18"/>
          <w:szCs w:val="18"/>
        </w:rPr>
        <w:t xml:space="preserve"> </w:t>
      </w:r>
      <w:r w:rsidRPr="00C5252A">
        <w:rPr>
          <w:rFonts w:ascii="Optima" w:hAnsi="Optima" w:cs="Optima"/>
          <w:color w:val="000000"/>
          <w:sz w:val="20"/>
          <w:szCs w:val="20"/>
        </w:rPr>
        <w:t xml:space="preserve">Inclusion of catalog description is </w:t>
      </w:r>
      <w:r w:rsidRPr="00E665CA">
        <w:rPr>
          <w:rFonts w:ascii="Optima" w:hAnsi="Optima" w:cs="Optima"/>
          <w:i/>
          <w:iCs/>
          <w:color w:val="000000"/>
          <w:sz w:val="20"/>
          <w:szCs w:val="20"/>
        </w:rPr>
        <w:t>strongly</w:t>
      </w:r>
      <w:r w:rsidRPr="00C5252A">
        <w:rPr>
          <w:rFonts w:ascii="Optima" w:hAnsi="Optima" w:cs="Optima"/>
          <w:color w:val="000000"/>
          <w:sz w:val="20"/>
          <w:szCs w:val="20"/>
        </w:rPr>
        <w:t xml:space="preserve"> recommended, and</w:t>
      </w:r>
    </w:p>
    <w:p w:rsidR="00E47EC8" w:rsidRPr="00C5252A" w:rsidRDefault="00E47EC8" w:rsidP="00E47EC8">
      <w:pPr>
        <w:autoSpaceDE/>
        <w:autoSpaceDN/>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Description in syllabus must be consistent with catalog course description.</w:t>
      </w:r>
    </w:p>
    <w:p w:rsidR="00E47EC8" w:rsidRDefault="00E47EC8" w:rsidP="00E47EC8">
      <w:pPr>
        <w:autoSpaceDE/>
        <w:autoSpaceDN/>
        <w:spacing w:before="60"/>
        <w:rPr>
          <w:rFonts w:ascii="Optima" w:hAnsi="Optima" w:cs="Optima"/>
          <w:b/>
          <w:bCs/>
          <w:color w:val="000000"/>
          <w:sz w:val="20"/>
          <w:szCs w:val="20"/>
        </w:rPr>
      </w:pPr>
      <w:proofErr w:type="gramStart"/>
      <w:r w:rsidRPr="00C5252A">
        <w:rPr>
          <w:rFonts w:ascii="Optima" w:hAnsi="Optima" w:cs="Optima"/>
          <w:b/>
          <w:bCs/>
          <w:color w:val="000000"/>
          <w:sz w:val="20"/>
          <w:szCs w:val="20"/>
        </w:rPr>
        <w:t xml:space="preserve">5. </w:t>
      </w:r>
      <w:r w:rsidRPr="00E47DA0">
        <w:rPr>
          <w:rFonts w:ascii="Wingdings" w:hAnsi="Wingdings" w:cs="Wingdings"/>
          <w:color w:val="000000"/>
        </w:rPr>
        <w:t></w:t>
      </w:r>
      <w:r w:rsidRPr="00C5252A">
        <w:rPr>
          <w:rFonts w:ascii="Optima" w:hAnsi="Optima" w:cs="Optima"/>
          <w:b/>
          <w:bCs/>
          <w:color w:val="000000"/>
          <w:sz w:val="20"/>
          <w:szCs w:val="20"/>
        </w:rPr>
        <w:t xml:space="preserve"> Course Goals (general</w:t>
      </w:r>
      <w:r>
        <w:rPr>
          <w:rFonts w:ascii="Optima" w:hAnsi="Optima" w:cs="Optima"/>
          <w:b/>
          <w:bCs/>
          <w:color w:val="000000"/>
          <w:sz w:val="20"/>
          <w:szCs w:val="20"/>
        </w:rPr>
        <w:t>), and (see #6)</w:t>
      </w:r>
      <w:proofErr w:type="gramEnd"/>
    </w:p>
    <w:p w:rsidR="00E47EC8" w:rsidRPr="00C5252A" w:rsidRDefault="00E47EC8" w:rsidP="00E47EC8">
      <w:pPr>
        <w:autoSpaceDE/>
        <w:autoSpaceDN/>
        <w:spacing w:before="60"/>
        <w:rPr>
          <w:rFonts w:ascii="Optima" w:hAnsi="Optima" w:cs="Optima"/>
          <w:b/>
          <w:bCs/>
          <w:color w:val="000000"/>
          <w:sz w:val="20"/>
          <w:szCs w:val="20"/>
        </w:rPr>
      </w:pPr>
      <w:r>
        <w:rPr>
          <w:rFonts w:ascii="Optima" w:hAnsi="Optima" w:cs="Optima"/>
          <w:b/>
          <w:bCs/>
          <w:color w:val="000000"/>
          <w:sz w:val="20"/>
          <w:szCs w:val="20"/>
        </w:rPr>
        <w:t>6.</w:t>
      </w:r>
      <w:r w:rsidRPr="00C5252A">
        <w:rPr>
          <w:rFonts w:ascii="Optima" w:hAnsi="Optima" w:cs="Optima"/>
          <w:b/>
          <w:bCs/>
          <w:color w:val="000000"/>
          <w:sz w:val="20"/>
          <w:szCs w:val="20"/>
        </w:rPr>
        <w:t xml:space="preserve"> </w:t>
      </w:r>
      <w:r w:rsidRPr="00E47DA0">
        <w:rPr>
          <w:rFonts w:ascii="Wingdings" w:hAnsi="Wingdings" w:cs="Wingdings"/>
          <w:color w:val="000000"/>
        </w:rPr>
        <w:t></w:t>
      </w:r>
      <w:r w:rsidRPr="00C5252A">
        <w:rPr>
          <w:rFonts w:ascii="Optima" w:hAnsi="Optima" w:cs="Optima"/>
          <w:b/>
          <w:bCs/>
          <w:color w:val="000000"/>
          <w:sz w:val="20"/>
          <w:szCs w:val="20"/>
        </w:rPr>
        <w:t xml:space="preserve"> Student Learning Outcomes (more specific)</w:t>
      </w:r>
    </w:p>
    <w:p w:rsidR="00E47EC8" w:rsidRPr="00C5252A" w:rsidRDefault="00E47EC8" w:rsidP="00E47EC8">
      <w:pPr>
        <w:autoSpaceDE/>
        <w:autoSpaceDN/>
        <w:spacing w:before="60"/>
        <w:rPr>
          <w:rFonts w:ascii="Optima" w:hAnsi="Optima" w:cs="Optima"/>
          <w:b/>
          <w:bCs/>
          <w:color w:val="000000"/>
          <w:sz w:val="20"/>
          <w:szCs w:val="20"/>
        </w:rPr>
      </w:pPr>
      <w:r>
        <w:rPr>
          <w:rFonts w:ascii="Optima" w:hAnsi="Optima" w:cs="Optima"/>
          <w:b/>
          <w:bCs/>
          <w:color w:val="000000"/>
          <w:sz w:val="20"/>
          <w:szCs w:val="20"/>
        </w:rPr>
        <w:t>7</w:t>
      </w:r>
      <w:r w:rsidRPr="00C5252A">
        <w:rPr>
          <w:rFonts w:ascii="Optima" w:hAnsi="Optima" w:cs="Optima"/>
          <w:b/>
          <w:bCs/>
          <w:color w:val="000000"/>
          <w:sz w:val="20"/>
          <w:szCs w:val="20"/>
        </w:rPr>
        <w:t xml:space="preserve">. Instructional methods: </w:t>
      </w:r>
    </w:p>
    <w:p w:rsidR="00E47EC8" w:rsidRPr="00390B0F" w:rsidRDefault="00E47EC8" w:rsidP="00E47EC8">
      <w:pPr>
        <w:autoSpaceDE/>
        <w:autoSpaceDN/>
        <w:rPr>
          <w:rFonts w:ascii="Courier New" w:hAnsi="Courier New" w:cs="Courier New"/>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390B0F">
        <w:rPr>
          <w:rFonts w:ascii="Courier New" w:hAnsi="Courier New" w:cs="Courier New"/>
          <w:color w:val="000000"/>
          <w:sz w:val="20"/>
          <w:szCs w:val="20"/>
        </w:rPr>
        <w:t>Describe the teaching techniques (</w:t>
      </w:r>
      <w:proofErr w:type="spellStart"/>
      <w:r w:rsidRPr="00390B0F">
        <w:rPr>
          <w:rFonts w:ascii="Courier New" w:hAnsi="Courier New" w:cs="Courier New"/>
          <w:color w:val="000000"/>
          <w:sz w:val="20"/>
          <w:szCs w:val="20"/>
        </w:rPr>
        <w:t>eg</w:t>
      </w:r>
      <w:proofErr w:type="spellEnd"/>
      <w:r w:rsidRPr="00390B0F">
        <w:rPr>
          <w:rFonts w:ascii="Courier New" w:hAnsi="Courier New" w:cs="Courier New"/>
          <w:color w:val="000000"/>
          <w:sz w:val="20"/>
          <w:szCs w:val="20"/>
        </w:rPr>
        <w:t>: lecture, case study, small group discussion, private instruction, studio instruction, values clarification, games, journal writing, use of Blackboard, audio/video conferencing, etc.).</w:t>
      </w:r>
    </w:p>
    <w:p w:rsidR="00E47EC8" w:rsidRPr="00C5252A" w:rsidRDefault="00E47EC8" w:rsidP="00E47EC8">
      <w:pPr>
        <w:autoSpaceDE/>
        <w:autoSpaceDN/>
        <w:spacing w:before="60"/>
        <w:rPr>
          <w:rFonts w:ascii="Optima" w:hAnsi="Optima" w:cs="Optima"/>
          <w:b/>
          <w:bCs/>
          <w:color w:val="000000"/>
          <w:sz w:val="20"/>
          <w:szCs w:val="20"/>
        </w:rPr>
      </w:pPr>
      <w:r>
        <w:rPr>
          <w:rFonts w:ascii="Optima" w:hAnsi="Optima" w:cs="Optima"/>
          <w:b/>
          <w:bCs/>
          <w:color w:val="000000"/>
          <w:sz w:val="20"/>
          <w:szCs w:val="20"/>
        </w:rPr>
        <w:t>8</w:t>
      </w:r>
      <w:r w:rsidRPr="00C5252A">
        <w:rPr>
          <w:rFonts w:ascii="Optima" w:hAnsi="Optima" w:cs="Optima"/>
          <w:b/>
          <w:bCs/>
          <w:color w:val="000000"/>
          <w:sz w:val="20"/>
          <w:szCs w:val="20"/>
        </w:rPr>
        <w:t>. Course calendar:</w:t>
      </w:r>
    </w:p>
    <w:p w:rsidR="00E47EC8" w:rsidRPr="00390B0F" w:rsidRDefault="00E47EC8" w:rsidP="00E47EC8">
      <w:pPr>
        <w:autoSpaceDE/>
        <w:autoSpaceDN/>
        <w:rPr>
          <w:rFonts w:ascii="Courier New" w:hAnsi="Courier New" w:cs="Courier New"/>
          <w:color w:val="000000"/>
          <w:sz w:val="20"/>
          <w:szCs w:val="20"/>
        </w:rPr>
      </w:pPr>
      <w:r>
        <w:rPr>
          <w:rFonts w:ascii="Optima" w:hAnsi="Optima" w:cs="Wingdings"/>
          <w:color w:val="00000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proofErr w:type="gramStart"/>
      <w:r w:rsidRPr="00390B0F">
        <w:rPr>
          <w:rFonts w:ascii="Courier New" w:hAnsi="Courier New" w:cs="Courier New"/>
          <w:color w:val="000000"/>
          <w:sz w:val="20"/>
          <w:szCs w:val="20"/>
        </w:rPr>
        <w:t>A</w:t>
      </w:r>
      <w:proofErr w:type="gramEnd"/>
      <w:r w:rsidRPr="00390B0F">
        <w:rPr>
          <w:rFonts w:ascii="Courier New" w:hAnsi="Courier New" w:cs="Courier New"/>
          <w:color w:val="000000"/>
          <w:sz w:val="20"/>
          <w:szCs w:val="20"/>
        </w:rPr>
        <w:t xml:space="preserve"> schedule of class topics and assignments must be included.  </w:t>
      </w:r>
      <w:r w:rsidRPr="00390B0F">
        <w:rPr>
          <w:rFonts w:ascii="Courier New" w:hAnsi="Courier New" w:cs="Courier New"/>
          <w:color w:val="000000"/>
          <w:sz w:val="20"/>
          <w:szCs w:val="20"/>
          <w:u w:val="single"/>
        </w:rPr>
        <w:t>Be specific</w:t>
      </w:r>
      <w:r w:rsidRPr="00390B0F">
        <w:rPr>
          <w:rFonts w:ascii="Courier New" w:hAnsi="Courier New" w:cs="Courier New"/>
          <w:color w:val="000000"/>
          <w:sz w:val="20"/>
          <w:szCs w:val="20"/>
        </w:rPr>
        <w:t xml:space="preserve"> so that it is clear that the instructor has thought this through and will not be making it up on the fly (e.g. it is not adequate to say “lab”.  Instead, give each lab a title that describes its content).  You may call the outline Tentative or Work in Progress to allow for modifications during the semester.</w:t>
      </w:r>
    </w:p>
    <w:p w:rsidR="00E47EC8" w:rsidRPr="00C5252A" w:rsidRDefault="00E47EC8" w:rsidP="00E47EC8">
      <w:pPr>
        <w:autoSpaceDE/>
        <w:autoSpaceDN/>
        <w:spacing w:before="60"/>
        <w:rPr>
          <w:rFonts w:ascii="Optima" w:hAnsi="Optima" w:cs="Optima"/>
          <w:b/>
          <w:bCs/>
          <w:color w:val="000000"/>
          <w:sz w:val="20"/>
          <w:szCs w:val="20"/>
        </w:rPr>
      </w:pPr>
      <w:r>
        <w:rPr>
          <w:rFonts w:ascii="Optima" w:hAnsi="Optima" w:cs="Optima"/>
          <w:b/>
          <w:bCs/>
          <w:color w:val="000000"/>
          <w:sz w:val="20"/>
          <w:szCs w:val="20"/>
        </w:rPr>
        <w:t>9</w:t>
      </w:r>
      <w:r w:rsidRPr="00C5252A">
        <w:rPr>
          <w:rFonts w:ascii="Optima" w:hAnsi="Optima" w:cs="Optima"/>
          <w:b/>
          <w:bCs/>
          <w:color w:val="000000"/>
          <w:sz w:val="20"/>
          <w:szCs w:val="20"/>
        </w:rPr>
        <w:t xml:space="preserve">. Course policies: </w:t>
      </w:r>
    </w:p>
    <w:p w:rsidR="00E47EC8" w:rsidRPr="00C5252A" w:rsidRDefault="00E47EC8" w:rsidP="00E47EC8">
      <w:pPr>
        <w:autoSpaceDE/>
        <w:autoSpaceDN/>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390B0F">
        <w:rPr>
          <w:rFonts w:ascii="Courier New" w:hAnsi="Courier New" w:cs="Courier New"/>
          <w:color w:val="000000"/>
          <w:sz w:val="20"/>
          <w:szCs w:val="20"/>
        </w:rPr>
        <w:t xml:space="preserve">Specify course rules, including your policies on attendance, tardiness, class participation, make-up exams, and plagiarism/academic integrity. </w:t>
      </w:r>
    </w:p>
    <w:p w:rsidR="00E47EC8" w:rsidRPr="00C5252A" w:rsidRDefault="00E47EC8" w:rsidP="00E47EC8">
      <w:pPr>
        <w:autoSpaceDE/>
        <w:autoSpaceDN/>
        <w:spacing w:before="60"/>
        <w:rPr>
          <w:rFonts w:ascii="Optima" w:hAnsi="Optima" w:cs="Optima"/>
          <w:b/>
          <w:bCs/>
          <w:color w:val="000000"/>
          <w:sz w:val="20"/>
          <w:szCs w:val="20"/>
        </w:rPr>
      </w:pPr>
      <w:r>
        <w:rPr>
          <w:rFonts w:ascii="Optima" w:hAnsi="Optima" w:cs="Optima"/>
          <w:b/>
          <w:bCs/>
          <w:color w:val="000000"/>
          <w:sz w:val="20"/>
          <w:szCs w:val="20"/>
        </w:rPr>
        <w:t>10</w:t>
      </w:r>
      <w:r w:rsidRPr="00C5252A">
        <w:rPr>
          <w:rFonts w:ascii="Optima" w:hAnsi="Optima" w:cs="Optima"/>
          <w:b/>
          <w:bCs/>
          <w:color w:val="000000"/>
          <w:sz w:val="20"/>
          <w:szCs w:val="20"/>
        </w:rPr>
        <w:t xml:space="preserve">. Evaluation: </w:t>
      </w:r>
    </w:p>
    <w:p w:rsidR="00E47EC8" w:rsidRPr="00F4269F" w:rsidRDefault="00E47EC8" w:rsidP="00E47EC8">
      <w:pPr>
        <w:autoSpaceDE/>
        <w:autoSpaceDN/>
        <w:rPr>
          <w:rFonts w:ascii="Optima" w:hAnsi="Optima" w:cs="Optima"/>
          <w:color w:val="FF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 xml:space="preserve">Specify how students will be evaluated, </w:t>
      </w:r>
      <w:r w:rsidRPr="006B1122">
        <w:rPr>
          <w:rFonts w:ascii="Courier New" w:hAnsi="Courier New" w:cs="Courier New"/>
          <w:color w:val="000000"/>
        </w:rPr>
        <w:t></w:t>
      </w:r>
      <w:r w:rsidRPr="006B1122">
        <w:rPr>
          <w:rFonts w:ascii="Courier New" w:hAnsi="Courier New" w:cs="Courier New"/>
          <w:color w:val="000000"/>
          <w:sz w:val="20"/>
          <w:szCs w:val="20"/>
        </w:rPr>
        <w:t xml:space="preserve"> what factors will be included,</w:t>
      </w: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 xml:space="preserve">their relative value, </w:t>
      </w:r>
      <w:proofErr w:type="gramStart"/>
      <w:r w:rsidRPr="006B1122">
        <w:rPr>
          <w:rFonts w:ascii="Courier New" w:hAnsi="Courier New" w:cs="Courier New"/>
          <w:color w:val="000000"/>
          <w:sz w:val="20"/>
          <w:szCs w:val="20"/>
        </w:rPr>
        <w:t xml:space="preserve">and  </w:t>
      </w:r>
      <w:r w:rsidRPr="006B1122">
        <w:rPr>
          <w:rFonts w:ascii="Courier New" w:hAnsi="Courier New" w:cs="Courier New"/>
          <w:color w:val="000000"/>
        </w:rPr>
        <w:t></w:t>
      </w:r>
      <w:proofErr w:type="gramEnd"/>
      <w:r w:rsidRPr="006B1122">
        <w:rPr>
          <w:rFonts w:ascii="Courier New" w:hAnsi="Courier New" w:cs="Courier New"/>
          <w:color w:val="000000"/>
          <w:sz w:val="20"/>
          <w:szCs w:val="20"/>
        </w:rPr>
        <w:t xml:space="preserve"> how they will be tabulated into grades (on a curve, absolute scores, etc.) </w:t>
      </w:r>
      <w:r w:rsidRPr="00E47DA0">
        <w:rPr>
          <w:rFonts w:ascii="Wingdings" w:hAnsi="Wingdings" w:cs="Wingdings"/>
          <w:color w:val="000000"/>
        </w:rPr>
        <w:t></w:t>
      </w:r>
      <w:r>
        <w:rPr>
          <w:rFonts w:ascii="Optima" w:hAnsi="Optima" w:cs="Optima"/>
          <w:color w:val="000000"/>
          <w:sz w:val="20"/>
          <w:szCs w:val="20"/>
        </w:rPr>
        <w:t xml:space="preserve"> </w:t>
      </w:r>
      <w:r w:rsidRPr="006B1122">
        <w:rPr>
          <w:rFonts w:ascii="Courier New" w:hAnsi="Courier New" w:cs="Courier New"/>
          <w:color w:val="000000"/>
          <w:sz w:val="20"/>
          <w:szCs w:val="20"/>
        </w:rPr>
        <w:t xml:space="preserve">Publicize UAF regulations with regard to the grades of "C" and below </w:t>
      </w:r>
      <w:r w:rsidRPr="006B1122">
        <w:rPr>
          <w:rFonts w:ascii="Courier New" w:hAnsi="Courier New" w:cs="Courier New"/>
          <w:color w:val="000000"/>
          <w:sz w:val="20"/>
          <w:szCs w:val="20"/>
          <w:u w:val="single"/>
        </w:rPr>
        <w:t>as applicable</w:t>
      </w:r>
      <w:r w:rsidRPr="006B1122">
        <w:rPr>
          <w:rFonts w:ascii="Courier New" w:hAnsi="Courier New" w:cs="Courier New"/>
          <w:color w:val="000000"/>
          <w:sz w:val="20"/>
          <w:szCs w:val="20"/>
        </w:rPr>
        <w:t xml:space="preserve"> to this course. (Not required in the syllabus, but is a convenient way to publicize this.) Link to PDF summary of grading policy for “C”:</w:t>
      </w:r>
      <w:r w:rsidRPr="006B1122">
        <w:rPr>
          <w:rFonts w:ascii="Courier New" w:hAnsi="Courier New" w:cs="Courier New"/>
          <w:color w:val="000000"/>
          <w:sz w:val="20"/>
          <w:szCs w:val="20"/>
        </w:rPr>
        <w:br/>
      </w:r>
      <w:hyperlink r:id="rId9" w:history="1">
        <w:r w:rsidRPr="006B1122">
          <w:rPr>
            <w:rStyle w:val="Hyperlink"/>
            <w:rFonts w:ascii="Courier New" w:hAnsi="Courier New" w:cs="Courier New"/>
            <w:sz w:val="20"/>
            <w:szCs w:val="20"/>
          </w:rPr>
          <w:t>http://www.uaf.edu/files/uafgov/Info-to-Publicize-C_Grading-Policy-UPDATED-May-2013.pdf</w:t>
        </w:r>
      </w:hyperlink>
    </w:p>
    <w:p w:rsidR="00E47EC8" w:rsidRPr="00C5252A" w:rsidRDefault="00E47EC8" w:rsidP="00E47EC8">
      <w:pPr>
        <w:autoSpaceDE/>
        <w:autoSpaceDN/>
        <w:spacing w:before="60"/>
        <w:rPr>
          <w:rFonts w:ascii="Optima" w:hAnsi="Optima" w:cs="Optima"/>
          <w:b/>
          <w:bCs/>
          <w:color w:val="000000"/>
          <w:sz w:val="20"/>
          <w:szCs w:val="20"/>
        </w:rPr>
      </w:pPr>
      <w:r w:rsidRPr="00C5252A">
        <w:rPr>
          <w:rFonts w:ascii="Optima" w:hAnsi="Optima" w:cs="Optima"/>
          <w:b/>
          <w:bCs/>
          <w:color w:val="000000"/>
          <w:sz w:val="20"/>
          <w:szCs w:val="20"/>
        </w:rPr>
        <w:t>1</w:t>
      </w:r>
      <w:r>
        <w:rPr>
          <w:rFonts w:ascii="Optima" w:hAnsi="Optima" w:cs="Optima"/>
          <w:b/>
          <w:bCs/>
          <w:color w:val="000000"/>
          <w:sz w:val="20"/>
          <w:szCs w:val="20"/>
        </w:rPr>
        <w:t>1</w:t>
      </w:r>
      <w:r w:rsidRPr="00C5252A">
        <w:rPr>
          <w:rFonts w:ascii="Optima" w:hAnsi="Optima" w:cs="Optima"/>
          <w:b/>
          <w:bCs/>
          <w:color w:val="000000"/>
          <w:sz w:val="20"/>
          <w:szCs w:val="20"/>
        </w:rPr>
        <w:t>. Support Services:</w:t>
      </w:r>
    </w:p>
    <w:p w:rsidR="00E47EC8" w:rsidRPr="00C5252A" w:rsidRDefault="00E47EC8" w:rsidP="00E47EC8">
      <w:pPr>
        <w:autoSpaceDE/>
        <w:autoSpaceDN/>
        <w:rPr>
          <w:rFonts w:ascii="Optima" w:hAnsi="Optima" w:cs="Optima"/>
          <w:color w:val="000000"/>
          <w:sz w:val="20"/>
          <w:szCs w:val="20"/>
        </w:rPr>
      </w:pPr>
      <w:r w:rsidRPr="00C5252A">
        <w:rPr>
          <w:rFonts w:ascii="Optima" w:hAnsi="Optima" w:cs="Optima"/>
          <w:color w:val="000000"/>
          <w:sz w:val="20"/>
          <w:szCs w:val="20"/>
        </w:rPr>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Describe the student support services such as tutoring (local and/or regional) appropriate for the course.</w:t>
      </w:r>
    </w:p>
    <w:p w:rsidR="00E47EC8" w:rsidRPr="00F552EB" w:rsidRDefault="00E47EC8" w:rsidP="00E47EC8">
      <w:pPr>
        <w:tabs>
          <w:tab w:val="left" w:pos="360"/>
        </w:tabs>
        <w:autoSpaceDE/>
        <w:autoSpaceDN/>
        <w:spacing w:before="60"/>
        <w:rPr>
          <w:rFonts w:ascii="Optima" w:hAnsi="Optima" w:cs="Optima"/>
          <w:color w:val="000000"/>
          <w:sz w:val="20"/>
          <w:szCs w:val="20"/>
        </w:rPr>
      </w:pPr>
      <w:r w:rsidRPr="00E63A3B">
        <w:rPr>
          <w:rFonts w:ascii="Optima" w:hAnsi="Optima" w:cs="Optima"/>
          <w:b/>
          <w:bCs/>
          <w:noProof/>
          <w:color w:val="000000"/>
          <w:sz w:val="20"/>
          <w:szCs w:val="20"/>
        </w:rPr>
        <mc:AlternateContent>
          <mc:Choice Requires="wps">
            <w:drawing>
              <wp:anchor distT="0" distB="0" distL="114300" distR="114300" simplePos="0" relativeHeight="251659264" behindDoc="0" locked="0" layoutInCell="1" allowOverlap="1" wp14:anchorId="2186A60B" wp14:editId="459CB94E">
                <wp:simplePos x="0" y="0"/>
                <wp:positionH relativeFrom="column">
                  <wp:posOffset>5867400</wp:posOffset>
                </wp:positionH>
                <wp:positionV relativeFrom="paragraph">
                  <wp:posOffset>1333500</wp:posOffset>
                </wp:positionV>
                <wp:extent cx="1019175" cy="140398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rsidR="00E47EC8" w:rsidRPr="00E63A3B" w:rsidRDefault="00E47EC8" w:rsidP="00E47EC8">
                            <w:pPr>
                              <w:rPr>
                                <w:rFonts w:ascii="Courier New" w:hAnsi="Courier New" w:cs="Courier New"/>
                                <w:sz w:val="20"/>
                                <w:szCs w:val="20"/>
                              </w:rPr>
                            </w:pPr>
                            <w:r w:rsidRPr="00E63A3B">
                              <w:rPr>
                                <w:rFonts w:ascii="Courier New" w:hAnsi="Courier New" w:cs="Courier New"/>
                                <w:sz w:val="20"/>
                                <w:szCs w:val="20"/>
                              </w:rPr>
                              <w:t>07/28/2015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pt;margin-top:10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" stroked="f">
                <v:textbox style="mso-fit-shape-to-text:t">
                  <w:txbxContent>
                    <w:p w:rsidR="00E47EC8" w:rsidRPr="00E63A3B" w:rsidRDefault="00E47EC8" w:rsidP="00E47EC8">
                      <w:pPr>
                        <w:rPr>
                          <w:rFonts w:ascii="Courier New" w:hAnsi="Courier New" w:cs="Courier New"/>
                          <w:sz w:val="20"/>
                          <w:szCs w:val="20"/>
                        </w:rPr>
                      </w:pPr>
                      <w:r w:rsidRPr="00E63A3B">
                        <w:rPr>
                          <w:rFonts w:ascii="Courier New" w:hAnsi="Courier New" w:cs="Courier New"/>
                          <w:sz w:val="20"/>
                          <w:szCs w:val="20"/>
                        </w:rPr>
                        <w:t>07/28/2015</w:t>
                      </w:r>
                    </w:p>
                  </w:txbxContent>
                </v:textbox>
              </v:shape>
            </w:pict>
          </mc:Fallback>
        </mc:AlternateContent>
      </w:r>
      <w:r w:rsidRPr="00C5252A">
        <w:rPr>
          <w:rFonts w:ascii="Optima" w:hAnsi="Optima" w:cs="Optima"/>
          <w:b/>
          <w:bCs/>
          <w:color w:val="000000"/>
          <w:sz w:val="20"/>
          <w:szCs w:val="20"/>
        </w:rPr>
        <w:t>1</w:t>
      </w:r>
      <w:r>
        <w:rPr>
          <w:rFonts w:ascii="Optima" w:hAnsi="Optima" w:cs="Optima"/>
          <w:b/>
          <w:bCs/>
          <w:color w:val="000000"/>
          <w:sz w:val="20"/>
          <w:szCs w:val="20"/>
        </w:rPr>
        <w:t>2.</w:t>
      </w:r>
      <w:r w:rsidRPr="00C5252A">
        <w:rPr>
          <w:rFonts w:ascii="Optima" w:hAnsi="Optima" w:cs="Optima"/>
          <w:b/>
          <w:bCs/>
          <w:color w:val="000000"/>
          <w:sz w:val="20"/>
          <w:szCs w:val="20"/>
        </w:rPr>
        <w:t xml:space="preserve"> </w:t>
      </w:r>
      <w:r w:rsidRPr="006B1122">
        <w:rPr>
          <w:rFonts w:ascii="Courier New" w:hAnsi="Courier New" w:cs="Courier New"/>
          <w:b/>
          <w:bCs/>
          <w:color w:val="000000"/>
          <w:sz w:val="20"/>
          <w:szCs w:val="20"/>
        </w:rPr>
        <w:t xml:space="preserve">Disabilities Services: </w:t>
      </w:r>
      <w:r w:rsidRPr="006B1122">
        <w:rPr>
          <w:rFonts w:ascii="Courier New" w:hAnsi="Courier New" w:cs="Courier New"/>
          <w:bCs/>
          <w:color w:val="000000"/>
          <w:sz w:val="20"/>
          <w:szCs w:val="20"/>
        </w:rPr>
        <w:t>Note that the phone# and location have been</w:t>
      </w:r>
      <w:r w:rsidRPr="006B1122">
        <w:rPr>
          <w:rFonts w:ascii="Courier New" w:hAnsi="Courier New" w:cs="Courier New"/>
          <w:b/>
          <w:bCs/>
          <w:color w:val="000000"/>
          <w:sz w:val="20"/>
          <w:szCs w:val="20"/>
        </w:rPr>
        <w:t xml:space="preserve"> updated.</w:t>
      </w:r>
      <w:r w:rsidRPr="006B1122">
        <w:rPr>
          <w:rFonts w:ascii="Courier New" w:hAnsi="Courier New" w:cs="Courier New"/>
          <w:color w:val="000000"/>
          <w:sz w:val="20"/>
          <w:szCs w:val="20"/>
        </w:rPr>
        <w:t xml:space="preserve"> </w:t>
      </w:r>
      <w:hyperlink r:id="rId10" w:history="1">
        <w:r w:rsidRPr="006B1122">
          <w:rPr>
            <w:rStyle w:val="Hyperlink"/>
            <w:rFonts w:ascii="Courier New" w:hAnsi="Courier New" w:cs="Courier New"/>
            <w:sz w:val="20"/>
            <w:szCs w:val="20"/>
          </w:rPr>
          <w:t>http://www.uaf.edu/disability/</w:t>
        </w:r>
      </w:hyperlink>
      <w:r w:rsidRPr="006B1122">
        <w:rPr>
          <w:rFonts w:ascii="Courier New" w:hAnsi="Courier New" w:cs="Courier New"/>
          <w:color w:val="000000"/>
          <w:sz w:val="20"/>
          <w:szCs w:val="20"/>
        </w:rPr>
        <w:t xml:space="preserve">   The Office of Disability Services implements the Americans with Disabilities Act (ADA),  and ensures that UAF students have equal access to the campus and course materials.</w:t>
      </w:r>
      <w:r w:rsidRPr="00C5252A">
        <w:rPr>
          <w:rFonts w:ascii="Optima" w:hAnsi="Optima" w:cs="Optima"/>
          <w:color w:val="000000"/>
          <w:sz w:val="20"/>
          <w:szCs w:val="20"/>
        </w:rPr>
        <w:t xml:space="preserve"> </w:t>
      </w:r>
      <w:r>
        <w:rPr>
          <w:rFonts w:ascii="Optima" w:hAnsi="Optima" w:cs="Optima"/>
          <w:color w:val="000000"/>
          <w:sz w:val="20"/>
          <w:szCs w:val="20"/>
        </w:rPr>
        <w:br/>
      </w:r>
      <w:r>
        <w:tab/>
        <w:t xml:space="preserve">  </w:t>
      </w:r>
      <w:r w:rsidRPr="00E47DA0">
        <w:rPr>
          <w:rFonts w:ascii="Wingdings" w:hAnsi="Wingdings" w:cs="Wingdings"/>
          <w:color w:val="000000"/>
        </w:rPr>
        <w:t></w:t>
      </w:r>
      <w:r w:rsidRPr="00C5252A">
        <w:rPr>
          <w:rFonts w:ascii="Optima" w:hAnsi="Optima" w:cs="Optima"/>
          <w:color w:val="000000"/>
          <w:sz w:val="20"/>
          <w:szCs w:val="20"/>
        </w:rPr>
        <w:t xml:space="preserve"> </w:t>
      </w:r>
      <w:r w:rsidRPr="006B1122">
        <w:rPr>
          <w:rFonts w:ascii="Courier New" w:hAnsi="Courier New" w:cs="Courier New"/>
          <w:color w:val="000000"/>
          <w:sz w:val="20"/>
          <w:szCs w:val="20"/>
        </w:rPr>
        <w:t>State that you will work with the Office of Disabilities Services (208 WHITAKER BLDG, 474-5655</w:t>
      </w:r>
      <w:proofErr w:type="gramStart"/>
      <w:r w:rsidRPr="006B1122">
        <w:rPr>
          <w:rFonts w:ascii="Courier New" w:hAnsi="Courier New" w:cs="Courier New"/>
          <w:color w:val="000000"/>
          <w:sz w:val="20"/>
          <w:szCs w:val="20"/>
        </w:rPr>
        <w:t>)to</w:t>
      </w:r>
      <w:proofErr w:type="gramEnd"/>
      <w:r w:rsidRPr="006B1122">
        <w:rPr>
          <w:rFonts w:ascii="Courier New" w:hAnsi="Courier New" w:cs="Courier New"/>
          <w:color w:val="000000"/>
          <w:sz w:val="20"/>
          <w:szCs w:val="20"/>
        </w:rPr>
        <w:t xml:space="preserve"> provide reasonable accommodation to students with disabilities</w:t>
      </w:r>
      <w:r>
        <w:rPr>
          <w:rFonts w:ascii="Optima" w:hAnsi="Optima" w:cs="Optima"/>
          <w:color w:val="000000"/>
          <w:sz w:val="20"/>
          <w:szCs w:val="20"/>
        </w:rPr>
        <w:t xml:space="preserve">.                                                         </w:t>
      </w:r>
      <w:r>
        <w:rPr>
          <w:rFonts w:ascii="Optima" w:hAnsi="Optima" w:cs="Optima"/>
          <w:color w:val="000000"/>
          <w:sz w:val="20"/>
          <w:szCs w:val="20"/>
        </w:rPr>
        <w:tab/>
      </w:r>
      <w:r>
        <w:rPr>
          <w:rFonts w:ascii="Optima" w:hAnsi="Optima" w:cs="Optima"/>
          <w:color w:val="000000"/>
          <w:sz w:val="20"/>
          <w:szCs w:val="20"/>
        </w:rPr>
        <w:tab/>
      </w:r>
      <w:r>
        <w:rPr>
          <w:rFonts w:ascii="Optima" w:hAnsi="Optima" w:cs="Optima"/>
          <w:color w:val="000000"/>
          <w:sz w:val="20"/>
          <w:szCs w:val="20"/>
        </w:rPr>
        <w:br/>
      </w:r>
      <w:r w:rsidRPr="007C4138">
        <w:rPr>
          <w:rFonts w:ascii="Optima" w:hAnsi="Optima" w:cs="Optima"/>
          <w:color w:val="000000"/>
          <w:sz w:val="18"/>
          <w:szCs w:val="18"/>
        </w:rPr>
        <w:t xml:space="preserve">Note: Optional Title IX syllabus statement may be used. See </w:t>
      </w:r>
      <w:hyperlink r:id="rId11" w:history="1">
        <w:r w:rsidRPr="007C4138">
          <w:rPr>
            <w:rStyle w:val="Hyperlink"/>
            <w:rFonts w:ascii="Optima" w:hAnsi="Optima" w:cs="Optima"/>
            <w:sz w:val="18"/>
            <w:szCs w:val="18"/>
          </w:rPr>
          <w:t>http://www.uaf.edu/oeo/eeo-statement/</w:t>
        </w:r>
      </w:hyperlink>
    </w:p>
    <w:p w:rsidR="0053691C" w:rsidRPr="00C5252A" w:rsidRDefault="0053691C" w:rsidP="00E47EC8">
      <w:pPr>
        <w:widowControl w:val="0"/>
        <w:ind w:left="-120" w:right="-1090"/>
        <w:rPr>
          <w:rFonts w:ascii="Optima" w:hAnsi="Optima" w:cs="Optima"/>
          <w:sz w:val="12"/>
          <w:szCs w:val="12"/>
          <w:u w:val="single"/>
        </w:rPr>
      </w:pPr>
      <w:bookmarkStart w:id="0" w:name="_GoBack"/>
      <w:bookmarkEnd w:id="0"/>
    </w:p>
    <w:sectPr w:rsidR="0053691C" w:rsidRPr="00C5252A" w:rsidSect="008850FD">
      <w:pgSz w:w="12240" w:h="15840"/>
      <w:pgMar w:top="720" w:right="720" w:bottom="4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1072AA"/>
    <w:rsid w:val="00152AFC"/>
    <w:rsid w:val="001738C2"/>
    <w:rsid w:val="00213E43"/>
    <w:rsid w:val="002203F3"/>
    <w:rsid w:val="0026016D"/>
    <w:rsid w:val="00310695"/>
    <w:rsid w:val="00377CE2"/>
    <w:rsid w:val="00385718"/>
    <w:rsid w:val="00441F86"/>
    <w:rsid w:val="004A5A2B"/>
    <w:rsid w:val="0053691C"/>
    <w:rsid w:val="0065334B"/>
    <w:rsid w:val="00684761"/>
    <w:rsid w:val="008667A4"/>
    <w:rsid w:val="008719F6"/>
    <w:rsid w:val="00944D8E"/>
    <w:rsid w:val="009A4843"/>
    <w:rsid w:val="00A11A88"/>
    <w:rsid w:val="00A207B5"/>
    <w:rsid w:val="00A75F2D"/>
    <w:rsid w:val="00AB2F5E"/>
    <w:rsid w:val="00B0181A"/>
    <w:rsid w:val="00BA1E57"/>
    <w:rsid w:val="00C5252A"/>
    <w:rsid w:val="00CC0A87"/>
    <w:rsid w:val="00E367C5"/>
    <w:rsid w:val="00E47EC8"/>
    <w:rsid w:val="00F7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f.edu/uafgov/faculty-senate/curriculum/course-degree-procedures-/uaf-syllabus-requiremen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uaf.edu/oeo/eeo-statement/" TargetMode="External"/><Relationship Id="rId5" Type="http://schemas.openxmlformats.org/officeDocument/2006/relationships/webSettings" Target="webSettings.xml"/><Relationship Id="rId10" Type="http://schemas.openxmlformats.org/officeDocument/2006/relationships/hyperlink" Target="http://www.uaf.edu/disability/" TargetMode="External"/><Relationship Id="rId4" Type="http://schemas.openxmlformats.org/officeDocument/2006/relationships/settings" Target="settings.xml"/><Relationship Id="rId9" Type="http://schemas.openxmlformats.org/officeDocument/2006/relationships/hyperlink" Target="http://www.uaf.edu/files/uafgov/Info-to-Publicize-C_Grading-Policy-UPDATED-May-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6570</CharactersWithSpaces>
  <SharedDoc>false</SharedDoc>
  <HLinks>
    <vt:vector size="12" baseType="variant">
      <vt:variant>
        <vt:i4>7012454</vt:i4>
      </vt:variant>
      <vt:variant>
        <vt:i4>6</vt:i4>
      </vt:variant>
      <vt:variant>
        <vt:i4>0</vt:i4>
      </vt:variant>
      <vt:variant>
        <vt:i4>5</vt:i4>
      </vt:variant>
      <vt:variant>
        <vt:lpwstr>http://www.uaf.edu/uafgov/faculty-senate/meetings/2010-2011-meetings/</vt:lpwstr>
      </vt:variant>
      <vt:variant>
        <vt:lpwstr>171</vt:lpwstr>
      </vt:variant>
      <vt:variant>
        <vt:i4>1114189</vt:i4>
      </vt:variant>
      <vt:variant>
        <vt:i4>3</vt:i4>
      </vt:variant>
      <vt:variant>
        <vt:i4>0</vt:i4>
      </vt:variant>
      <vt:variant>
        <vt:i4>5</vt:i4>
      </vt:variant>
      <vt:variant>
        <vt:lpwstr>http://www.uaf.edu/uafgov/faculty-senate/curriculum/course-degree-procedures-/uaf-syllabus-requirements/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Windows User</cp:lastModifiedBy>
  <cp:revision>4</cp:revision>
  <cp:lastPrinted>2007-05-22T23:57:00Z</cp:lastPrinted>
  <dcterms:created xsi:type="dcterms:W3CDTF">2015-10-28T19:07:00Z</dcterms:created>
  <dcterms:modified xsi:type="dcterms:W3CDTF">2016-08-15T17:48:00Z</dcterms:modified>
</cp:coreProperties>
</file>